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11C" w:rsidRDefault="003C611C"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sz w:val="16"/>
          <w:szCs w:val="16"/>
        </w:rPr>
      </w:pPr>
    </w:p>
    <w:p w:rsidR="003C611C" w:rsidRDefault="003C611C"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sz w:val="16"/>
          <w:szCs w:val="16"/>
        </w:rPr>
      </w:pPr>
    </w:p>
    <w:p w:rsidR="00FD0C3B" w:rsidRPr="00FD0C3B" w:rsidRDefault="00A3674F"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28"/>
          <w:szCs w:val="28"/>
        </w:rPr>
      </w:pPr>
      <w:r w:rsidRPr="008F152C">
        <w:rPr>
          <w:rFonts w:ascii="Arial" w:hAnsi="Arial" w:cs="Arial"/>
          <w:b/>
          <w:noProof/>
          <w:sz w:val="16"/>
          <w:szCs w:val="16"/>
          <w:lang w:eastAsia="pt-BR"/>
        </w:rPr>
        <w:drawing>
          <wp:inline distT="0" distB="0" distL="0" distR="0">
            <wp:extent cx="588645" cy="604520"/>
            <wp:effectExtent l="0" t="0" r="1905" b="5080"/>
            <wp:docPr id="1" name="Imagem 1" descr="brasao_uepa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uepa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04520"/>
                    </a:xfrm>
                    <a:prstGeom prst="rect">
                      <a:avLst/>
                    </a:prstGeom>
                    <a:noFill/>
                    <a:ln>
                      <a:noFill/>
                    </a:ln>
                  </pic:spPr>
                </pic:pic>
              </a:graphicData>
            </a:graphic>
          </wp:inline>
        </w:drawing>
      </w:r>
    </w:p>
    <w:p w:rsidR="00FD0C3B" w:rsidRPr="009753BD" w:rsidRDefault="00FD0C3B"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rPr>
      </w:pPr>
      <w:r w:rsidRPr="009753BD">
        <w:rPr>
          <w:rFonts w:ascii="Arial" w:hAnsi="Arial" w:cs="Arial"/>
          <w:b/>
        </w:rPr>
        <w:t>UNIVERSIDADE DO ESTADO DO PARÁ</w:t>
      </w:r>
    </w:p>
    <w:p w:rsidR="00FD0C3B" w:rsidRPr="009753BD" w:rsidRDefault="00FD0C3B"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rPr>
      </w:pPr>
      <w:r w:rsidRPr="009753BD">
        <w:rPr>
          <w:rFonts w:ascii="Arial" w:hAnsi="Arial" w:cs="Arial"/>
          <w:b/>
        </w:rPr>
        <w:t>CENTRO DE CIÊNCIAS NATURAIS E DE EDUCAÇÃO</w:t>
      </w:r>
    </w:p>
    <w:p w:rsidR="00FD0C3B" w:rsidRPr="009753BD" w:rsidRDefault="00FD0C3B"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rPr>
      </w:pPr>
      <w:r w:rsidRPr="009753BD">
        <w:rPr>
          <w:rFonts w:ascii="Arial" w:hAnsi="Arial" w:cs="Arial"/>
          <w:b/>
        </w:rPr>
        <w:t>COORDENAÇÃO DE CIÊNCIAS NATURAIS</w:t>
      </w:r>
    </w:p>
    <w:p w:rsidR="00773E65" w:rsidRPr="001C7E75" w:rsidRDefault="00773E6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773E65" w:rsidRPr="002B52EB" w:rsidRDefault="00773E6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773E65" w:rsidRPr="002B52EB" w:rsidRDefault="00773E6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773E65" w:rsidRPr="002B52EB" w:rsidRDefault="00773E6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773E65" w:rsidRPr="002B52EB" w:rsidRDefault="00773E6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773E65" w:rsidRDefault="00773E6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3C611C" w:rsidRDefault="003C611C"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3C611C" w:rsidRPr="002B52EB" w:rsidRDefault="003C611C"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773E65" w:rsidRPr="002B52EB" w:rsidRDefault="00773E6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773E65" w:rsidRDefault="004673AE"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lbertus Medium" w:hAnsi="Albertus Medium" w:cs="Arial"/>
          <w:b/>
          <w:sz w:val="68"/>
          <w:szCs w:val="68"/>
          <w:lang w:val="pt-PT"/>
        </w:rPr>
      </w:pPr>
      <w:r w:rsidRPr="001C7E75">
        <w:rPr>
          <w:rFonts w:ascii="Albertus Medium" w:hAnsi="Albertus Medium" w:cs="Arial"/>
          <w:b/>
          <w:sz w:val="68"/>
          <w:szCs w:val="68"/>
          <w:lang w:val="pt-PT"/>
        </w:rPr>
        <w:t>MANUAL DE T</w:t>
      </w:r>
      <w:r>
        <w:rPr>
          <w:rFonts w:ascii="Albertus Medium" w:hAnsi="Albertus Medium" w:cs="Arial"/>
          <w:b/>
          <w:sz w:val="68"/>
          <w:szCs w:val="68"/>
          <w:lang w:val="pt-PT"/>
        </w:rPr>
        <w:t>CC</w:t>
      </w:r>
    </w:p>
    <w:p w:rsidR="004673AE" w:rsidRDefault="004673AE"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lbertus Medium" w:hAnsi="Albertus Medium" w:cs="Arial"/>
          <w:b/>
          <w:sz w:val="68"/>
          <w:szCs w:val="68"/>
          <w:lang w:val="pt-PT"/>
        </w:rPr>
      </w:pPr>
    </w:p>
    <w:p w:rsidR="004673AE" w:rsidRDefault="004673AE"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lbertus Medium" w:hAnsi="Albertus Medium" w:cs="Arial"/>
          <w:b/>
          <w:sz w:val="68"/>
          <w:szCs w:val="68"/>
          <w:lang w:val="pt-PT"/>
        </w:rPr>
      </w:pPr>
    </w:p>
    <w:p w:rsidR="004673AE" w:rsidRPr="003C611C" w:rsidRDefault="004673AE"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lbertus Medium" w:hAnsi="Albertus Medium" w:cs="Arial"/>
          <w:b/>
          <w:sz w:val="52"/>
          <w:szCs w:val="52"/>
          <w:lang w:val="pt-PT"/>
        </w:rPr>
      </w:pPr>
      <w:r w:rsidRPr="003C611C">
        <w:rPr>
          <w:rFonts w:ascii="Albertus Medium" w:hAnsi="Albertus Medium" w:cs="Arial"/>
          <w:b/>
          <w:sz w:val="52"/>
          <w:szCs w:val="52"/>
          <w:lang w:val="pt-PT"/>
        </w:rPr>
        <w:t>Regulamento Acadêmico e Guia para Elaboração e Apresentação do Trabalho de Conclusão de Curso</w:t>
      </w:r>
    </w:p>
    <w:p w:rsidR="00773E65" w:rsidRPr="002B52EB" w:rsidRDefault="00773E6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773E65" w:rsidRPr="002B52EB" w:rsidRDefault="00773E6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773E65" w:rsidRPr="002B52EB" w:rsidRDefault="00773E6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773E65" w:rsidRDefault="00773E6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3C611C" w:rsidRDefault="003C611C"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3C611C" w:rsidRDefault="003C611C"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3C611C" w:rsidRPr="002B52EB" w:rsidRDefault="003C611C"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1C7E75" w:rsidRDefault="001C7E7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lang w:val="pt-PT"/>
        </w:rPr>
      </w:pPr>
    </w:p>
    <w:p w:rsidR="001C7E75" w:rsidRPr="001C7E75" w:rsidRDefault="001C7E7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sz w:val="20"/>
          <w:szCs w:val="20"/>
        </w:rPr>
      </w:pPr>
      <w:r w:rsidRPr="001C7E75">
        <w:rPr>
          <w:rFonts w:ascii="Arial" w:hAnsi="Arial" w:cs="Arial"/>
          <w:b/>
          <w:sz w:val="20"/>
          <w:szCs w:val="20"/>
        </w:rPr>
        <w:t>Belém</w:t>
      </w:r>
    </w:p>
    <w:p w:rsidR="00FD0C3B" w:rsidRDefault="001C7E75"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sz w:val="20"/>
          <w:szCs w:val="20"/>
        </w:rPr>
      </w:pPr>
      <w:r w:rsidRPr="001C7E75">
        <w:rPr>
          <w:rFonts w:ascii="Arial" w:hAnsi="Arial" w:cs="Arial"/>
          <w:b/>
          <w:sz w:val="20"/>
          <w:szCs w:val="20"/>
        </w:rPr>
        <w:t>20</w:t>
      </w:r>
      <w:r w:rsidR="008F2316">
        <w:rPr>
          <w:rFonts w:ascii="Arial" w:hAnsi="Arial" w:cs="Arial"/>
          <w:b/>
          <w:sz w:val="20"/>
          <w:szCs w:val="20"/>
        </w:rPr>
        <w:t>15</w:t>
      </w:r>
    </w:p>
    <w:p w:rsidR="003C611C" w:rsidRDefault="003C611C"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sz w:val="16"/>
          <w:szCs w:val="16"/>
        </w:rPr>
      </w:pPr>
    </w:p>
    <w:p w:rsidR="003F0FE9" w:rsidRDefault="003F0FE9"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sz w:val="16"/>
          <w:szCs w:val="16"/>
        </w:rPr>
      </w:pPr>
    </w:p>
    <w:p w:rsidR="003F0FE9" w:rsidRDefault="003F0FE9"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sz w:val="16"/>
          <w:szCs w:val="16"/>
        </w:rPr>
      </w:pPr>
    </w:p>
    <w:p w:rsidR="003F0FE9" w:rsidRDefault="003F0FE9"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sz w:val="16"/>
          <w:szCs w:val="16"/>
        </w:rPr>
      </w:pPr>
    </w:p>
    <w:p w:rsidR="003F0FE9" w:rsidRDefault="003F0FE9"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sz w:val="16"/>
          <w:szCs w:val="16"/>
        </w:rPr>
      </w:pPr>
    </w:p>
    <w:p w:rsidR="003F0FE9" w:rsidRDefault="003F0FE9"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sz w:val="16"/>
          <w:szCs w:val="16"/>
        </w:rPr>
      </w:pPr>
    </w:p>
    <w:p w:rsidR="003F0FE9" w:rsidRDefault="003F0FE9" w:rsidP="00FD245D">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sz w:val="16"/>
          <w:szCs w:val="16"/>
        </w:rPr>
      </w:pPr>
    </w:p>
    <w:p w:rsidR="003F0FE9" w:rsidRDefault="003F0FE9" w:rsidP="00FD245D">
      <w:pPr>
        <w:spacing w:line="360" w:lineRule="auto"/>
        <w:jc w:val="center"/>
        <w:rPr>
          <w:rFonts w:ascii="Arial" w:hAnsi="Arial" w:cs="Arial"/>
          <w:b/>
          <w:sz w:val="16"/>
          <w:szCs w:val="16"/>
        </w:rPr>
      </w:pPr>
    </w:p>
    <w:p w:rsidR="00C23E27" w:rsidRPr="00FD0C3B" w:rsidRDefault="003F0FE9" w:rsidP="00FD245D">
      <w:pPr>
        <w:jc w:val="center"/>
        <w:rPr>
          <w:rFonts w:ascii="Arial" w:hAnsi="Arial" w:cs="Arial"/>
          <w:sz w:val="28"/>
          <w:szCs w:val="28"/>
        </w:rPr>
      </w:pPr>
      <w:r>
        <w:rPr>
          <w:rFonts w:ascii="Arial" w:hAnsi="Arial" w:cs="Arial"/>
          <w:b/>
          <w:sz w:val="16"/>
          <w:szCs w:val="16"/>
        </w:rPr>
        <w:br w:type="page"/>
      </w:r>
      <w:r w:rsidR="00A3674F" w:rsidRPr="008F152C">
        <w:rPr>
          <w:rFonts w:ascii="Arial" w:hAnsi="Arial" w:cs="Arial"/>
          <w:b/>
          <w:noProof/>
          <w:sz w:val="16"/>
          <w:szCs w:val="16"/>
          <w:lang w:eastAsia="pt-BR"/>
        </w:rPr>
        <w:lastRenderedPageBreak/>
        <w:drawing>
          <wp:inline distT="0" distB="0" distL="0" distR="0">
            <wp:extent cx="588645" cy="604520"/>
            <wp:effectExtent l="0" t="0" r="1905" b="5080"/>
            <wp:docPr id="2" name="Imagem 2" descr="brasao_uepa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_uepa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04520"/>
                    </a:xfrm>
                    <a:prstGeom prst="rect">
                      <a:avLst/>
                    </a:prstGeom>
                    <a:noFill/>
                    <a:ln>
                      <a:noFill/>
                    </a:ln>
                  </pic:spPr>
                </pic:pic>
              </a:graphicData>
            </a:graphic>
          </wp:inline>
        </w:drawing>
      </w:r>
    </w:p>
    <w:p w:rsidR="00C23E27" w:rsidRPr="008F6801" w:rsidRDefault="00C23E27" w:rsidP="00FD245D">
      <w:pPr>
        <w:jc w:val="center"/>
        <w:rPr>
          <w:rFonts w:ascii="Arial" w:hAnsi="Arial" w:cs="Arial"/>
          <w:b/>
          <w:sz w:val="22"/>
          <w:szCs w:val="22"/>
        </w:rPr>
      </w:pPr>
      <w:r w:rsidRPr="008F6801">
        <w:rPr>
          <w:rFonts w:ascii="Arial" w:hAnsi="Arial" w:cs="Arial"/>
          <w:b/>
          <w:sz w:val="22"/>
          <w:szCs w:val="22"/>
        </w:rPr>
        <w:t>UNIVERSIDADE DO ESTADO DO PARÁ</w:t>
      </w:r>
    </w:p>
    <w:p w:rsidR="00C23E27" w:rsidRPr="008F6801" w:rsidRDefault="00C23E27" w:rsidP="00FD245D">
      <w:pPr>
        <w:jc w:val="center"/>
        <w:rPr>
          <w:rFonts w:ascii="Arial" w:hAnsi="Arial" w:cs="Arial"/>
          <w:b/>
          <w:sz w:val="22"/>
          <w:szCs w:val="22"/>
        </w:rPr>
      </w:pPr>
    </w:p>
    <w:p w:rsidR="00C23E27" w:rsidRPr="008F6801" w:rsidRDefault="00C23E27" w:rsidP="00FD245D">
      <w:pPr>
        <w:jc w:val="center"/>
        <w:rPr>
          <w:rFonts w:ascii="Arial" w:hAnsi="Arial" w:cs="Arial"/>
          <w:b/>
          <w:sz w:val="22"/>
          <w:szCs w:val="22"/>
        </w:rPr>
      </w:pPr>
    </w:p>
    <w:p w:rsidR="00C23E27" w:rsidRPr="008F6801" w:rsidRDefault="00C23E27" w:rsidP="00FD245D">
      <w:pPr>
        <w:jc w:val="center"/>
        <w:rPr>
          <w:rFonts w:ascii="Arial" w:hAnsi="Arial" w:cs="Arial"/>
          <w:b/>
          <w:sz w:val="22"/>
          <w:szCs w:val="22"/>
        </w:rPr>
      </w:pPr>
    </w:p>
    <w:p w:rsidR="002657E5" w:rsidRPr="00972F96" w:rsidRDefault="002657E5" w:rsidP="002657E5">
      <w:pPr>
        <w:autoSpaceDE w:val="0"/>
        <w:autoSpaceDN w:val="0"/>
        <w:adjustRightInd w:val="0"/>
        <w:jc w:val="center"/>
        <w:rPr>
          <w:rFonts w:ascii="Arial" w:eastAsia="Calibri" w:hAnsi="Arial" w:cs="Arial"/>
          <w:b/>
          <w:bCs/>
          <w:sz w:val="22"/>
          <w:szCs w:val="22"/>
          <w:lang w:eastAsia="en-US"/>
        </w:rPr>
      </w:pPr>
      <w:r w:rsidRPr="00972F96">
        <w:rPr>
          <w:rFonts w:ascii="Arial" w:eastAsia="Calibri" w:hAnsi="Arial" w:cs="Arial"/>
          <w:b/>
          <w:bCs/>
          <w:sz w:val="22"/>
          <w:szCs w:val="22"/>
          <w:lang w:eastAsia="en-US"/>
        </w:rPr>
        <w:t>Reitor</w:t>
      </w:r>
    </w:p>
    <w:p w:rsidR="002657E5" w:rsidRPr="00972F96" w:rsidRDefault="002657E5" w:rsidP="002657E5">
      <w:pPr>
        <w:autoSpaceDE w:val="0"/>
        <w:autoSpaceDN w:val="0"/>
        <w:adjustRightInd w:val="0"/>
        <w:jc w:val="center"/>
        <w:rPr>
          <w:rFonts w:ascii="Arial" w:eastAsia="Calibri" w:hAnsi="Arial" w:cs="Arial"/>
          <w:sz w:val="22"/>
          <w:szCs w:val="22"/>
          <w:lang w:eastAsia="en-US"/>
        </w:rPr>
      </w:pPr>
      <w:r w:rsidRPr="00972F96">
        <w:rPr>
          <w:rFonts w:ascii="Arial" w:eastAsia="Calibri" w:hAnsi="Arial" w:cs="Arial"/>
          <w:sz w:val="22"/>
          <w:szCs w:val="22"/>
          <w:lang w:eastAsia="en-US"/>
        </w:rPr>
        <w:t xml:space="preserve">Juarez Antonio Simões </w:t>
      </w:r>
      <w:r w:rsidR="0029416B">
        <w:rPr>
          <w:rFonts w:ascii="Arial" w:eastAsia="Calibri" w:hAnsi="Arial" w:cs="Arial"/>
          <w:sz w:val="22"/>
          <w:szCs w:val="22"/>
          <w:lang w:eastAsia="en-US"/>
        </w:rPr>
        <w:t>Quaresma</w:t>
      </w:r>
    </w:p>
    <w:p w:rsidR="002657E5" w:rsidRPr="00972F96" w:rsidRDefault="002657E5" w:rsidP="002657E5">
      <w:pPr>
        <w:autoSpaceDE w:val="0"/>
        <w:autoSpaceDN w:val="0"/>
        <w:adjustRightInd w:val="0"/>
        <w:jc w:val="center"/>
        <w:rPr>
          <w:rFonts w:ascii="Arial" w:eastAsia="Calibri" w:hAnsi="Arial" w:cs="Arial"/>
          <w:sz w:val="22"/>
          <w:szCs w:val="22"/>
          <w:lang w:eastAsia="en-US"/>
        </w:rPr>
      </w:pPr>
    </w:p>
    <w:p w:rsidR="002657E5" w:rsidRPr="00972F96" w:rsidRDefault="002657E5" w:rsidP="002657E5">
      <w:pPr>
        <w:autoSpaceDE w:val="0"/>
        <w:autoSpaceDN w:val="0"/>
        <w:adjustRightInd w:val="0"/>
        <w:jc w:val="center"/>
        <w:rPr>
          <w:rFonts w:ascii="Arial" w:eastAsia="Calibri" w:hAnsi="Arial" w:cs="Arial"/>
          <w:b/>
          <w:bCs/>
          <w:sz w:val="22"/>
          <w:szCs w:val="22"/>
          <w:lang w:eastAsia="en-US"/>
        </w:rPr>
      </w:pPr>
      <w:r w:rsidRPr="00972F96">
        <w:rPr>
          <w:rFonts w:ascii="Arial" w:eastAsia="Calibri" w:hAnsi="Arial" w:cs="Arial"/>
          <w:b/>
          <w:bCs/>
          <w:sz w:val="22"/>
          <w:szCs w:val="22"/>
          <w:lang w:eastAsia="en-US"/>
        </w:rPr>
        <w:t>Vice-Reitor</w:t>
      </w:r>
    </w:p>
    <w:p w:rsidR="002657E5" w:rsidRPr="00972F96" w:rsidRDefault="002657E5" w:rsidP="002657E5">
      <w:pPr>
        <w:autoSpaceDE w:val="0"/>
        <w:autoSpaceDN w:val="0"/>
        <w:adjustRightInd w:val="0"/>
        <w:jc w:val="center"/>
        <w:rPr>
          <w:rFonts w:ascii="Arial" w:eastAsia="Calibri" w:hAnsi="Arial" w:cs="Arial"/>
          <w:b/>
          <w:bCs/>
          <w:sz w:val="22"/>
          <w:szCs w:val="22"/>
          <w:lang w:eastAsia="en-US"/>
        </w:rPr>
      </w:pPr>
      <w:r w:rsidRPr="00972F96">
        <w:rPr>
          <w:rFonts w:ascii="Arial" w:eastAsia="Calibri" w:hAnsi="Arial" w:cs="Arial"/>
          <w:sz w:val="22"/>
          <w:szCs w:val="22"/>
          <w:lang w:eastAsia="en-US"/>
        </w:rPr>
        <w:t>Rubens Cardoso da Silva</w:t>
      </w:r>
    </w:p>
    <w:p w:rsidR="002657E5" w:rsidRPr="00972F96" w:rsidRDefault="002657E5" w:rsidP="002657E5">
      <w:pPr>
        <w:autoSpaceDE w:val="0"/>
        <w:autoSpaceDN w:val="0"/>
        <w:adjustRightInd w:val="0"/>
        <w:jc w:val="center"/>
        <w:rPr>
          <w:rFonts w:ascii="Arial" w:eastAsia="Calibri" w:hAnsi="Arial" w:cs="Arial"/>
          <w:b/>
          <w:bCs/>
          <w:sz w:val="22"/>
          <w:szCs w:val="22"/>
          <w:lang w:eastAsia="en-US"/>
        </w:rPr>
      </w:pPr>
    </w:p>
    <w:p w:rsidR="002657E5" w:rsidRPr="00972F96" w:rsidRDefault="002657E5" w:rsidP="002657E5">
      <w:pPr>
        <w:autoSpaceDE w:val="0"/>
        <w:autoSpaceDN w:val="0"/>
        <w:adjustRightInd w:val="0"/>
        <w:jc w:val="center"/>
        <w:rPr>
          <w:rFonts w:ascii="Arial" w:eastAsia="Calibri" w:hAnsi="Arial" w:cs="Arial"/>
          <w:b/>
          <w:bCs/>
          <w:sz w:val="22"/>
          <w:szCs w:val="22"/>
          <w:lang w:eastAsia="en-US"/>
        </w:rPr>
      </w:pPr>
      <w:r w:rsidRPr="00972F96">
        <w:rPr>
          <w:rFonts w:ascii="Arial" w:eastAsia="Calibri" w:hAnsi="Arial" w:cs="Arial"/>
          <w:b/>
          <w:bCs/>
          <w:sz w:val="22"/>
          <w:szCs w:val="22"/>
          <w:lang w:eastAsia="en-US"/>
        </w:rPr>
        <w:t>Pró-Reitoria de Graduação (PROGRAD)</w:t>
      </w:r>
    </w:p>
    <w:p w:rsidR="002657E5" w:rsidRPr="00972F96" w:rsidRDefault="002657E5" w:rsidP="002657E5">
      <w:pPr>
        <w:autoSpaceDE w:val="0"/>
        <w:autoSpaceDN w:val="0"/>
        <w:adjustRightInd w:val="0"/>
        <w:jc w:val="center"/>
        <w:rPr>
          <w:rFonts w:ascii="Arial" w:eastAsia="Calibri" w:hAnsi="Arial" w:cs="Arial"/>
          <w:sz w:val="22"/>
          <w:szCs w:val="22"/>
          <w:lang w:eastAsia="en-US"/>
        </w:rPr>
      </w:pPr>
      <w:r w:rsidRPr="00972F96">
        <w:rPr>
          <w:rFonts w:ascii="Arial" w:eastAsia="Calibri" w:hAnsi="Arial" w:cs="Arial"/>
          <w:sz w:val="22"/>
          <w:szCs w:val="22"/>
          <w:lang w:eastAsia="en-US"/>
        </w:rPr>
        <w:t>Ana da Conceição Oliveira</w:t>
      </w:r>
    </w:p>
    <w:p w:rsidR="002657E5" w:rsidRPr="00972F96" w:rsidRDefault="002657E5" w:rsidP="002657E5">
      <w:pPr>
        <w:autoSpaceDE w:val="0"/>
        <w:autoSpaceDN w:val="0"/>
        <w:adjustRightInd w:val="0"/>
        <w:jc w:val="center"/>
        <w:rPr>
          <w:rFonts w:ascii="Arial" w:eastAsia="Calibri" w:hAnsi="Arial" w:cs="Arial"/>
          <w:sz w:val="22"/>
          <w:szCs w:val="22"/>
          <w:lang w:eastAsia="en-US"/>
        </w:rPr>
      </w:pPr>
    </w:p>
    <w:p w:rsidR="002657E5" w:rsidRPr="00972F96" w:rsidRDefault="002657E5" w:rsidP="002657E5">
      <w:pPr>
        <w:autoSpaceDE w:val="0"/>
        <w:autoSpaceDN w:val="0"/>
        <w:adjustRightInd w:val="0"/>
        <w:jc w:val="center"/>
        <w:rPr>
          <w:rFonts w:ascii="Arial" w:eastAsia="Calibri" w:hAnsi="Arial" w:cs="Arial"/>
          <w:b/>
          <w:bCs/>
          <w:sz w:val="22"/>
          <w:szCs w:val="22"/>
          <w:lang w:eastAsia="en-US"/>
        </w:rPr>
      </w:pPr>
      <w:r w:rsidRPr="00972F96">
        <w:rPr>
          <w:rFonts w:ascii="Arial" w:eastAsia="Calibri" w:hAnsi="Arial" w:cs="Arial"/>
          <w:b/>
          <w:bCs/>
          <w:sz w:val="22"/>
          <w:szCs w:val="22"/>
          <w:lang w:eastAsia="en-US"/>
        </w:rPr>
        <w:t>Diretor do Centro de Ciências Sociais e Educação</w:t>
      </w:r>
    </w:p>
    <w:p w:rsidR="002657E5" w:rsidRPr="00972F96" w:rsidRDefault="002657E5" w:rsidP="002657E5">
      <w:pPr>
        <w:autoSpaceDE w:val="0"/>
        <w:autoSpaceDN w:val="0"/>
        <w:adjustRightInd w:val="0"/>
        <w:jc w:val="center"/>
        <w:rPr>
          <w:rFonts w:ascii="Arial" w:eastAsia="Calibri" w:hAnsi="Arial" w:cs="Arial"/>
          <w:sz w:val="22"/>
          <w:szCs w:val="22"/>
          <w:lang w:eastAsia="en-US"/>
        </w:rPr>
      </w:pPr>
      <w:r w:rsidRPr="00972F96">
        <w:rPr>
          <w:rFonts w:ascii="Arial" w:eastAsia="Calibri" w:hAnsi="Arial" w:cs="Arial"/>
          <w:sz w:val="22"/>
          <w:szCs w:val="22"/>
          <w:lang w:eastAsia="en-US"/>
        </w:rPr>
        <w:t>Pedro Franco Sá</w:t>
      </w:r>
    </w:p>
    <w:p w:rsidR="002657E5" w:rsidRPr="00972F96" w:rsidRDefault="002657E5" w:rsidP="002657E5">
      <w:pPr>
        <w:autoSpaceDE w:val="0"/>
        <w:autoSpaceDN w:val="0"/>
        <w:adjustRightInd w:val="0"/>
        <w:jc w:val="center"/>
        <w:rPr>
          <w:rFonts w:ascii="Arial" w:eastAsia="Calibri" w:hAnsi="Arial" w:cs="Arial"/>
          <w:sz w:val="22"/>
          <w:szCs w:val="22"/>
          <w:lang w:eastAsia="en-US"/>
        </w:rPr>
      </w:pPr>
    </w:p>
    <w:p w:rsidR="002657E5" w:rsidRPr="00972F96" w:rsidRDefault="002657E5" w:rsidP="002657E5">
      <w:pPr>
        <w:autoSpaceDE w:val="0"/>
        <w:autoSpaceDN w:val="0"/>
        <w:adjustRightInd w:val="0"/>
        <w:jc w:val="center"/>
        <w:rPr>
          <w:rFonts w:ascii="Arial" w:eastAsia="Calibri" w:hAnsi="Arial" w:cs="Arial"/>
          <w:b/>
          <w:bCs/>
          <w:sz w:val="22"/>
          <w:szCs w:val="22"/>
          <w:lang w:eastAsia="en-US"/>
        </w:rPr>
      </w:pPr>
      <w:r w:rsidRPr="00972F96">
        <w:rPr>
          <w:rFonts w:ascii="Arial" w:eastAsia="Calibri" w:hAnsi="Arial" w:cs="Arial"/>
          <w:b/>
          <w:bCs/>
          <w:sz w:val="22"/>
          <w:szCs w:val="22"/>
          <w:lang w:eastAsia="en-US"/>
        </w:rPr>
        <w:t>Vice- Diretor</w:t>
      </w:r>
    </w:p>
    <w:p w:rsidR="002657E5" w:rsidRPr="00972F96" w:rsidRDefault="002657E5" w:rsidP="002657E5">
      <w:pPr>
        <w:autoSpaceDE w:val="0"/>
        <w:autoSpaceDN w:val="0"/>
        <w:adjustRightInd w:val="0"/>
        <w:jc w:val="center"/>
        <w:rPr>
          <w:rFonts w:ascii="Arial" w:eastAsia="Calibri" w:hAnsi="Arial" w:cs="Arial"/>
          <w:bCs/>
          <w:sz w:val="22"/>
          <w:szCs w:val="22"/>
          <w:lang w:eastAsia="en-US"/>
        </w:rPr>
      </w:pPr>
      <w:r w:rsidRPr="00972F96">
        <w:rPr>
          <w:rFonts w:ascii="Arial" w:eastAsia="Calibri" w:hAnsi="Arial" w:cs="Arial"/>
          <w:bCs/>
          <w:sz w:val="22"/>
          <w:szCs w:val="22"/>
          <w:lang w:eastAsia="en-US"/>
        </w:rPr>
        <w:t>José de Ribamar de Castro Carvalho</w:t>
      </w:r>
    </w:p>
    <w:p w:rsidR="002657E5" w:rsidRPr="00972F96" w:rsidRDefault="002657E5" w:rsidP="002657E5">
      <w:pPr>
        <w:autoSpaceDE w:val="0"/>
        <w:autoSpaceDN w:val="0"/>
        <w:adjustRightInd w:val="0"/>
        <w:rPr>
          <w:rFonts w:ascii="Arial" w:eastAsia="Calibri" w:hAnsi="Arial" w:cs="Arial"/>
          <w:sz w:val="22"/>
          <w:szCs w:val="22"/>
          <w:lang w:eastAsia="en-US"/>
        </w:rPr>
      </w:pPr>
    </w:p>
    <w:p w:rsidR="002657E5" w:rsidRPr="00972F96" w:rsidRDefault="002657E5" w:rsidP="002657E5">
      <w:pPr>
        <w:autoSpaceDE w:val="0"/>
        <w:autoSpaceDN w:val="0"/>
        <w:adjustRightInd w:val="0"/>
        <w:jc w:val="center"/>
        <w:rPr>
          <w:rFonts w:ascii="Arial" w:eastAsia="Calibri" w:hAnsi="Arial" w:cs="Arial"/>
          <w:b/>
          <w:bCs/>
          <w:sz w:val="22"/>
          <w:szCs w:val="22"/>
          <w:lang w:eastAsia="en-US"/>
        </w:rPr>
      </w:pPr>
      <w:r w:rsidRPr="00972F96">
        <w:rPr>
          <w:rFonts w:ascii="Arial" w:eastAsia="Calibri" w:hAnsi="Arial" w:cs="Arial"/>
          <w:b/>
          <w:bCs/>
          <w:sz w:val="22"/>
          <w:szCs w:val="22"/>
          <w:lang w:eastAsia="en-US"/>
        </w:rPr>
        <w:t>Coordenador do Curso de Ciências Naturais</w:t>
      </w:r>
    </w:p>
    <w:p w:rsidR="002657E5" w:rsidRPr="00972F96" w:rsidRDefault="002657E5" w:rsidP="002657E5">
      <w:pPr>
        <w:autoSpaceDE w:val="0"/>
        <w:autoSpaceDN w:val="0"/>
        <w:adjustRightInd w:val="0"/>
        <w:jc w:val="center"/>
        <w:rPr>
          <w:rFonts w:ascii="Arial" w:eastAsia="Calibri" w:hAnsi="Arial" w:cs="Arial"/>
          <w:sz w:val="22"/>
          <w:szCs w:val="22"/>
          <w:lang w:eastAsia="en-US"/>
        </w:rPr>
      </w:pPr>
      <w:r w:rsidRPr="00972F96">
        <w:rPr>
          <w:rFonts w:ascii="Arial" w:eastAsia="Calibri" w:hAnsi="Arial" w:cs="Arial"/>
          <w:sz w:val="22"/>
          <w:szCs w:val="22"/>
          <w:lang w:eastAsia="en-US"/>
        </w:rPr>
        <w:t>João Paulo Rocha dos Passos</w:t>
      </w:r>
    </w:p>
    <w:p w:rsidR="002657E5" w:rsidRPr="00972F96" w:rsidRDefault="002657E5" w:rsidP="002657E5">
      <w:pPr>
        <w:autoSpaceDE w:val="0"/>
        <w:autoSpaceDN w:val="0"/>
        <w:adjustRightInd w:val="0"/>
        <w:jc w:val="center"/>
        <w:rPr>
          <w:rFonts w:ascii="Arial" w:eastAsia="Calibri" w:hAnsi="Arial" w:cs="Arial"/>
          <w:sz w:val="22"/>
          <w:szCs w:val="22"/>
          <w:lang w:eastAsia="en-US"/>
        </w:rPr>
      </w:pPr>
    </w:p>
    <w:p w:rsidR="002657E5" w:rsidRPr="00972F96" w:rsidRDefault="002657E5" w:rsidP="002657E5">
      <w:pPr>
        <w:jc w:val="center"/>
        <w:rPr>
          <w:rFonts w:ascii="Arial" w:hAnsi="Arial" w:cs="Arial"/>
          <w:b/>
          <w:sz w:val="22"/>
          <w:szCs w:val="22"/>
        </w:rPr>
      </w:pPr>
      <w:r w:rsidRPr="00972F96">
        <w:rPr>
          <w:rFonts w:ascii="Arial" w:hAnsi="Arial" w:cs="Arial"/>
          <w:b/>
          <w:sz w:val="22"/>
          <w:szCs w:val="22"/>
        </w:rPr>
        <w:t>Coordenadora de Trabalhos de Conclusão de Curso – TCC</w:t>
      </w:r>
    </w:p>
    <w:p w:rsidR="002657E5" w:rsidRPr="00972F96" w:rsidRDefault="002657E5" w:rsidP="002657E5">
      <w:pPr>
        <w:autoSpaceDE w:val="0"/>
        <w:autoSpaceDN w:val="0"/>
        <w:adjustRightInd w:val="0"/>
        <w:jc w:val="center"/>
        <w:rPr>
          <w:rFonts w:ascii="Arial" w:eastAsia="Calibri" w:hAnsi="Arial" w:cs="Arial"/>
          <w:sz w:val="22"/>
          <w:szCs w:val="22"/>
          <w:lang w:eastAsia="en-US"/>
        </w:rPr>
      </w:pPr>
      <w:r>
        <w:rPr>
          <w:rFonts w:ascii="Arial" w:hAnsi="Arial" w:cs="Arial"/>
          <w:sz w:val="22"/>
          <w:szCs w:val="22"/>
        </w:rPr>
        <w:t>Clarisse Beltrão Smith</w:t>
      </w:r>
    </w:p>
    <w:p w:rsidR="002657E5" w:rsidRPr="00972F96" w:rsidRDefault="002657E5" w:rsidP="002657E5">
      <w:pPr>
        <w:autoSpaceDE w:val="0"/>
        <w:autoSpaceDN w:val="0"/>
        <w:adjustRightInd w:val="0"/>
        <w:jc w:val="center"/>
        <w:rPr>
          <w:rFonts w:ascii="Arial" w:eastAsia="Calibri" w:hAnsi="Arial" w:cs="Arial"/>
          <w:sz w:val="22"/>
          <w:szCs w:val="22"/>
          <w:lang w:eastAsia="en-US"/>
        </w:rPr>
      </w:pPr>
    </w:p>
    <w:p w:rsidR="002657E5" w:rsidRPr="00972F96" w:rsidRDefault="002657E5" w:rsidP="002657E5">
      <w:pPr>
        <w:autoSpaceDE w:val="0"/>
        <w:autoSpaceDN w:val="0"/>
        <w:adjustRightInd w:val="0"/>
        <w:jc w:val="center"/>
        <w:rPr>
          <w:rFonts w:ascii="Arial" w:eastAsia="Calibri" w:hAnsi="Arial" w:cs="Arial"/>
          <w:b/>
          <w:bCs/>
          <w:sz w:val="22"/>
          <w:szCs w:val="22"/>
          <w:lang w:eastAsia="en-US"/>
        </w:rPr>
      </w:pPr>
      <w:r w:rsidRPr="00972F96">
        <w:rPr>
          <w:rFonts w:ascii="Arial" w:eastAsia="Calibri" w:hAnsi="Arial" w:cs="Arial"/>
          <w:b/>
          <w:bCs/>
          <w:sz w:val="22"/>
          <w:szCs w:val="22"/>
          <w:lang w:eastAsia="en-US"/>
        </w:rPr>
        <w:t>Assessoria Pedagógica</w:t>
      </w:r>
    </w:p>
    <w:p w:rsidR="002657E5" w:rsidRPr="00972F96" w:rsidRDefault="002657E5" w:rsidP="002657E5">
      <w:pPr>
        <w:autoSpaceDE w:val="0"/>
        <w:autoSpaceDN w:val="0"/>
        <w:adjustRightInd w:val="0"/>
        <w:jc w:val="center"/>
        <w:rPr>
          <w:rFonts w:ascii="Arial" w:eastAsia="Calibri" w:hAnsi="Arial" w:cs="Arial"/>
          <w:sz w:val="22"/>
          <w:szCs w:val="22"/>
          <w:lang w:eastAsia="en-US"/>
        </w:rPr>
      </w:pPr>
      <w:r w:rsidRPr="00972F96">
        <w:rPr>
          <w:rFonts w:ascii="Arial" w:eastAsia="Calibri" w:hAnsi="Arial" w:cs="Arial"/>
          <w:sz w:val="22"/>
          <w:szCs w:val="22"/>
          <w:lang w:eastAsia="en-US"/>
        </w:rPr>
        <w:t>Fátima Maria dos Santos</w:t>
      </w:r>
    </w:p>
    <w:p w:rsidR="004673AE" w:rsidRDefault="004673AE" w:rsidP="00FD245D">
      <w:pPr>
        <w:jc w:val="center"/>
        <w:rPr>
          <w:rFonts w:ascii="Arial" w:hAnsi="Arial" w:cs="Arial"/>
          <w:sz w:val="22"/>
          <w:szCs w:val="22"/>
        </w:rPr>
      </w:pPr>
    </w:p>
    <w:p w:rsidR="009A3A8B" w:rsidRPr="008F6801" w:rsidRDefault="009A3A8B" w:rsidP="00FD245D">
      <w:pPr>
        <w:jc w:val="center"/>
        <w:rPr>
          <w:rFonts w:ascii="Arial" w:hAnsi="Arial" w:cs="Arial"/>
          <w:b/>
          <w:sz w:val="22"/>
          <w:szCs w:val="22"/>
        </w:rPr>
      </w:pPr>
    </w:p>
    <w:p w:rsidR="009A3A8B" w:rsidRDefault="009A3A8B" w:rsidP="00FD245D">
      <w:pPr>
        <w:jc w:val="center"/>
        <w:rPr>
          <w:rFonts w:ascii="Arial" w:hAnsi="Arial" w:cs="Arial"/>
          <w:b/>
          <w:sz w:val="22"/>
          <w:szCs w:val="22"/>
        </w:rPr>
      </w:pPr>
    </w:p>
    <w:p w:rsidR="004673AE" w:rsidRPr="008F6801" w:rsidRDefault="002329CE" w:rsidP="00FD245D">
      <w:pPr>
        <w:jc w:val="center"/>
        <w:rPr>
          <w:rFonts w:ascii="Arial" w:hAnsi="Arial" w:cs="Arial"/>
          <w:b/>
          <w:sz w:val="22"/>
          <w:szCs w:val="22"/>
        </w:rPr>
      </w:pPr>
      <w:r>
        <w:rPr>
          <w:rFonts w:ascii="Arial" w:hAnsi="Arial" w:cs="Arial"/>
          <w:b/>
          <w:sz w:val="22"/>
          <w:szCs w:val="22"/>
        </w:rPr>
        <w:br/>
      </w:r>
    </w:p>
    <w:p w:rsidR="00241E51" w:rsidRDefault="00241E51" w:rsidP="00FD245D">
      <w:pPr>
        <w:jc w:val="center"/>
        <w:rPr>
          <w:rFonts w:ascii="Arial" w:hAnsi="Arial" w:cs="Arial"/>
          <w:b/>
          <w:sz w:val="22"/>
          <w:szCs w:val="22"/>
        </w:rPr>
      </w:pPr>
    </w:p>
    <w:p w:rsidR="002329CE" w:rsidRPr="008F6801" w:rsidRDefault="002329CE" w:rsidP="00FD245D">
      <w:pPr>
        <w:jc w:val="center"/>
        <w:rPr>
          <w:rFonts w:ascii="Arial" w:hAnsi="Arial" w:cs="Arial"/>
          <w:b/>
          <w:sz w:val="22"/>
          <w:szCs w:val="22"/>
        </w:rPr>
      </w:pPr>
    </w:p>
    <w:p w:rsidR="00D051F1" w:rsidRPr="008F6801" w:rsidRDefault="00D051F1" w:rsidP="00FD245D">
      <w:pPr>
        <w:jc w:val="center"/>
        <w:rPr>
          <w:rFonts w:ascii="Arial" w:hAnsi="Arial" w:cs="Arial"/>
          <w:b/>
          <w:sz w:val="22"/>
          <w:szCs w:val="22"/>
        </w:rPr>
      </w:pPr>
    </w:p>
    <w:p w:rsidR="004673AE" w:rsidRPr="008F6801" w:rsidRDefault="004673AE" w:rsidP="00FD245D">
      <w:pPr>
        <w:jc w:val="right"/>
        <w:rPr>
          <w:rFonts w:ascii="Arial" w:hAnsi="Arial" w:cs="Arial"/>
          <w:sz w:val="22"/>
          <w:szCs w:val="22"/>
        </w:rPr>
      </w:pPr>
      <w:r w:rsidRPr="008F6801">
        <w:rPr>
          <w:rFonts w:ascii="Arial" w:hAnsi="Arial" w:cs="Arial"/>
          <w:sz w:val="22"/>
          <w:szCs w:val="22"/>
        </w:rPr>
        <w:t>Universidade do Estado do Pará</w:t>
      </w:r>
    </w:p>
    <w:p w:rsidR="004673AE" w:rsidRPr="008F6801" w:rsidRDefault="004673AE" w:rsidP="00FD245D">
      <w:pPr>
        <w:jc w:val="right"/>
        <w:rPr>
          <w:rFonts w:ascii="Arial" w:hAnsi="Arial" w:cs="Arial"/>
          <w:sz w:val="22"/>
          <w:szCs w:val="22"/>
        </w:rPr>
      </w:pPr>
      <w:r w:rsidRPr="008F6801">
        <w:rPr>
          <w:rFonts w:ascii="Arial" w:hAnsi="Arial" w:cs="Arial"/>
          <w:sz w:val="22"/>
          <w:szCs w:val="22"/>
        </w:rPr>
        <w:t xml:space="preserve">Rua do </w:t>
      </w:r>
      <w:r w:rsidR="0029416B">
        <w:rPr>
          <w:rFonts w:ascii="Arial" w:hAnsi="Arial" w:cs="Arial"/>
          <w:sz w:val="22"/>
          <w:szCs w:val="22"/>
        </w:rPr>
        <w:t>Un</w:t>
      </w:r>
      <w:r w:rsidR="00313348" w:rsidRPr="008F6801">
        <w:rPr>
          <w:rFonts w:ascii="Arial" w:hAnsi="Arial" w:cs="Arial"/>
          <w:sz w:val="22"/>
          <w:szCs w:val="22"/>
        </w:rPr>
        <w:t>a No. 156</w:t>
      </w:r>
    </w:p>
    <w:p w:rsidR="00313348" w:rsidRPr="008F6801" w:rsidRDefault="00313348" w:rsidP="00FD245D">
      <w:pPr>
        <w:jc w:val="right"/>
        <w:rPr>
          <w:rFonts w:ascii="Arial" w:hAnsi="Arial" w:cs="Arial"/>
          <w:sz w:val="22"/>
          <w:szCs w:val="22"/>
        </w:rPr>
      </w:pPr>
      <w:r w:rsidRPr="008F6801">
        <w:rPr>
          <w:rFonts w:ascii="Arial" w:hAnsi="Arial" w:cs="Arial"/>
          <w:sz w:val="22"/>
          <w:szCs w:val="22"/>
        </w:rPr>
        <w:t>Belém-PA</w:t>
      </w:r>
    </w:p>
    <w:p w:rsidR="00313348" w:rsidRPr="008F6801" w:rsidRDefault="00313348" w:rsidP="00FD245D">
      <w:pPr>
        <w:jc w:val="right"/>
        <w:rPr>
          <w:rFonts w:ascii="Arial" w:hAnsi="Arial" w:cs="Arial"/>
          <w:sz w:val="22"/>
          <w:szCs w:val="22"/>
          <w:lang w:val="pt-PT"/>
        </w:rPr>
      </w:pPr>
      <w:r w:rsidRPr="008F6801">
        <w:rPr>
          <w:rFonts w:ascii="Arial" w:hAnsi="Arial" w:cs="Arial"/>
          <w:sz w:val="22"/>
          <w:szCs w:val="22"/>
        </w:rPr>
        <w:t>Fone: 4009-9511</w:t>
      </w:r>
    </w:p>
    <w:p w:rsidR="009A3A8B" w:rsidRDefault="009A3A8B" w:rsidP="00FD245D">
      <w:pPr>
        <w:jc w:val="center"/>
        <w:rPr>
          <w:rFonts w:ascii="Arial" w:hAnsi="Arial" w:cs="Arial"/>
          <w:sz w:val="22"/>
          <w:szCs w:val="22"/>
          <w:lang w:val="pt-PT"/>
        </w:rPr>
      </w:pPr>
    </w:p>
    <w:p w:rsidR="009A3A8B" w:rsidRDefault="009A3A8B" w:rsidP="00FD245D">
      <w:pPr>
        <w:jc w:val="center"/>
        <w:rPr>
          <w:rFonts w:ascii="Arial" w:hAnsi="Arial" w:cs="Arial"/>
          <w:sz w:val="22"/>
          <w:szCs w:val="22"/>
          <w:lang w:val="pt-PT"/>
        </w:rPr>
      </w:pPr>
    </w:p>
    <w:p w:rsidR="00313348" w:rsidRPr="008F6801" w:rsidRDefault="00313348" w:rsidP="00FD245D">
      <w:pPr>
        <w:jc w:val="center"/>
        <w:rPr>
          <w:rFonts w:ascii="Arial" w:hAnsi="Arial" w:cs="Arial"/>
          <w:sz w:val="22"/>
          <w:szCs w:val="22"/>
          <w:lang w:val="pt-PT"/>
        </w:rPr>
      </w:pPr>
      <w:r w:rsidRPr="008F6801">
        <w:rPr>
          <w:rFonts w:ascii="Arial" w:hAnsi="Arial" w:cs="Arial"/>
          <w:sz w:val="22"/>
          <w:szCs w:val="22"/>
          <w:lang w:val="pt-PT"/>
        </w:rPr>
        <w:t>Edição 20</w:t>
      </w:r>
      <w:r w:rsidR="00F71790">
        <w:rPr>
          <w:rFonts w:ascii="Arial" w:hAnsi="Arial" w:cs="Arial"/>
          <w:sz w:val="22"/>
          <w:szCs w:val="22"/>
          <w:lang w:val="pt-PT"/>
        </w:rPr>
        <w:t>15</w:t>
      </w:r>
    </w:p>
    <w:p w:rsidR="002329CE" w:rsidRPr="002B52EB" w:rsidRDefault="003F0FE9" w:rsidP="002329CE">
      <w:pPr>
        <w:spacing w:line="360" w:lineRule="auto"/>
        <w:jc w:val="center"/>
        <w:rPr>
          <w:rFonts w:ascii="Arial" w:hAnsi="Arial" w:cs="Arial"/>
          <w:b/>
          <w:lang w:val="pt-PT"/>
        </w:rPr>
      </w:pPr>
      <w:r>
        <w:rPr>
          <w:rFonts w:ascii="Arial" w:hAnsi="Arial" w:cs="Arial"/>
          <w:b/>
          <w:lang w:val="pt-PT"/>
        </w:rPr>
        <w:br w:type="page"/>
      </w:r>
      <w:r w:rsidR="002329CE" w:rsidRPr="002B52EB">
        <w:rPr>
          <w:rFonts w:ascii="Arial" w:hAnsi="Arial" w:cs="Arial"/>
          <w:b/>
          <w:lang w:val="pt-PT"/>
        </w:rPr>
        <w:lastRenderedPageBreak/>
        <w:t>SUMÁRIO</w:t>
      </w:r>
    </w:p>
    <w:p w:rsidR="002329CE" w:rsidRDefault="002329CE" w:rsidP="002329CE">
      <w:pPr>
        <w:spacing w:line="360" w:lineRule="auto"/>
        <w:jc w:val="center"/>
        <w:rPr>
          <w:rFonts w:ascii="Arial" w:hAnsi="Arial" w:cs="Arial"/>
          <w:b/>
          <w:lang w:val="pt-PT"/>
        </w:rPr>
      </w:pPr>
    </w:p>
    <w:tbl>
      <w:tblPr>
        <w:tblW w:w="937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7823"/>
        <w:gridCol w:w="504"/>
      </w:tblGrid>
      <w:tr w:rsidR="002329CE" w:rsidRPr="006C699F" w:rsidTr="00227412">
        <w:tc>
          <w:tcPr>
            <w:tcW w:w="1051" w:type="dxa"/>
          </w:tcPr>
          <w:p w:rsidR="002329CE" w:rsidRPr="006C699F" w:rsidRDefault="002329CE" w:rsidP="006C699F">
            <w:pPr>
              <w:snapToGrid w:val="0"/>
              <w:rPr>
                <w:rFonts w:ascii="Arial" w:hAnsi="Arial" w:cs="Arial"/>
                <w:b/>
                <w:lang w:val="pt-PT"/>
              </w:rPr>
            </w:pPr>
          </w:p>
        </w:tc>
        <w:tc>
          <w:tcPr>
            <w:tcW w:w="7823" w:type="dxa"/>
          </w:tcPr>
          <w:p w:rsidR="002329CE" w:rsidRPr="006C699F" w:rsidRDefault="002329CE" w:rsidP="006C699F">
            <w:pPr>
              <w:snapToGrid w:val="0"/>
              <w:rPr>
                <w:rFonts w:ascii="Arial" w:hAnsi="Arial" w:cs="Arial"/>
                <w:b/>
                <w:lang w:val="pt-PT"/>
              </w:rPr>
            </w:pPr>
            <w:r w:rsidRPr="006C699F">
              <w:rPr>
                <w:rFonts w:ascii="Arial" w:hAnsi="Arial" w:cs="Arial"/>
                <w:b/>
                <w:lang w:val="pt-PT"/>
              </w:rPr>
              <w:t>ESTRUTURA, NORMAS E REGULAMENTO ...........</w:t>
            </w:r>
            <w:r w:rsidR="00227412" w:rsidRPr="006C699F">
              <w:rPr>
                <w:rFonts w:ascii="Arial" w:hAnsi="Arial" w:cs="Arial"/>
                <w:b/>
                <w:lang w:val="pt-PT"/>
              </w:rPr>
              <w:t>.............................</w:t>
            </w:r>
          </w:p>
        </w:tc>
        <w:tc>
          <w:tcPr>
            <w:tcW w:w="504" w:type="dxa"/>
          </w:tcPr>
          <w:p w:rsidR="002329CE" w:rsidRPr="006C699F" w:rsidRDefault="00650D98" w:rsidP="006C699F">
            <w:pPr>
              <w:snapToGrid w:val="0"/>
              <w:rPr>
                <w:rFonts w:ascii="Arial" w:hAnsi="Arial" w:cs="Arial"/>
                <w:b/>
                <w:lang w:val="pt-PT"/>
              </w:rPr>
            </w:pPr>
            <w:r w:rsidRPr="006C699F">
              <w:rPr>
                <w:rFonts w:ascii="Arial" w:hAnsi="Arial" w:cs="Arial"/>
                <w:b/>
                <w:lang w:val="pt-PT"/>
              </w:rPr>
              <w:t>7</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p>
        </w:tc>
        <w:tc>
          <w:tcPr>
            <w:tcW w:w="7823" w:type="dxa"/>
          </w:tcPr>
          <w:p w:rsidR="002329CE" w:rsidRPr="006C699F" w:rsidRDefault="002329CE" w:rsidP="006C699F">
            <w:pPr>
              <w:snapToGrid w:val="0"/>
              <w:rPr>
                <w:rFonts w:ascii="Arial" w:hAnsi="Arial" w:cs="Arial"/>
                <w:b/>
                <w:lang w:val="pt-PT"/>
              </w:rPr>
            </w:pPr>
            <w:r w:rsidRPr="006C699F">
              <w:rPr>
                <w:rFonts w:ascii="Arial" w:hAnsi="Arial" w:cs="Arial"/>
                <w:b/>
                <w:lang w:val="pt-PT"/>
              </w:rPr>
              <w:t>INTRODUÇÃO ............................................................</w:t>
            </w:r>
            <w:r w:rsidR="00227412" w:rsidRPr="006C699F">
              <w:rPr>
                <w:rFonts w:ascii="Arial" w:hAnsi="Arial" w:cs="Arial"/>
                <w:b/>
                <w:lang w:val="pt-PT"/>
              </w:rPr>
              <w:t>............................</w:t>
            </w:r>
          </w:p>
        </w:tc>
        <w:tc>
          <w:tcPr>
            <w:tcW w:w="504" w:type="dxa"/>
          </w:tcPr>
          <w:p w:rsidR="002329CE" w:rsidRPr="006C699F" w:rsidRDefault="00650D98" w:rsidP="006C699F">
            <w:pPr>
              <w:snapToGrid w:val="0"/>
              <w:rPr>
                <w:rFonts w:ascii="Arial" w:hAnsi="Arial" w:cs="Arial"/>
                <w:b/>
                <w:lang w:val="pt-PT"/>
              </w:rPr>
            </w:pPr>
            <w:r w:rsidRPr="006C699F">
              <w:rPr>
                <w:rFonts w:ascii="Arial" w:hAnsi="Arial" w:cs="Arial"/>
                <w:b/>
                <w:lang w:val="pt-PT"/>
              </w:rPr>
              <w:t>8</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2</w:t>
            </w:r>
          </w:p>
        </w:tc>
        <w:tc>
          <w:tcPr>
            <w:tcW w:w="7823" w:type="dxa"/>
          </w:tcPr>
          <w:p w:rsidR="002329CE" w:rsidRPr="006C699F" w:rsidRDefault="002329CE" w:rsidP="006C699F">
            <w:pPr>
              <w:snapToGrid w:val="0"/>
              <w:rPr>
                <w:rFonts w:ascii="Arial" w:hAnsi="Arial" w:cs="Arial"/>
                <w:b/>
                <w:lang w:val="pt-PT"/>
              </w:rPr>
            </w:pPr>
            <w:r w:rsidRPr="006C699F">
              <w:rPr>
                <w:rFonts w:ascii="Arial" w:hAnsi="Arial" w:cs="Arial"/>
                <w:b/>
                <w:lang w:val="pt-PT"/>
              </w:rPr>
              <w:t>COORDENAÇÃO DE TCC .........................................</w:t>
            </w:r>
            <w:r w:rsidR="00227412" w:rsidRPr="006C699F">
              <w:rPr>
                <w:rFonts w:ascii="Arial" w:hAnsi="Arial" w:cs="Arial"/>
                <w:b/>
                <w:lang w:val="pt-PT"/>
              </w:rPr>
              <w:t>............................</w:t>
            </w:r>
          </w:p>
        </w:tc>
        <w:tc>
          <w:tcPr>
            <w:tcW w:w="504" w:type="dxa"/>
          </w:tcPr>
          <w:p w:rsidR="002329CE" w:rsidRPr="006C699F" w:rsidRDefault="00650D98" w:rsidP="006C699F">
            <w:pPr>
              <w:snapToGrid w:val="0"/>
              <w:rPr>
                <w:rFonts w:ascii="Arial" w:hAnsi="Arial" w:cs="Arial"/>
                <w:b/>
                <w:lang w:val="pt-PT"/>
              </w:rPr>
            </w:pPr>
            <w:r w:rsidRPr="006C699F">
              <w:rPr>
                <w:rFonts w:ascii="Arial" w:hAnsi="Arial" w:cs="Arial"/>
                <w:b/>
                <w:lang w:val="pt-PT"/>
              </w:rPr>
              <w:t>8</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2.1</w:t>
            </w:r>
          </w:p>
        </w:tc>
        <w:tc>
          <w:tcPr>
            <w:tcW w:w="7823" w:type="dxa"/>
          </w:tcPr>
          <w:p w:rsidR="002329CE" w:rsidRPr="006C699F" w:rsidRDefault="002329CE" w:rsidP="006C699F">
            <w:pPr>
              <w:snapToGrid w:val="0"/>
              <w:rPr>
                <w:rFonts w:ascii="Arial" w:hAnsi="Arial" w:cs="Arial"/>
                <w:b/>
                <w:lang w:val="pt-PT"/>
              </w:rPr>
            </w:pPr>
            <w:r w:rsidRPr="006C699F">
              <w:rPr>
                <w:rFonts w:ascii="Arial" w:hAnsi="Arial" w:cs="Arial"/>
                <w:b/>
                <w:lang w:val="pt-PT"/>
              </w:rPr>
              <w:t>Papel da Coordenação de TCC ................................</w:t>
            </w:r>
            <w:r w:rsidR="00227412" w:rsidRPr="006C699F">
              <w:rPr>
                <w:rFonts w:ascii="Arial" w:hAnsi="Arial" w:cs="Arial"/>
                <w:b/>
                <w:lang w:val="pt-PT"/>
              </w:rPr>
              <w:t>............................</w:t>
            </w:r>
          </w:p>
        </w:tc>
        <w:tc>
          <w:tcPr>
            <w:tcW w:w="504" w:type="dxa"/>
          </w:tcPr>
          <w:p w:rsidR="002329CE" w:rsidRPr="006C699F" w:rsidRDefault="00650D98" w:rsidP="006C699F">
            <w:pPr>
              <w:snapToGrid w:val="0"/>
              <w:rPr>
                <w:rFonts w:ascii="Arial" w:hAnsi="Arial" w:cs="Arial"/>
                <w:b/>
                <w:lang w:val="pt-PT"/>
              </w:rPr>
            </w:pPr>
            <w:r w:rsidRPr="006C699F">
              <w:rPr>
                <w:rFonts w:ascii="Arial" w:hAnsi="Arial" w:cs="Arial"/>
                <w:b/>
                <w:lang w:val="pt-PT"/>
              </w:rPr>
              <w:t>9</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3</w:t>
            </w:r>
          </w:p>
        </w:tc>
        <w:tc>
          <w:tcPr>
            <w:tcW w:w="7823" w:type="dxa"/>
            <w:vAlign w:val="center"/>
          </w:tcPr>
          <w:p w:rsidR="002329CE" w:rsidRPr="006C699F" w:rsidRDefault="002329CE" w:rsidP="006C699F">
            <w:pPr>
              <w:snapToGrid w:val="0"/>
              <w:jc w:val="both"/>
              <w:rPr>
                <w:rFonts w:ascii="Arial" w:hAnsi="Arial" w:cs="Arial"/>
                <w:b/>
                <w:lang w:val="pt-PT"/>
              </w:rPr>
            </w:pPr>
            <w:r w:rsidRPr="006C699F">
              <w:rPr>
                <w:rFonts w:ascii="Arial" w:hAnsi="Arial" w:cs="Arial"/>
                <w:b/>
                <w:lang w:val="pt-PT"/>
              </w:rPr>
              <w:t>EXIGÊNCIAS PARA O DESENVOLVIMENTO DO</w:t>
            </w:r>
            <w:r w:rsidR="00227412" w:rsidRPr="006C699F">
              <w:rPr>
                <w:rFonts w:ascii="Arial" w:hAnsi="Arial" w:cs="Arial"/>
                <w:b/>
                <w:lang w:val="pt-PT"/>
              </w:rPr>
              <w:t xml:space="preserve"> TCC .......................</w:t>
            </w:r>
          </w:p>
        </w:tc>
        <w:tc>
          <w:tcPr>
            <w:tcW w:w="504" w:type="dxa"/>
          </w:tcPr>
          <w:p w:rsidR="002329CE" w:rsidRPr="006C699F" w:rsidRDefault="00650D98" w:rsidP="006C699F">
            <w:pPr>
              <w:snapToGrid w:val="0"/>
              <w:rPr>
                <w:rFonts w:ascii="Arial" w:hAnsi="Arial" w:cs="Arial"/>
                <w:b/>
                <w:lang w:val="pt-PT"/>
              </w:rPr>
            </w:pPr>
            <w:r w:rsidRPr="006C699F">
              <w:rPr>
                <w:rFonts w:ascii="Arial" w:hAnsi="Arial" w:cs="Arial"/>
                <w:b/>
                <w:lang w:val="pt-PT"/>
              </w:rPr>
              <w:t>10</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3.1</w:t>
            </w:r>
          </w:p>
        </w:tc>
        <w:tc>
          <w:tcPr>
            <w:tcW w:w="7823" w:type="dxa"/>
          </w:tcPr>
          <w:p w:rsidR="002329CE" w:rsidRPr="006C699F" w:rsidRDefault="00650D98" w:rsidP="006C699F">
            <w:pPr>
              <w:snapToGrid w:val="0"/>
              <w:rPr>
                <w:rFonts w:ascii="Arial" w:hAnsi="Arial" w:cs="Arial"/>
                <w:b/>
                <w:lang w:val="pt-PT"/>
              </w:rPr>
            </w:pPr>
            <w:r w:rsidRPr="006C699F">
              <w:rPr>
                <w:rFonts w:ascii="Arial" w:hAnsi="Arial" w:cs="Arial"/>
                <w:b/>
                <w:lang w:val="pt-PT"/>
              </w:rPr>
              <w:t>Ficha cadastral na Disciplina TCC II ...........</w:t>
            </w:r>
            <w:r w:rsidR="002329CE" w:rsidRPr="006C699F">
              <w:rPr>
                <w:rFonts w:ascii="Arial" w:hAnsi="Arial" w:cs="Arial"/>
                <w:b/>
                <w:lang w:val="pt-PT"/>
              </w:rPr>
              <w:t>..........</w:t>
            </w:r>
            <w:r w:rsidR="00227412" w:rsidRPr="006C699F">
              <w:rPr>
                <w:rFonts w:ascii="Arial" w:hAnsi="Arial" w:cs="Arial"/>
                <w:b/>
                <w:lang w:val="pt-PT"/>
              </w:rPr>
              <w:t>...............................</w:t>
            </w:r>
          </w:p>
        </w:tc>
        <w:tc>
          <w:tcPr>
            <w:tcW w:w="504" w:type="dxa"/>
          </w:tcPr>
          <w:p w:rsidR="002329CE" w:rsidRPr="006C699F" w:rsidRDefault="00650D98" w:rsidP="006C699F">
            <w:pPr>
              <w:snapToGrid w:val="0"/>
              <w:rPr>
                <w:rFonts w:ascii="Arial" w:hAnsi="Arial" w:cs="Arial"/>
                <w:b/>
                <w:lang w:val="pt-PT"/>
              </w:rPr>
            </w:pPr>
            <w:r w:rsidRPr="006C699F">
              <w:rPr>
                <w:rFonts w:ascii="Arial" w:hAnsi="Arial" w:cs="Arial"/>
                <w:b/>
                <w:lang w:val="pt-PT"/>
              </w:rPr>
              <w:t>10</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3.2</w:t>
            </w:r>
          </w:p>
        </w:tc>
        <w:tc>
          <w:tcPr>
            <w:tcW w:w="7823" w:type="dxa"/>
          </w:tcPr>
          <w:p w:rsidR="002329CE" w:rsidRPr="006C699F" w:rsidRDefault="002329CE" w:rsidP="006C699F">
            <w:pPr>
              <w:snapToGrid w:val="0"/>
              <w:rPr>
                <w:rFonts w:ascii="Arial" w:hAnsi="Arial" w:cs="Arial"/>
                <w:b/>
                <w:lang w:val="pt-PT"/>
              </w:rPr>
            </w:pPr>
            <w:r w:rsidRPr="006C699F">
              <w:rPr>
                <w:rFonts w:ascii="Arial" w:hAnsi="Arial" w:cs="Arial"/>
                <w:b/>
                <w:lang w:val="pt-PT"/>
              </w:rPr>
              <w:t>Escolha do Tema.......................................................</w:t>
            </w:r>
            <w:r w:rsidR="00227412" w:rsidRPr="006C699F">
              <w:rPr>
                <w:rFonts w:ascii="Arial" w:hAnsi="Arial" w:cs="Arial"/>
                <w:b/>
                <w:lang w:val="pt-PT"/>
              </w:rPr>
              <w:t>.............................</w:t>
            </w:r>
          </w:p>
        </w:tc>
        <w:tc>
          <w:tcPr>
            <w:tcW w:w="504" w:type="dxa"/>
          </w:tcPr>
          <w:p w:rsidR="002329CE" w:rsidRPr="006C699F" w:rsidRDefault="00650D98" w:rsidP="006C699F">
            <w:pPr>
              <w:snapToGrid w:val="0"/>
              <w:rPr>
                <w:rFonts w:ascii="Arial" w:hAnsi="Arial" w:cs="Arial"/>
                <w:b/>
                <w:lang w:val="pt-PT"/>
              </w:rPr>
            </w:pPr>
            <w:r w:rsidRPr="006C699F">
              <w:rPr>
                <w:rFonts w:ascii="Arial" w:hAnsi="Arial" w:cs="Arial"/>
                <w:b/>
                <w:lang w:val="pt-PT"/>
              </w:rPr>
              <w:t>10</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3.3</w:t>
            </w:r>
          </w:p>
        </w:tc>
        <w:tc>
          <w:tcPr>
            <w:tcW w:w="7823" w:type="dxa"/>
          </w:tcPr>
          <w:p w:rsidR="002329CE" w:rsidRPr="006C699F" w:rsidRDefault="002329CE" w:rsidP="006C699F">
            <w:pPr>
              <w:snapToGrid w:val="0"/>
              <w:rPr>
                <w:rFonts w:ascii="Arial" w:hAnsi="Arial" w:cs="Arial"/>
                <w:b/>
                <w:lang w:val="pt-PT"/>
              </w:rPr>
            </w:pPr>
            <w:r w:rsidRPr="006C699F">
              <w:rPr>
                <w:rFonts w:ascii="Arial" w:hAnsi="Arial" w:cs="Arial"/>
                <w:b/>
                <w:lang w:val="pt-PT"/>
              </w:rPr>
              <w:t>Áreas de Estudos e Linhas de Pesquisa ................</w:t>
            </w:r>
            <w:r w:rsidR="00227412" w:rsidRPr="006C699F">
              <w:rPr>
                <w:rFonts w:ascii="Arial" w:hAnsi="Arial" w:cs="Arial"/>
                <w:b/>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r w:rsidR="00650D98" w:rsidRPr="006C699F">
              <w:rPr>
                <w:rFonts w:ascii="Arial" w:hAnsi="Arial" w:cs="Arial"/>
                <w:b/>
                <w:lang w:val="pt-PT"/>
              </w:rPr>
              <w:t>1</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3.4</w:t>
            </w:r>
          </w:p>
        </w:tc>
        <w:tc>
          <w:tcPr>
            <w:tcW w:w="7823" w:type="dxa"/>
          </w:tcPr>
          <w:p w:rsidR="002329CE" w:rsidRPr="006C699F" w:rsidRDefault="002329CE" w:rsidP="006C699F">
            <w:pPr>
              <w:snapToGrid w:val="0"/>
              <w:rPr>
                <w:rFonts w:ascii="Arial" w:hAnsi="Arial" w:cs="Arial"/>
                <w:b/>
                <w:lang w:val="pt-PT"/>
              </w:rPr>
            </w:pPr>
            <w:r w:rsidRPr="006C699F">
              <w:rPr>
                <w:rFonts w:ascii="Arial" w:hAnsi="Arial" w:cs="Arial"/>
                <w:b/>
                <w:lang w:val="pt-PT"/>
              </w:rPr>
              <w:t>Especificação do campo de estudo ........................</w:t>
            </w:r>
            <w:r w:rsidR="00227412" w:rsidRPr="006C699F">
              <w:rPr>
                <w:rFonts w:ascii="Arial" w:hAnsi="Arial" w:cs="Arial"/>
                <w:b/>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r w:rsidR="00272A33" w:rsidRPr="006C699F">
              <w:rPr>
                <w:rFonts w:ascii="Arial" w:hAnsi="Arial" w:cs="Arial"/>
                <w:b/>
                <w:lang w:val="pt-PT"/>
              </w:rPr>
              <w:t>2</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3.5</w:t>
            </w:r>
          </w:p>
        </w:tc>
        <w:tc>
          <w:tcPr>
            <w:tcW w:w="7823" w:type="dxa"/>
          </w:tcPr>
          <w:p w:rsidR="002329CE" w:rsidRPr="006C699F" w:rsidRDefault="002329CE" w:rsidP="006C699F">
            <w:pPr>
              <w:snapToGrid w:val="0"/>
              <w:rPr>
                <w:rFonts w:ascii="Arial" w:hAnsi="Arial" w:cs="Arial"/>
                <w:b/>
                <w:lang w:val="pt-PT"/>
              </w:rPr>
            </w:pPr>
            <w:r w:rsidRPr="006C699F">
              <w:rPr>
                <w:rFonts w:ascii="Arial" w:hAnsi="Arial" w:cs="Arial"/>
                <w:b/>
                <w:lang w:val="pt-PT"/>
              </w:rPr>
              <w:t>Especificação do tema de trabalho .........................</w:t>
            </w:r>
            <w:r w:rsidR="00227412" w:rsidRPr="006C699F">
              <w:rPr>
                <w:rFonts w:ascii="Arial" w:hAnsi="Arial" w:cs="Arial"/>
                <w:b/>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r w:rsidR="00272A33" w:rsidRPr="006C699F">
              <w:rPr>
                <w:rFonts w:ascii="Arial" w:hAnsi="Arial" w:cs="Arial"/>
                <w:b/>
                <w:lang w:val="pt-PT"/>
              </w:rPr>
              <w:t>2</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3.6</w:t>
            </w:r>
          </w:p>
        </w:tc>
        <w:tc>
          <w:tcPr>
            <w:tcW w:w="7823" w:type="dxa"/>
          </w:tcPr>
          <w:p w:rsidR="002329CE" w:rsidRPr="006C699F" w:rsidRDefault="002329CE" w:rsidP="006C699F">
            <w:pPr>
              <w:snapToGrid w:val="0"/>
              <w:rPr>
                <w:rFonts w:ascii="Arial" w:hAnsi="Arial" w:cs="Arial"/>
                <w:b/>
                <w:lang w:val="pt-PT"/>
              </w:rPr>
            </w:pPr>
            <w:r w:rsidRPr="006C699F">
              <w:rPr>
                <w:rFonts w:ascii="Arial" w:hAnsi="Arial" w:cs="Arial"/>
                <w:b/>
                <w:lang w:val="pt-PT"/>
              </w:rPr>
              <w:t>Etapas do Desenvolvimento do TCC ......................</w:t>
            </w:r>
            <w:r w:rsidR="00227412" w:rsidRPr="006C699F">
              <w:rPr>
                <w:rFonts w:ascii="Arial" w:hAnsi="Arial" w:cs="Arial"/>
                <w:b/>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r w:rsidR="00272A33" w:rsidRPr="006C699F">
              <w:rPr>
                <w:rFonts w:ascii="Arial" w:hAnsi="Arial" w:cs="Arial"/>
                <w:b/>
                <w:lang w:val="pt-PT"/>
              </w:rPr>
              <w:t>3</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4</w:t>
            </w:r>
          </w:p>
        </w:tc>
        <w:tc>
          <w:tcPr>
            <w:tcW w:w="7823" w:type="dxa"/>
          </w:tcPr>
          <w:p w:rsidR="002329CE" w:rsidRPr="006C699F" w:rsidRDefault="002329CE" w:rsidP="006C699F">
            <w:pPr>
              <w:snapToGrid w:val="0"/>
              <w:rPr>
                <w:rFonts w:ascii="Arial" w:hAnsi="Arial" w:cs="Arial"/>
                <w:b/>
                <w:lang w:val="pt-PT"/>
              </w:rPr>
            </w:pPr>
            <w:r w:rsidRPr="006C699F">
              <w:rPr>
                <w:rFonts w:ascii="Arial" w:hAnsi="Arial" w:cs="Arial"/>
                <w:b/>
                <w:lang w:val="pt-PT"/>
              </w:rPr>
              <w:t>O Professor-Orientador ............................................</w:t>
            </w:r>
            <w:r w:rsidR="00227412" w:rsidRPr="006C699F">
              <w:rPr>
                <w:rFonts w:ascii="Arial" w:hAnsi="Arial" w:cs="Arial"/>
                <w:b/>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r w:rsidR="00272A33" w:rsidRPr="006C699F">
              <w:rPr>
                <w:rFonts w:ascii="Arial" w:hAnsi="Arial" w:cs="Arial"/>
                <w:b/>
                <w:lang w:val="pt-PT"/>
              </w:rPr>
              <w:t>6</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4.1</w:t>
            </w:r>
          </w:p>
        </w:tc>
        <w:tc>
          <w:tcPr>
            <w:tcW w:w="7823" w:type="dxa"/>
            <w:vAlign w:val="center"/>
          </w:tcPr>
          <w:p w:rsidR="002329CE" w:rsidRPr="006C699F" w:rsidRDefault="002329CE" w:rsidP="006C699F">
            <w:pPr>
              <w:snapToGrid w:val="0"/>
              <w:jc w:val="both"/>
              <w:rPr>
                <w:rFonts w:ascii="Arial" w:hAnsi="Arial" w:cs="Arial"/>
                <w:b/>
                <w:lang w:val="pt-PT"/>
              </w:rPr>
            </w:pPr>
            <w:r w:rsidRPr="006C699F">
              <w:rPr>
                <w:rFonts w:ascii="Arial" w:hAnsi="Arial" w:cs="Arial"/>
                <w:b/>
                <w:lang w:val="pt-PT"/>
              </w:rPr>
              <w:t>A Escolha do Orientador ..........................................</w:t>
            </w:r>
            <w:r w:rsidR="00227412" w:rsidRPr="006C699F">
              <w:rPr>
                <w:rFonts w:ascii="Arial" w:hAnsi="Arial" w:cs="Arial"/>
                <w:b/>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r w:rsidR="00272A33" w:rsidRPr="006C699F">
              <w:rPr>
                <w:rFonts w:ascii="Arial" w:hAnsi="Arial" w:cs="Arial"/>
                <w:b/>
                <w:lang w:val="pt-PT"/>
              </w:rPr>
              <w:t>6</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bCs/>
                <w:lang w:val="pt-PT"/>
              </w:rPr>
              <w:t>4.2</w:t>
            </w:r>
          </w:p>
        </w:tc>
        <w:tc>
          <w:tcPr>
            <w:tcW w:w="7823" w:type="dxa"/>
          </w:tcPr>
          <w:p w:rsidR="002329CE" w:rsidRPr="006C699F" w:rsidRDefault="00272A33" w:rsidP="006C699F">
            <w:pPr>
              <w:snapToGrid w:val="0"/>
              <w:rPr>
                <w:rFonts w:ascii="Arial" w:hAnsi="Arial" w:cs="Arial"/>
                <w:b/>
                <w:bCs/>
                <w:lang w:val="pt-PT"/>
              </w:rPr>
            </w:pPr>
            <w:r w:rsidRPr="006C699F">
              <w:rPr>
                <w:rFonts w:ascii="Arial" w:hAnsi="Arial" w:cs="Arial"/>
                <w:b/>
                <w:lang w:val="pt-PT"/>
              </w:rPr>
              <w:t>Documentação de Acompanhamento de Orientação de TCC</w:t>
            </w:r>
            <w:r w:rsidRPr="006C699F">
              <w:rPr>
                <w:rFonts w:ascii="Arial" w:hAnsi="Arial" w:cs="Arial"/>
                <w:b/>
                <w:bCs/>
                <w:lang w:val="pt-PT"/>
              </w:rPr>
              <w:t>............</w:t>
            </w:r>
          </w:p>
        </w:tc>
        <w:tc>
          <w:tcPr>
            <w:tcW w:w="504" w:type="dxa"/>
          </w:tcPr>
          <w:p w:rsidR="002329CE" w:rsidRPr="006C699F" w:rsidRDefault="00272A33" w:rsidP="006C699F">
            <w:pPr>
              <w:snapToGrid w:val="0"/>
              <w:rPr>
                <w:rFonts w:ascii="Arial" w:hAnsi="Arial" w:cs="Arial"/>
                <w:b/>
                <w:lang w:val="pt-PT"/>
              </w:rPr>
            </w:pPr>
            <w:r w:rsidRPr="006C699F">
              <w:rPr>
                <w:rFonts w:ascii="Arial" w:hAnsi="Arial" w:cs="Arial"/>
                <w:b/>
                <w:lang w:val="pt-PT"/>
              </w:rPr>
              <w:t>16</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bCs/>
                <w:lang w:val="pt-PT"/>
              </w:rPr>
              <w:t>4.3</w:t>
            </w:r>
          </w:p>
        </w:tc>
        <w:tc>
          <w:tcPr>
            <w:tcW w:w="7823" w:type="dxa"/>
          </w:tcPr>
          <w:p w:rsidR="002329CE" w:rsidRPr="006C699F" w:rsidRDefault="00272A33" w:rsidP="006C699F">
            <w:pPr>
              <w:snapToGrid w:val="0"/>
              <w:rPr>
                <w:rFonts w:ascii="Arial" w:hAnsi="Arial" w:cs="Arial"/>
                <w:b/>
                <w:bCs/>
                <w:lang w:val="pt-PT"/>
              </w:rPr>
            </w:pPr>
            <w:r w:rsidRPr="006C699F">
              <w:rPr>
                <w:rFonts w:ascii="Arial" w:hAnsi="Arial" w:cs="Arial"/>
                <w:b/>
                <w:lang w:val="pt-PT"/>
              </w:rPr>
              <w:t>Ficha de acompanhamento do TCC</w:t>
            </w:r>
            <w:r w:rsidR="002329CE" w:rsidRPr="006C699F">
              <w:rPr>
                <w:rFonts w:ascii="Arial" w:hAnsi="Arial" w:cs="Arial"/>
                <w:b/>
                <w:bCs/>
                <w:lang w:val="pt-PT"/>
              </w:rPr>
              <w:t xml:space="preserve"> ...</w:t>
            </w:r>
            <w:r w:rsidRPr="006C699F">
              <w:rPr>
                <w:rFonts w:ascii="Arial" w:hAnsi="Arial" w:cs="Arial"/>
                <w:b/>
                <w:bCs/>
                <w:lang w:val="pt-PT"/>
              </w:rPr>
              <w:t>..................</w:t>
            </w:r>
            <w:r w:rsidR="002329CE" w:rsidRPr="006C699F">
              <w:rPr>
                <w:rFonts w:ascii="Arial" w:hAnsi="Arial" w:cs="Arial"/>
                <w:b/>
                <w:bCs/>
                <w:lang w:val="pt-PT"/>
              </w:rPr>
              <w:t>...</w:t>
            </w:r>
            <w:r w:rsidR="004137E9" w:rsidRPr="006C699F">
              <w:rPr>
                <w:rFonts w:ascii="Arial" w:hAnsi="Arial" w:cs="Arial"/>
                <w:b/>
                <w:bCs/>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r w:rsidR="00272A33" w:rsidRPr="006C699F">
              <w:rPr>
                <w:rFonts w:ascii="Arial" w:hAnsi="Arial" w:cs="Arial"/>
                <w:b/>
                <w:lang w:val="pt-PT"/>
              </w:rPr>
              <w:t>7</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bCs/>
                <w:lang w:val="pt-PT"/>
              </w:rPr>
              <w:t>4.4</w:t>
            </w:r>
          </w:p>
        </w:tc>
        <w:tc>
          <w:tcPr>
            <w:tcW w:w="7823" w:type="dxa"/>
          </w:tcPr>
          <w:p w:rsidR="002329CE" w:rsidRPr="006C699F" w:rsidRDefault="00272A33" w:rsidP="006C699F">
            <w:pPr>
              <w:snapToGrid w:val="0"/>
              <w:rPr>
                <w:rFonts w:ascii="Arial" w:hAnsi="Arial" w:cs="Arial"/>
                <w:b/>
                <w:bCs/>
                <w:lang w:val="pt-PT"/>
              </w:rPr>
            </w:pPr>
            <w:r w:rsidRPr="006C699F">
              <w:rPr>
                <w:rFonts w:ascii="Arial" w:hAnsi="Arial" w:cs="Arial"/>
                <w:b/>
                <w:bCs/>
              </w:rPr>
              <w:t>O orientador externo</w:t>
            </w:r>
            <w:r w:rsidR="002329CE" w:rsidRPr="006C699F">
              <w:rPr>
                <w:rFonts w:ascii="Arial" w:hAnsi="Arial" w:cs="Arial"/>
                <w:b/>
                <w:bCs/>
                <w:lang w:val="pt-PT"/>
              </w:rPr>
              <w:t xml:space="preserve"> ...............</w:t>
            </w:r>
            <w:r w:rsidR="00193B61" w:rsidRPr="006C699F">
              <w:rPr>
                <w:rFonts w:ascii="Arial" w:hAnsi="Arial" w:cs="Arial"/>
                <w:b/>
                <w:bCs/>
                <w:lang w:val="pt-PT"/>
              </w:rPr>
              <w:t>.................................</w:t>
            </w:r>
            <w:r w:rsidR="004137E9" w:rsidRPr="006C699F">
              <w:rPr>
                <w:rFonts w:ascii="Arial" w:hAnsi="Arial" w:cs="Arial"/>
                <w:b/>
                <w:bCs/>
                <w:lang w:val="pt-PT"/>
              </w:rPr>
              <w:t>.............................</w:t>
            </w:r>
          </w:p>
        </w:tc>
        <w:tc>
          <w:tcPr>
            <w:tcW w:w="504" w:type="dxa"/>
          </w:tcPr>
          <w:p w:rsidR="002329CE" w:rsidRPr="006C699F" w:rsidRDefault="00272A33" w:rsidP="006C699F">
            <w:pPr>
              <w:snapToGrid w:val="0"/>
              <w:rPr>
                <w:rFonts w:ascii="Arial" w:hAnsi="Arial" w:cs="Arial"/>
                <w:b/>
                <w:lang w:val="pt-PT"/>
              </w:rPr>
            </w:pPr>
            <w:r w:rsidRPr="006C699F">
              <w:rPr>
                <w:rFonts w:ascii="Arial" w:hAnsi="Arial" w:cs="Arial"/>
                <w:b/>
                <w:lang w:val="pt-PT"/>
              </w:rPr>
              <w:t>17</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bCs/>
                <w:lang w:val="pt-PT"/>
              </w:rPr>
              <w:t>4.4.1</w:t>
            </w:r>
          </w:p>
        </w:tc>
        <w:tc>
          <w:tcPr>
            <w:tcW w:w="7823" w:type="dxa"/>
          </w:tcPr>
          <w:p w:rsidR="002329CE" w:rsidRPr="006C699F" w:rsidRDefault="00193B61" w:rsidP="006C699F">
            <w:pPr>
              <w:snapToGrid w:val="0"/>
              <w:rPr>
                <w:rFonts w:ascii="Arial" w:hAnsi="Arial" w:cs="Arial"/>
                <w:b/>
                <w:bCs/>
                <w:lang w:val="pt-PT"/>
              </w:rPr>
            </w:pPr>
            <w:r w:rsidRPr="006C699F">
              <w:rPr>
                <w:rFonts w:ascii="Arial" w:hAnsi="Arial" w:cs="Arial"/>
                <w:b/>
              </w:rPr>
              <w:t>Professor Co-orientador...................</w:t>
            </w:r>
            <w:r w:rsidR="002329CE" w:rsidRPr="006C699F">
              <w:rPr>
                <w:rFonts w:ascii="Arial" w:hAnsi="Arial" w:cs="Arial"/>
                <w:b/>
                <w:bCs/>
                <w:lang w:val="pt-PT"/>
              </w:rPr>
              <w:t>............................</w:t>
            </w:r>
            <w:r w:rsidRPr="006C699F">
              <w:rPr>
                <w:rFonts w:ascii="Arial" w:hAnsi="Arial" w:cs="Arial"/>
                <w:b/>
                <w:bCs/>
                <w:lang w:val="pt-PT"/>
              </w:rPr>
              <w:t>.</w:t>
            </w:r>
            <w:r w:rsidR="004137E9" w:rsidRPr="006C699F">
              <w:rPr>
                <w:rFonts w:ascii="Arial" w:hAnsi="Arial" w:cs="Arial"/>
                <w:b/>
                <w:bCs/>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r w:rsidR="00193B61" w:rsidRPr="006C699F">
              <w:rPr>
                <w:rFonts w:ascii="Arial" w:hAnsi="Arial" w:cs="Arial"/>
                <w:b/>
                <w:lang w:val="pt-PT"/>
              </w:rPr>
              <w:t>7</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4.</w:t>
            </w:r>
            <w:r w:rsidR="00193B61" w:rsidRPr="006C699F">
              <w:rPr>
                <w:rFonts w:ascii="Arial" w:hAnsi="Arial" w:cs="Arial"/>
                <w:b/>
                <w:lang w:val="pt-PT"/>
              </w:rPr>
              <w:t>5</w:t>
            </w:r>
          </w:p>
        </w:tc>
        <w:tc>
          <w:tcPr>
            <w:tcW w:w="7823" w:type="dxa"/>
          </w:tcPr>
          <w:p w:rsidR="002329CE" w:rsidRPr="006C699F" w:rsidRDefault="00193B61" w:rsidP="006C699F">
            <w:pPr>
              <w:autoSpaceDE w:val="0"/>
              <w:jc w:val="both"/>
              <w:rPr>
                <w:rFonts w:ascii="Arial" w:hAnsi="Arial" w:cs="Arial"/>
                <w:b/>
                <w:bCs/>
              </w:rPr>
            </w:pPr>
            <w:r w:rsidRPr="006C699F">
              <w:rPr>
                <w:rFonts w:ascii="Arial" w:hAnsi="Arial" w:cs="Arial"/>
                <w:b/>
                <w:bCs/>
              </w:rPr>
              <w:t>Da Orientação do TCC</w:t>
            </w:r>
            <w:r w:rsidR="002329CE" w:rsidRPr="006C699F">
              <w:rPr>
                <w:rFonts w:ascii="Arial" w:hAnsi="Arial" w:cs="Arial"/>
                <w:b/>
                <w:bCs/>
                <w:lang w:val="pt-PT"/>
              </w:rPr>
              <w:t>................................................</w:t>
            </w:r>
            <w:r w:rsidRPr="006C699F">
              <w:rPr>
                <w:rFonts w:ascii="Arial" w:hAnsi="Arial" w:cs="Arial"/>
                <w:b/>
                <w:bCs/>
                <w:lang w:val="pt-PT"/>
              </w:rPr>
              <w:t>..................</w:t>
            </w:r>
            <w:r w:rsidR="004137E9" w:rsidRPr="006C699F">
              <w:rPr>
                <w:rFonts w:ascii="Arial" w:hAnsi="Arial" w:cs="Arial"/>
                <w:b/>
                <w:bCs/>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r w:rsidR="00193B61" w:rsidRPr="006C699F">
              <w:rPr>
                <w:rFonts w:ascii="Arial" w:hAnsi="Arial" w:cs="Arial"/>
                <w:b/>
                <w:lang w:val="pt-PT"/>
              </w:rPr>
              <w:t>7</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4.</w:t>
            </w:r>
            <w:r w:rsidR="00193B61" w:rsidRPr="006C699F">
              <w:rPr>
                <w:rFonts w:ascii="Arial" w:hAnsi="Arial" w:cs="Arial"/>
                <w:b/>
                <w:lang w:val="pt-PT"/>
              </w:rPr>
              <w:t>6</w:t>
            </w:r>
          </w:p>
        </w:tc>
        <w:tc>
          <w:tcPr>
            <w:tcW w:w="7823" w:type="dxa"/>
          </w:tcPr>
          <w:p w:rsidR="002329CE" w:rsidRPr="006C699F" w:rsidRDefault="00193B61" w:rsidP="006C699F">
            <w:pPr>
              <w:autoSpaceDE w:val="0"/>
              <w:jc w:val="both"/>
              <w:rPr>
                <w:rFonts w:ascii="Arial" w:hAnsi="Arial" w:cs="Arial"/>
                <w:b/>
                <w:bCs/>
              </w:rPr>
            </w:pPr>
            <w:r w:rsidRPr="006C699F">
              <w:rPr>
                <w:rFonts w:ascii="Arial" w:hAnsi="Arial" w:cs="Arial"/>
                <w:b/>
                <w:bCs/>
              </w:rPr>
              <w:t>A avaliação feita pelo orientador</w:t>
            </w:r>
            <w:r w:rsidRPr="006C699F">
              <w:rPr>
                <w:rFonts w:ascii="Arial" w:hAnsi="Arial" w:cs="Arial"/>
                <w:b/>
                <w:bCs/>
                <w:lang w:val="pt-PT"/>
              </w:rPr>
              <w:t>.........</w:t>
            </w:r>
            <w:r w:rsidR="002329CE" w:rsidRPr="006C699F">
              <w:rPr>
                <w:rFonts w:ascii="Arial" w:hAnsi="Arial" w:cs="Arial"/>
                <w:b/>
                <w:bCs/>
                <w:lang w:val="pt-PT"/>
              </w:rPr>
              <w:t>..........................</w:t>
            </w:r>
            <w:r w:rsidRPr="006C699F">
              <w:rPr>
                <w:rFonts w:ascii="Arial" w:hAnsi="Arial" w:cs="Arial"/>
                <w:b/>
                <w:bCs/>
                <w:lang w:val="pt-PT"/>
              </w:rPr>
              <w:t>....</w:t>
            </w:r>
            <w:r w:rsidR="004137E9" w:rsidRPr="006C699F">
              <w:rPr>
                <w:rFonts w:ascii="Arial" w:hAnsi="Arial" w:cs="Arial"/>
                <w:b/>
                <w:bCs/>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r w:rsidR="00193B61" w:rsidRPr="006C699F">
              <w:rPr>
                <w:rFonts w:ascii="Arial" w:hAnsi="Arial" w:cs="Arial"/>
                <w:b/>
                <w:lang w:val="pt-PT"/>
              </w:rPr>
              <w:t>8</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4.</w:t>
            </w:r>
            <w:r w:rsidR="00193B61" w:rsidRPr="006C699F">
              <w:rPr>
                <w:rFonts w:ascii="Arial" w:hAnsi="Arial" w:cs="Arial"/>
                <w:b/>
                <w:lang w:val="pt-PT"/>
              </w:rPr>
              <w:t>7</w:t>
            </w:r>
          </w:p>
        </w:tc>
        <w:tc>
          <w:tcPr>
            <w:tcW w:w="7823" w:type="dxa"/>
          </w:tcPr>
          <w:p w:rsidR="002329CE" w:rsidRPr="006C699F" w:rsidRDefault="00193B61" w:rsidP="006C699F">
            <w:pPr>
              <w:autoSpaceDE w:val="0"/>
              <w:jc w:val="both"/>
              <w:rPr>
                <w:rFonts w:ascii="Arial" w:hAnsi="Arial" w:cs="Arial"/>
                <w:b/>
                <w:bCs/>
              </w:rPr>
            </w:pPr>
            <w:r w:rsidRPr="006C699F">
              <w:rPr>
                <w:rFonts w:ascii="Arial" w:hAnsi="Arial" w:cs="Arial"/>
                <w:b/>
                <w:bCs/>
              </w:rPr>
              <w:t>Número de Orientandos por orientador.........</w:t>
            </w:r>
            <w:r w:rsidR="002329CE" w:rsidRPr="006C699F">
              <w:rPr>
                <w:rFonts w:ascii="Arial" w:hAnsi="Arial" w:cs="Arial"/>
                <w:b/>
                <w:bCs/>
                <w:lang w:val="pt-PT"/>
              </w:rPr>
              <w:t>.................................</w:t>
            </w:r>
            <w:r w:rsidR="004137E9" w:rsidRPr="006C699F">
              <w:rPr>
                <w:rFonts w:ascii="Arial" w:hAnsi="Arial" w:cs="Arial"/>
                <w:b/>
                <w:bCs/>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17</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4.8</w:t>
            </w:r>
          </w:p>
        </w:tc>
        <w:tc>
          <w:tcPr>
            <w:tcW w:w="7823" w:type="dxa"/>
          </w:tcPr>
          <w:p w:rsidR="002329CE" w:rsidRPr="006C699F" w:rsidRDefault="002329CE" w:rsidP="006C699F">
            <w:pPr>
              <w:snapToGrid w:val="0"/>
              <w:rPr>
                <w:rFonts w:ascii="Arial" w:hAnsi="Arial" w:cs="Arial"/>
                <w:b/>
                <w:bCs/>
                <w:lang w:val="pt-PT"/>
              </w:rPr>
            </w:pPr>
            <w:r w:rsidRPr="006C699F">
              <w:rPr>
                <w:rFonts w:ascii="Arial" w:hAnsi="Arial" w:cs="Arial"/>
                <w:b/>
                <w:bCs/>
                <w:lang w:val="pt-PT"/>
              </w:rPr>
              <w:t>Local e Horário de Orientação .................................</w:t>
            </w:r>
            <w:r w:rsidR="004137E9" w:rsidRPr="006C699F">
              <w:rPr>
                <w:rFonts w:ascii="Arial" w:hAnsi="Arial" w:cs="Arial"/>
                <w:b/>
                <w:bCs/>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w:t>
            </w:r>
            <w:r w:rsidR="00C52C6B" w:rsidRPr="006C699F">
              <w:rPr>
                <w:rFonts w:ascii="Arial" w:hAnsi="Arial" w:cs="Arial"/>
                <w:b/>
                <w:lang w:val="pt-PT"/>
              </w:rPr>
              <w:t>9</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4.9</w:t>
            </w:r>
          </w:p>
        </w:tc>
        <w:tc>
          <w:tcPr>
            <w:tcW w:w="7823" w:type="dxa"/>
          </w:tcPr>
          <w:p w:rsidR="002329CE" w:rsidRPr="006C699F" w:rsidRDefault="002329CE" w:rsidP="006C699F">
            <w:pPr>
              <w:snapToGrid w:val="0"/>
              <w:rPr>
                <w:rFonts w:ascii="Arial" w:hAnsi="Arial" w:cs="Arial"/>
                <w:b/>
                <w:bCs/>
                <w:lang w:val="pt-PT"/>
              </w:rPr>
            </w:pPr>
            <w:r w:rsidRPr="006C699F">
              <w:rPr>
                <w:rFonts w:ascii="Arial" w:hAnsi="Arial" w:cs="Arial"/>
                <w:b/>
                <w:bCs/>
                <w:lang w:val="pt-PT"/>
              </w:rPr>
              <w:t>Orientação durante as férias/recessos ...................</w:t>
            </w:r>
            <w:r w:rsidR="004137E9" w:rsidRPr="006C699F">
              <w:rPr>
                <w:rFonts w:ascii="Arial" w:hAnsi="Arial" w:cs="Arial"/>
                <w:b/>
                <w:bCs/>
                <w:lang w:val="pt-PT"/>
              </w:rPr>
              <w:t>............................</w:t>
            </w:r>
          </w:p>
        </w:tc>
        <w:tc>
          <w:tcPr>
            <w:tcW w:w="504" w:type="dxa"/>
          </w:tcPr>
          <w:p w:rsidR="002329CE" w:rsidRPr="006C699F" w:rsidRDefault="00C52C6B" w:rsidP="006C699F">
            <w:pPr>
              <w:snapToGrid w:val="0"/>
              <w:rPr>
                <w:rFonts w:ascii="Arial" w:hAnsi="Arial" w:cs="Arial"/>
                <w:b/>
                <w:lang w:val="pt-PT"/>
              </w:rPr>
            </w:pPr>
            <w:r w:rsidRPr="006C699F">
              <w:rPr>
                <w:rFonts w:ascii="Arial" w:hAnsi="Arial" w:cs="Arial"/>
                <w:b/>
                <w:lang w:val="pt-PT"/>
              </w:rPr>
              <w:t>20</w:t>
            </w:r>
          </w:p>
        </w:tc>
      </w:tr>
      <w:tr w:rsidR="002329CE" w:rsidRPr="006C699F" w:rsidTr="00227412">
        <w:tc>
          <w:tcPr>
            <w:tcW w:w="1051" w:type="dxa"/>
          </w:tcPr>
          <w:p w:rsidR="002329CE" w:rsidRPr="006C699F" w:rsidRDefault="00C76D96" w:rsidP="006C699F">
            <w:pPr>
              <w:snapToGrid w:val="0"/>
              <w:rPr>
                <w:rFonts w:ascii="Arial" w:hAnsi="Arial" w:cs="Arial"/>
                <w:b/>
                <w:lang w:val="pt-PT"/>
              </w:rPr>
            </w:pPr>
            <w:r w:rsidRPr="006C699F">
              <w:rPr>
                <w:rFonts w:ascii="Arial" w:hAnsi="Arial" w:cs="Arial"/>
                <w:b/>
                <w:lang w:val="pt-PT"/>
              </w:rPr>
              <w:t>5</w:t>
            </w:r>
          </w:p>
        </w:tc>
        <w:tc>
          <w:tcPr>
            <w:tcW w:w="7823" w:type="dxa"/>
          </w:tcPr>
          <w:p w:rsidR="002329CE" w:rsidRPr="006C699F" w:rsidRDefault="002329CE" w:rsidP="006C699F">
            <w:pPr>
              <w:snapToGrid w:val="0"/>
              <w:rPr>
                <w:rFonts w:ascii="Arial" w:hAnsi="Arial" w:cs="Arial"/>
                <w:b/>
                <w:bCs/>
                <w:lang w:val="pt-PT"/>
              </w:rPr>
            </w:pPr>
            <w:r w:rsidRPr="006C699F">
              <w:rPr>
                <w:rFonts w:ascii="Arial" w:hAnsi="Arial" w:cs="Arial"/>
                <w:b/>
                <w:bCs/>
                <w:lang w:val="pt-PT"/>
              </w:rPr>
              <w:t>Mudança de Orientador ................</w:t>
            </w:r>
            <w:r w:rsidR="004137E9" w:rsidRPr="006C699F">
              <w:rPr>
                <w:rFonts w:ascii="Arial" w:hAnsi="Arial" w:cs="Arial"/>
                <w:b/>
                <w:bCs/>
                <w:lang w:val="pt-PT"/>
              </w:rPr>
              <w:t>...........................</w:t>
            </w:r>
            <w:r w:rsidRPr="006C699F">
              <w:rPr>
                <w:rFonts w:ascii="Arial" w:hAnsi="Arial" w:cs="Arial"/>
                <w:b/>
                <w:bCs/>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19</w:t>
            </w:r>
          </w:p>
        </w:tc>
      </w:tr>
      <w:tr w:rsidR="002329CE" w:rsidRPr="006C699F" w:rsidTr="00227412">
        <w:tc>
          <w:tcPr>
            <w:tcW w:w="1051" w:type="dxa"/>
          </w:tcPr>
          <w:p w:rsidR="002329CE" w:rsidRPr="006C699F" w:rsidRDefault="00C76D96" w:rsidP="006C699F">
            <w:pPr>
              <w:snapToGrid w:val="0"/>
              <w:jc w:val="both"/>
              <w:rPr>
                <w:rFonts w:ascii="Arial" w:hAnsi="Arial" w:cs="Arial"/>
                <w:b/>
                <w:lang w:val="pt-PT"/>
              </w:rPr>
            </w:pPr>
            <w:r w:rsidRPr="006C699F">
              <w:rPr>
                <w:rFonts w:ascii="Arial" w:hAnsi="Arial" w:cs="Arial"/>
                <w:b/>
                <w:lang w:val="pt-PT"/>
              </w:rPr>
              <w:t>6</w:t>
            </w:r>
          </w:p>
        </w:tc>
        <w:tc>
          <w:tcPr>
            <w:tcW w:w="7823" w:type="dxa"/>
          </w:tcPr>
          <w:p w:rsidR="002329CE" w:rsidRPr="006C699F" w:rsidRDefault="00C76D96" w:rsidP="006C699F">
            <w:pPr>
              <w:pStyle w:val="Subttulo"/>
              <w:spacing w:after="0"/>
              <w:jc w:val="left"/>
              <w:rPr>
                <w:b/>
              </w:rPr>
            </w:pPr>
            <w:r w:rsidRPr="006C699F">
              <w:rPr>
                <w:b/>
              </w:rPr>
              <w:t>O TCC</w:t>
            </w:r>
            <w:r w:rsidR="002329CE" w:rsidRPr="006C699F">
              <w:rPr>
                <w:b/>
                <w:bCs/>
                <w:lang w:val="pt-PT"/>
              </w:rPr>
              <w:t>.............................................</w:t>
            </w:r>
            <w:r w:rsidR="004137E9" w:rsidRPr="006C699F">
              <w:rPr>
                <w:b/>
                <w:bCs/>
                <w:lang w:val="pt-PT"/>
              </w:rPr>
              <w:t>...........................</w:t>
            </w:r>
            <w:r w:rsidR="002329CE" w:rsidRPr="006C699F">
              <w:rPr>
                <w:b/>
                <w:bCs/>
                <w:lang w:val="pt-PT"/>
              </w:rPr>
              <w:t>...............</w:t>
            </w:r>
            <w:r w:rsidRPr="006C699F">
              <w:rPr>
                <w:b/>
                <w:bCs/>
                <w:lang w:val="pt-PT"/>
              </w:rPr>
              <w:t>...............</w:t>
            </w:r>
          </w:p>
        </w:tc>
        <w:tc>
          <w:tcPr>
            <w:tcW w:w="504" w:type="dxa"/>
          </w:tcPr>
          <w:p w:rsidR="002329CE" w:rsidRPr="006C699F" w:rsidRDefault="00C76D96" w:rsidP="006C699F">
            <w:pPr>
              <w:snapToGrid w:val="0"/>
              <w:jc w:val="both"/>
              <w:rPr>
                <w:rFonts w:ascii="Arial" w:hAnsi="Arial" w:cs="Arial"/>
                <w:b/>
                <w:lang w:val="pt-PT"/>
              </w:rPr>
            </w:pPr>
            <w:r w:rsidRPr="006C699F">
              <w:rPr>
                <w:rFonts w:ascii="Arial" w:hAnsi="Arial" w:cs="Arial"/>
                <w:b/>
                <w:lang w:val="pt-PT"/>
              </w:rPr>
              <w:t>19</w:t>
            </w:r>
          </w:p>
        </w:tc>
      </w:tr>
      <w:tr w:rsidR="002329CE" w:rsidRPr="006C699F" w:rsidTr="00227412">
        <w:tc>
          <w:tcPr>
            <w:tcW w:w="1051" w:type="dxa"/>
          </w:tcPr>
          <w:p w:rsidR="002329CE" w:rsidRPr="006C699F" w:rsidRDefault="002329CE" w:rsidP="006C699F">
            <w:pPr>
              <w:snapToGrid w:val="0"/>
              <w:rPr>
                <w:rFonts w:ascii="Arial" w:hAnsi="Arial" w:cs="Arial"/>
                <w:b/>
                <w:lang w:val="pt-PT"/>
              </w:rPr>
            </w:pPr>
            <w:r w:rsidRPr="006C699F">
              <w:rPr>
                <w:rFonts w:ascii="Arial" w:hAnsi="Arial" w:cs="Arial"/>
                <w:b/>
                <w:lang w:val="pt-PT"/>
              </w:rPr>
              <w:t>6</w:t>
            </w:r>
            <w:r w:rsidR="00C76D96" w:rsidRPr="006C699F">
              <w:rPr>
                <w:rFonts w:ascii="Arial" w:hAnsi="Arial" w:cs="Arial"/>
                <w:b/>
                <w:lang w:val="pt-PT"/>
              </w:rPr>
              <w:t>.1</w:t>
            </w:r>
          </w:p>
        </w:tc>
        <w:tc>
          <w:tcPr>
            <w:tcW w:w="7823" w:type="dxa"/>
          </w:tcPr>
          <w:p w:rsidR="002329CE" w:rsidRPr="006C699F" w:rsidRDefault="00C76D96" w:rsidP="006C699F">
            <w:pPr>
              <w:pStyle w:val="Ttulo"/>
              <w:jc w:val="both"/>
              <w:rPr>
                <w:rFonts w:ascii="Arial" w:hAnsi="Arial" w:cs="Arial"/>
                <w:szCs w:val="24"/>
              </w:rPr>
            </w:pPr>
            <w:r w:rsidRPr="006C699F">
              <w:rPr>
                <w:rFonts w:ascii="Arial" w:hAnsi="Arial" w:cs="Arial"/>
                <w:szCs w:val="24"/>
              </w:rPr>
              <w:t>Execução do TCC</w:t>
            </w:r>
            <w:r w:rsidR="002329CE" w:rsidRPr="006C699F">
              <w:rPr>
                <w:rFonts w:ascii="Arial" w:hAnsi="Arial" w:cs="Arial"/>
                <w:b w:val="0"/>
                <w:bCs/>
                <w:szCs w:val="24"/>
                <w:lang w:val="pt-PT"/>
              </w:rPr>
              <w:t>...................................................</w:t>
            </w:r>
            <w:r w:rsidRPr="006C699F">
              <w:rPr>
                <w:rFonts w:ascii="Arial" w:hAnsi="Arial" w:cs="Arial"/>
                <w:b w:val="0"/>
                <w:bCs/>
                <w:szCs w:val="24"/>
                <w:lang w:val="pt-PT"/>
              </w:rPr>
              <w:t>...................</w:t>
            </w:r>
            <w:r w:rsidR="004137E9" w:rsidRPr="006C699F">
              <w:rPr>
                <w:rFonts w:ascii="Arial" w:hAnsi="Arial" w:cs="Arial"/>
                <w:b w:val="0"/>
                <w:bCs/>
                <w:szCs w:val="24"/>
                <w:lang w:val="pt-PT"/>
              </w:rPr>
              <w:t>..</w:t>
            </w:r>
            <w:r w:rsidR="002329CE" w:rsidRPr="006C699F">
              <w:rPr>
                <w:rFonts w:ascii="Arial" w:hAnsi="Arial" w:cs="Arial"/>
                <w:b w:val="0"/>
                <w:bCs/>
                <w:szCs w:val="24"/>
                <w:lang w:val="pt-PT"/>
              </w:rPr>
              <w:t>...........</w:t>
            </w:r>
          </w:p>
        </w:tc>
        <w:tc>
          <w:tcPr>
            <w:tcW w:w="504" w:type="dxa"/>
          </w:tcPr>
          <w:p w:rsidR="002329CE" w:rsidRPr="006C699F" w:rsidRDefault="00C76D96" w:rsidP="006C699F">
            <w:pPr>
              <w:snapToGrid w:val="0"/>
              <w:rPr>
                <w:rFonts w:ascii="Arial" w:hAnsi="Arial" w:cs="Arial"/>
                <w:b/>
                <w:lang w:val="pt-PT"/>
              </w:rPr>
            </w:pPr>
            <w:r w:rsidRPr="006C699F">
              <w:rPr>
                <w:rFonts w:ascii="Arial" w:hAnsi="Arial" w:cs="Arial"/>
                <w:b/>
                <w:lang w:val="pt-PT"/>
              </w:rPr>
              <w:t>19</w:t>
            </w:r>
          </w:p>
        </w:tc>
      </w:tr>
      <w:tr w:rsidR="002329CE" w:rsidRPr="006C699F" w:rsidTr="00227412">
        <w:tc>
          <w:tcPr>
            <w:tcW w:w="1051" w:type="dxa"/>
          </w:tcPr>
          <w:p w:rsidR="002329CE" w:rsidRPr="006C699F" w:rsidRDefault="00B334D0" w:rsidP="006C699F">
            <w:pPr>
              <w:snapToGrid w:val="0"/>
              <w:rPr>
                <w:rFonts w:ascii="Arial" w:hAnsi="Arial" w:cs="Arial"/>
                <w:b/>
                <w:lang w:val="pt-PT"/>
              </w:rPr>
            </w:pPr>
            <w:r w:rsidRPr="006C699F">
              <w:rPr>
                <w:rFonts w:ascii="Arial" w:hAnsi="Arial" w:cs="Arial"/>
                <w:b/>
                <w:lang w:val="pt-PT"/>
              </w:rPr>
              <w:t>6.2</w:t>
            </w:r>
          </w:p>
        </w:tc>
        <w:tc>
          <w:tcPr>
            <w:tcW w:w="7823" w:type="dxa"/>
          </w:tcPr>
          <w:p w:rsidR="002329CE" w:rsidRPr="006C699F" w:rsidRDefault="00227412" w:rsidP="006C699F">
            <w:pPr>
              <w:tabs>
                <w:tab w:val="left" w:pos="945"/>
              </w:tabs>
              <w:jc w:val="both"/>
              <w:rPr>
                <w:rFonts w:ascii="Arial" w:hAnsi="Arial" w:cs="Arial"/>
                <w:b/>
              </w:rPr>
            </w:pPr>
            <w:r w:rsidRPr="006C699F">
              <w:rPr>
                <w:rFonts w:ascii="Arial" w:hAnsi="Arial" w:cs="Arial"/>
                <w:b/>
              </w:rPr>
              <w:t>Formas de apresentação do TCC.............................</w:t>
            </w:r>
            <w:r w:rsidR="004137E9" w:rsidRPr="006C699F">
              <w:rPr>
                <w:rFonts w:ascii="Arial" w:hAnsi="Arial" w:cs="Arial"/>
                <w:b/>
              </w:rPr>
              <w:t>............................</w:t>
            </w:r>
          </w:p>
        </w:tc>
        <w:tc>
          <w:tcPr>
            <w:tcW w:w="504" w:type="dxa"/>
          </w:tcPr>
          <w:p w:rsidR="002329CE" w:rsidRPr="006C699F" w:rsidRDefault="00C76D96" w:rsidP="006C699F">
            <w:pPr>
              <w:snapToGrid w:val="0"/>
              <w:rPr>
                <w:rFonts w:ascii="Arial" w:hAnsi="Arial" w:cs="Arial"/>
                <w:b/>
                <w:lang w:val="pt-PT"/>
              </w:rPr>
            </w:pPr>
            <w:r w:rsidRPr="006C699F">
              <w:rPr>
                <w:rFonts w:ascii="Arial" w:hAnsi="Arial" w:cs="Arial"/>
                <w:b/>
                <w:lang w:val="pt-PT"/>
              </w:rPr>
              <w:t>19</w:t>
            </w:r>
          </w:p>
        </w:tc>
      </w:tr>
      <w:tr w:rsidR="002329CE" w:rsidRPr="006C699F" w:rsidTr="00227412">
        <w:tc>
          <w:tcPr>
            <w:tcW w:w="1051" w:type="dxa"/>
          </w:tcPr>
          <w:p w:rsidR="002329CE" w:rsidRPr="006C699F" w:rsidRDefault="00B334D0" w:rsidP="006C699F">
            <w:pPr>
              <w:snapToGrid w:val="0"/>
              <w:rPr>
                <w:rFonts w:ascii="Arial" w:hAnsi="Arial" w:cs="Arial"/>
                <w:b/>
                <w:lang w:val="pt-PT"/>
              </w:rPr>
            </w:pPr>
            <w:r w:rsidRPr="006C699F">
              <w:rPr>
                <w:rFonts w:ascii="Arial" w:hAnsi="Arial" w:cs="Arial"/>
                <w:b/>
                <w:lang w:val="pt-PT"/>
              </w:rPr>
              <w:t>6.2.1</w:t>
            </w:r>
          </w:p>
        </w:tc>
        <w:tc>
          <w:tcPr>
            <w:tcW w:w="7823" w:type="dxa"/>
          </w:tcPr>
          <w:p w:rsidR="002329CE" w:rsidRPr="006C699F" w:rsidRDefault="00227412" w:rsidP="006C699F">
            <w:pPr>
              <w:tabs>
                <w:tab w:val="left" w:pos="945"/>
              </w:tabs>
              <w:jc w:val="both"/>
              <w:rPr>
                <w:rFonts w:ascii="Arial" w:hAnsi="Arial" w:cs="Arial"/>
                <w:b/>
              </w:rPr>
            </w:pPr>
            <w:r w:rsidRPr="006C699F">
              <w:rPr>
                <w:rFonts w:ascii="Arial" w:hAnsi="Arial" w:cs="Arial"/>
                <w:b/>
              </w:rPr>
              <w:t>Monografia tradicional.</w:t>
            </w:r>
            <w:r w:rsidR="004137E9" w:rsidRPr="006C699F">
              <w:rPr>
                <w:rFonts w:ascii="Arial" w:hAnsi="Arial" w:cs="Arial"/>
                <w:b/>
              </w:rPr>
              <w:t>.....................</w:t>
            </w:r>
            <w:r w:rsidR="00B334D0" w:rsidRPr="006C699F">
              <w:rPr>
                <w:rFonts w:ascii="Arial" w:hAnsi="Arial" w:cs="Arial"/>
                <w:b/>
              </w:rPr>
              <w:t>........</w:t>
            </w:r>
            <w:r w:rsidR="002329CE" w:rsidRPr="006C699F">
              <w:rPr>
                <w:rFonts w:ascii="Arial" w:hAnsi="Arial" w:cs="Arial"/>
                <w:b/>
                <w:bCs/>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21</w:t>
            </w:r>
          </w:p>
        </w:tc>
      </w:tr>
      <w:tr w:rsidR="002329CE" w:rsidRPr="006C699F" w:rsidTr="00227412">
        <w:tc>
          <w:tcPr>
            <w:tcW w:w="1051" w:type="dxa"/>
          </w:tcPr>
          <w:p w:rsidR="002329CE" w:rsidRPr="006C699F" w:rsidRDefault="00227412" w:rsidP="006C699F">
            <w:pPr>
              <w:snapToGrid w:val="0"/>
              <w:rPr>
                <w:rFonts w:ascii="Arial" w:hAnsi="Arial" w:cs="Arial"/>
                <w:b/>
                <w:lang w:val="pt-PT"/>
              </w:rPr>
            </w:pPr>
            <w:r w:rsidRPr="006C699F">
              <w:rPr>
                <w:rFonts w:ascii="Arial" w:hAnsi="Arial" w:cs="Arial"/>
                <w:b/>
              </w:rPr>
              <w:t>6.2.1.1</w:t>
            </w:r>
          </w:p>
        </w:tc>
        <w:tc>
          <w:tcPr>
            <w:tcW w:w="7823" w:type="dxa"/>
          </w:tcPr>
          <w:p w:rsidR="002329CE" w:rsidRPr="006C699F" w:rsidRDefault="00227412" w:rsidP="006C699F">
            <w:pPr>
              <w:tabs>
                <w:tab w:val="left" w:pos="945"/>
              </w:tabs>
              <w:jc w:val="both"/>
              <w:rPr>
                <w:rFonts w:ascii="Arial" w:hAnsi="Arial" w:cs="Arial"/>
                <w:b/>
                <w:bCs/>
                <w:lang w:val="pt-PT"/>
              </w:rPr>
            </w:pPr>
            <w:r w:rsidRPr="006C699F">
              <w:rPr>
                <w:rFonts w:ascii="Arial" w:hAnsi="Arial" w:cs="Arial"/>
                <w:b/>
              </w:rPr>
              <w:t>Introdução..............................</w:t>
            </w:r>
            <w:r w:rsidR="002329CE" w:rsidRPr="006C699F">
              <w:rPr>
                <w:rFonts w:ascii="Arial" w:hAnsi="Arial" w:cs="Arial"/>
                <w:b/>
                <w:bCs/>
                <w:lang w:val="pt-PT"/>
              </w:rPr>
              <w:t xml:space="preserve"> .............................</w:t>
            </w:r>
            <w:r w:rsidR="004137E9" w:rsidRPr="006C699F">
              <w:rPr>
                <w:rFonts w:ascii="Arial" w:hAnsi="Arial" w:cs="Arial"/>
                <w:b/>
                <w:bCs/>
                <w:lang w:val="pt-PT"/>
              </w:rPr>
              <w:t>............................</w:t>
            </w:r>
            <w:r w:rsidR="002329CE" w:rsidRPr="006C699F">
              <w:rPr>
                <w:rFonts w:ascii="Arial" w:hAnsi="Arial" w:cs="Arial"/>
                <w:b/>
                <w:bCs/>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21</w:t>
            </w:r>
          </w:p>
        </w:tc>
      </w:tr>
      <w:tr w:rsidR="002329CE" w:rsidRPr="006C699F" w:rsidTr="00227412">
        <w:tc>
          <w:tcPr>
            <w:tcW w:w="1051" w:type="dxa"/>
          </w:tcPr>
          <w:p w:rsidR="002329CE" w:rsidRPr="006C699F" w:rsidRDefault="00713FD2" w:rsidP="006C699F">
            <w:pPr>
              <w:snapToGrid w:val="0"/>
              <w:rPr>
                <w:rFonts w:ascii="Arial" w:hAnsi="Arial" w:cs="Arial"/>
                <w:b/>
                <w:lang w:val="pt-PT"/>
              </w:rPr>
            </w:pPr>
            <w:r w:rsidRPr="006C699F">
              <w:rPr>
                <w:rFonts w:ascii="Arial" w:hAnsi="Arial" w:cs="Arial"/>
                <w:b/>
              </w:rPr>
              <w:t>6.2.1.2</w:t>
            </w:r>
          </w:p>
        </w:tc>
        <w:tc>
          <w:tcPr>
            <w:tcW w:w="7823" w:type="dxa"/>
          </w:tcPr>
          <w:p w:rsidR="002329CE" w:rsidRPr="006C699F" w:rsidRDefault="00713FD2" w:rsidP="006C699F">
            <w:pPr>
              <w:tabs>
                <w:tab w:val="left" w:pos="945"/>
              </w:tabs>
              <w:jc w:val="both"/>
              <w:rPr>
                <w:rFonts w:ascii="Arial" w:hAnsi="Arial" w:cs="Arial"/>
                <w:b/>
                <w:bCs/>
                <w:lang w:val="pt-PT"/>
              </w:rPr>
            </w:pPr>
            <w:r w:rsidRPr="006C699F">
              <w:rPr>
                <w:rFonts w:ascii="Arial" w:hAnsi="Arial" w:cs="Arial"/>
                <w:b/>
              </w:rPr>
              <w:t>Corpo do trabalho........</w:t>
            </w:r>
            <w:r w:rsidR="002329CE" w:rsidRPr="006C699F">
              <w:rPr>
                <w:rFonts w:ascii="Arial" w:hAnsi="Arial" w:cs="Arial"/>
                <w:b/>
                <w:bCs/>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21</w:t>
            </w:r>
          </w:p>
        </w:tc>
      </w:tr>
      <w:tr w:rsidR="002329CE" w:rsidRPr="006C699F" w:rsidTr="00227412">
        <w:tc>
          <w:tcPr>
            <w:tcW w:w="1051" w:type="dxa"/>
          </w:tcPr>
          <w:p w:rsidR="002329CE" w:rsidRPr="006C699F" w:rsidRDefault="000B3E70" w:rsidP="006C699F">
            <w:pPr>
              <w:snapToGrid w:val="0"/>
              <w:rPr>
                <w:rFonts w:ascii="Arial" w:hAnsi="Arial" w:cs="Arial"/>
                <w:b/>
                <w:lang w:val="pt-PT"/>
              </w:rPr>
            </w:pPr>
            <w:r w:rsidRPr="006C699F">
              <w:rPr>
                <w:rFonts w:ascii="Arial" w:hAnsi="Arial" w:cs="Arial"/>
                <w:b/>
              </w:rPr>
              <w:t>6.2.1.3</w:t>
            </w:r>
          </w:p>
        </w:tc>
        <w:tc>
          <w:tcPr>
            <w:tcW w:w="7823" w:type="dxa"/>
          </w:tcPr>
          <w:p w:rsidR="002329CE" w:rsidRPr="006C699F" w:rsidRDefault="000B3E70" w:rsidP="006C699F">
            <w:pPr>
              <w:tabs>
                <w:tab w:val="left" w:pos="945"/>
              </w:tabs>
              <w:jc w:val="both"/>
              <w:rPr>
                <w:rFonts w:ascii="Arial" w:hAnsi="Arial" w:cs="Arial"/>
                <w:b/>
                <w:bCs/>
                <w:lang w:val="pt-PT"/>
              </w:rPr>
            </w:pPr>
            <w:r w:rsidRPr="006C699F">
              <w:rPr>
                <w:rFonts w:ascii="Arial" w:hAnsi="Arial" w:cs="Arial"/>
                <w:b/>
              </w:rPr>
              <w:t>Conclusões.....................................................</w:t>
            </w:r>
            <w:r w:rsidR="002329CE" w:rsidRPr="006C699F">
              <w:rPr>
                <w:rFonts w:ascii="Arial" w:hAnsi="Arial" w:cs="Arial"/>
                <w:b/>
                <w:bCs/>
                <w:lang w:val="pt-PT"/>
              </w:rPr>
              <w:t>........................................</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2</w:t>
            </w:r>
            <w:r w:rsidR="00FD33D8" w:rsidRPr="006C699F">
              <w:rPr>
                <w:rFonts w:ascii="Arial" w:hAnsi="Arial" w:cs="Arial"/>
                <w:b/>
                <w:lang w:val="pt-PT"/>
              </w:rPr>
              <w:t>1</w:t>
            </w:r>
          </w:p>
        </w:tc>
      </w:tr>
      <w:tr w:rsidR="002329CE" w:rsidRPr="006C699F" w:rsidTr="00227412">
        <w:tc>
          <w:tcPr>
            <w:tcW w:w="1051" w:type="dxa"/>
          </w:tcPr>
          <w:p w:rsidR="002329CE" w:rsidRPr="006C699F" w:rsidRDefault="000B3E70" w:rsidP="006C699F">
            <w:pPr>
              <w:snapToGrid w:val="0"/>
              <w:rPr>
                <w:rFonts w:ascii="Arial" w:hAnsi="Arial" w:cs="Arial"/>
                <w:b/>
                <w:lang w:val="pt-PT"/>
              </w:rPr>
            </w:pPr>
            <w:r w:rsidRPr="006C699F">
              <w:rPr>
                <w:rFonts w:ascii="Arial" w:hAnsi="Arial" w:cs="Arial"/>
                <w:b/>
              </w:rPr>
              <w:t>6.2.1.4</w:t>
            </w:r>
          </w:p>
        </w:tc>
        <w:tc>
          <w:tcPr>
            <w:tcW w:w="7823" w:type="dxa"/>
          </w:tcPr>
          <w:p w:rsidR="002329CE" w:rsidRPr="006C699F" w:rsidRDefault="000B3E70" w:rsidP="006C699F">
            <w:pPr>
              <w:tabs>
                <w:tab w:val="left" w:pos="945"/>
              </w:tabs>
              <w:jc w:val="both"/>
              <w:rPr>
                <w:rFonts w:ascii="Arial" w:hAnsi="Arial" w:cs="Arial"/>
                <w:b/>
              </w:rPr>
            </w:pPr>
            <w:r w:rsidRPr="006C699F">
              <w:rPr>
                <w:rFonts w:ascii="Arial" w:hAnsi="Arial" w:cs="Arial"/>
                <w:b/>
              </w:rPr>
              <w:t>Notas de rodapé (opcional)...................................................................</w:t>
            </w:r>
          </w:p>
        </w:tc>
        <w:tc>
          <w:tcPr>
            <w:tcW w:w="504" w:type="dxa"/>
          </w:tcPr>
          <w:p w:rsidR="002329CE" w:rsidRPr="006C699F" w:rsidRDefault="002329CE" w:rsidP="006C699F">
            <w:pPr>
              <w:snapToGrid w:val="0"/>
              <w:rPr>
                <w:rFonts w:ascii="Arial" w:hAnsi="Arial" w:cs="Arial"/>
                <w:b/>
                <w:lang w:val="pt-PT"/>
              </w:rPr>
            </w:pPr>
            <w:r w:rsidRPr="006C699F">
              <w:rPr>
                <w:rFonts w:ascii="Arial" w:hAnsi="Arial" w:cs="Arial"/>
                <w:b/>
                <w:lang w:val="pt-PT"/>
              </w:rPr>
              <w:t>2</w:t>
            </w:r>
            <w:r w:rsidR="00FD33D8" w:rsidRPr="006C699F">
              <w:rPr>
                <w:rFonts w:ascii="Arial" w:hAnsi="Arial" w:cs="Arial"/>
                <w:b/>
                <w:lang w:val="pt-PT"/>
              </w:rPr>
              <w:t>1</w:t>
            </w:r>
          </w:p>
        </w:tc>
      </w:tr>
      <w:tr w:rsidR="002329CE" w:rsidRPr="006C699F" w:rsidTr="00227412">
        <w:tc>
          <w:tcPr>
            <w:tcW w:w="1051" w:type="dxa"/>
          </w:tcPr>
          <w:p w:rsidR="002329CE" w:rsidRPr="006C699F" w:rsidRDefault="000B3E70" w:rsidP="006C699F">
            <w:pPr>
              <w:snapToGrid w:val="0"/>
              <w:rPr>
                <w:rFonts w:ascii="Arial" w:hAnsi="Arial" w:cs="Arial"/>
                <w:b/>
                <w:lang w:val="pt-PT"/>
              </w:rPr>
            </w:pPr>
            <w:r w:rsidRPr="006C699F">
              <w:rPr>
                <w:rFonts w:ascii="Arial" w:hAnsi="Arial" w:cs="Arial"/>
                <w:b/>
              </w:rPr>
              <w:t>6.2.1.5</w:t>
            </w:r>
          </w:p>
        </w:tc>
        <w:tc>
          <w:tcPr>
            <w:tcW w:w="7823" w:type="dxa"/>
          </w:tcPr>
          <w:p w:rsidR="002329CE" w:rsidRPr="006C699F" w:rsidRDefault="000B3E70" w:rsidP="006C699F">
            <w:pPr>
              <w:tabs>
                <w:tab w:val="left" w:pos="945"/>
              </w:tabs>
              <w:jc w:val="both"/>
              <w:rPr>
                <w:rFonts w:ascii="Arial" w:hAnsi="Arial" w:cs="Arial"/>
                <w:b/>
                <w:bCs/>
                <w:lang w:val="pt-PT"/>
              </w:rPr>
            </w:pPr>
            <w:r w:rsidRPr="006C699F">
              <w:rPr>
                <w:rFonts w:ascii="Arial" w:hAnsi="Arial" w:cs="Arial"/>
                <w:b/>
              </w:rPr>
              <w:t>Citações bibliográficas e Referências...............</w:t>
            </w:r>
            <w:r w:rsidR="002329CE" w:rsidRPr="006C699F">
              <w:rPr>
                <w:rFonts w:ascii="Arial" w:hAnsi="Arial" w:cs="Arial"/>
                <w:b/>
                <w:bCs/>
                <w:lang w:val="pt-PT"/>
              </w:rPr>
              <w:t>...................................</w:t>
            </w:r>
          </w:p>
        </w:tc>
        <w:tc>
          <w:tcPr>
            <w:tcW w:w="504" w:type="dxa"/>
          </w:tcPr>
          <w:p w:rsidR="002329CE" w:rsidRPr="006C699F" w:rsidRDefault="000B3E70" w:rsidP="006C699F">
            <w:pPr>
              <w:snapToGrid w:val="0"/>
              <w:rPr>
                <w:rFonts w:ascii="Arial" w:hAnsi="Arial" w:cs="Arial"/>
                <w:b/>
                <w:lang w:val="pt-PT"/>
              </w:rPr>
            </w:pPr>
            <w:r w:rsidRPr="006C699F">
              <w:rPr>
                <w:rFonts w:ascii="Arial" w:hAnsi="Arial" w:cs="Arial"/>
                <w:b/>
                <w:lang w:val="pt-PT"/>
              </w:rPr>
              <w:t>22</w:t>
            </w:r>
          </w:p>
        </w:tc>
      </w:tr>
      <w:tr w:rsidR="002329CE" w:rsidRPr="006C699F" w:rsidTr="00227412">
        <w:tc>
          <w:tcPr>
            <w:tcW w:w="1051" w:type="dxa"/>
          </w:tcPr>
          <w:p w:rsidR="002329CE" w:rsidRPr="006C699F" w:rsidRDefault="000B3E70" w:rsidP="006C699F">
            <w:pPr>
              <w:snapToGrid w:val="0"/>
              <w:rPr>
                <w:rFonts w:ascii="Arial" w:hAnsi="Arial" w:cs="Arial"/>
                <w:b/>
                <w:lang w:val="pt-PT"/>
              </w:rPr>
            </w:pPr>
            <w:r w:rsidRPr="006C699F">
              <w:rPr>
                <w:rFonts w:ascii="Arial" w:hAnsi="Arial" w:cs="Arial"/>
                <w:b/>
              </w:rPr>
              <w:t>6.2.2</w:t>
            </w:r>
          </w:p>
        </w:tc>
        <w:tc>
          <w:tcPr>
            <w:tcW w:w="7823" w:type="dxa"/>
          </w:tcPr>
          <w:p w:rsidR="002329CE" w:rsidRPr="006C699F" w:rsidRDefault="000B3E70" w:rsidP="006C699F">
            <w:pPr>
              <w:tabs>
                <w:tab w:val="left" w:pos="945"/>
              </w:tabs>
              <w:jc w:val="both"/>
              <w:rPr>
                <w:rFonts w:ascii="Arial" w:hAnsi="Arial" w:cs="Arial"/>
                <w:b/>
                <w:bCs/>
                <w:lang w:val="pt-PT"/>
              </w:rPr>
            </w:pPr>
            <w:r w:rsidRPr="006C699F">
              <w:rPr>
                <w:rFonts w:ascii="Arial" w:hAnsi="Arial" w:cs="Arial"/>
                <w:b/>
              </w:rPr>
              <w:t>Artigo...............................................</w:t>
            </w:r>
            <w:r w:rsidR="002329CE" w:rsidRPr="006C699F">
              <w:rPr>
                <w:rFonts w:ascii="Arial" w:hAnsi="Arial" w:cs="Arial"/>
                <w:b/>
                <w:bCs/>
                <w:lang w:val="pt-PT"/>
              </w:rPr>
              <w:t>........................................................</w:t>
            </w:r>
          </w:p>
        </w:tc>
        <w:tc>
          <w:tcPr>
            <w:tcW w:w="504" w:type="dxa"/>
          </w:tcPr>
          <w:p w:rsidR="002329CE" w:rsidRPr="006C699F" w:rsidRDefault="000B3E70" w:rsidP="006C699F">
            <w:pPr>
              <w:snapToGrid w:val="0"/>
              <w:rPr>
                <w:rFonts w:ascii="Arial" w:hAnsi="Arial" w:cs="Arial"/>
                <w:b/>
                <w:lang w:val="pt-PT"/>
              </w:rPr>
            </w:pPr>
            <w:r w:rsidRPr="006C699F">
              <w:rPr>
                <w:rFonts w:ascii="Arial" w:hAnsi="Arial" w:cs="Arial"/>
                <w:b/>
                <w:lang w:val="pt-PT"/>
              </w:rPr>
              <w:t>22</w:t>
            </w:r>
          </w:p>
        </w:tc>
      </w:tr>
      <w:tr w:rsidR="002329CE" w:rsidRPr="006C699F" w:rsidTr="00227412">
        <w:tc>
          <w:tcPr>
            <w:tcW w:w="1051" w:type="dxa"/>
          </w:tcPr>
          <w:p w:rsidR="002329CE" w:rsidRPr="006C699F" w:rsidRDefault="0059174C" w:rsidP="006C699F">
            <w:pPr>
              <w:snapToGrid w:val="0"/>
              <w:rPr>
                <w:rFonts w:ascii="Arial" w:hAnsi="Arial" w:cs="Arial"/>
                <w:b/>
                <w:lang w:val="pt-PT"/>
              </w:rPr>
            </w:pPr>
            <w:r w:rsidRPr="006C699F">
              <w:rPr>
                <w:rFonts w:ascii="Arial" w:hAnsi="Arial" w:cs="Arial"/>
                <w:b/>
                <w:bCs/>
                <w:lang w:val="pt-PT"/>
              </w:rPr>
              <w:t>7</w:t>
            </w:r>
          </w:p>
        </w:tc>
        <w:tc>
          <w:tcPr>
            <w:tcW w:w="7823" w:type="dxa"/>
          </w:tcPr>
          <w:p w:rsidR="002329CE" w:rsidRPr="006C699F" w:rsidRDefault="0059174C" w:rsidP="006C699F">
            <w:pPr>
              <w:tabs>
                <w:tab w:val="left" w:pos="945"/>
              </w:tabs>
              <w:jc w:val="both"/>
              <w:rPr>
                <w:rFonts w:ascii="Arial" w:hAnsi="Arial" w:cs="Arial"/>
                <w:b/>
                <w:bCs/>
                <w:lang w:val="pt-PT"/>
              </w:rPr>
            </w:pPr>
            <w:r w:rsidRPr="006C699F">
              <w:rPr>
                <w:rFonts w:ascii="Arial" w:hAnsi="Arial" w:cs="Arial"/>
                <w:b/>
                <w:bCs/>
                <w:lang w:val="pt-PT"/>
              </w:rPr>
              <w:t>ANÁLISE DO TCC..........</w:t>
            </w:r>
            <w:r w:rsidR="002329CE" w:rsidRPr="006C699F">
              <w:rPr>
                <w:rFonts w:ascii="Arial" w:hAnsi="Arial" w:cs="Arial"/>
                <w:b/>
                <w:bCs/>
                <w:lang w:val="pt-PT"/>
              </w:rPr>
              <w:t>.........................................................................</w:t>
            </w:r>
          </w:p>
        </w:tc>
        <w:tc>
          <w:tcPr>
            <w:tcW w:w="504" w:type="dxa"/>
          </w:tcPr>
          <w:p w:rsidR="002329CE" w:rsidRPr="006C699F" w:rsidRDefault="0059174C" w:rsidP="006C699F">
            <w:pPr>
              <w:snapToGrid w:val="0"/>
              <w:rPr>
                <w:rFonts w:ascii="Arial" w:hAnsi="Arial" w:cs="Arial"/>
                <w:b/>
                <w:lang w:val="pt-PT"/>
              </w:rPr>
            </w:pPr>
            <w:r w:rsidRPr="006C699F">
              <w:rPr>
                <w:rFonts w:ascii="Arial" w:hAnsi="Arial" w:cs="Arial"/>
                <w:b/>
                <w:lang w:val="pt-PT"/>
              </w:rPr>
              <w:t>22</w:t>
            </w:r>
          </w:p>
        </w:tc>
      </w:tr>
      <w:tr w:rsidR="002329CE" w:rsidRPr="006C699F" w:rsidTr="00227412">
        <w:tc>
          <w:tcPr>
            <w:tcW w:w="1051" w:type="dxa"/>
          </w:tcPr>
          <w:p w:rsidR="002329CE" w:rsidRPr="006C699F" w:rsidRDefault="0059174C" w:rsidP="006C699F">
            <w:pPr>
              <w:snapToGrid w:val="0"/>
              <w:rPr>
                <w:rFonts w:ascii="Arial" w:hAnsi="Arial" w:cs="Arial"/>
                <w:b/>
                <w:lang w:val="pt-PT"/>
              </w:rPr>
            </w:pPr>
            <w:r w:rsidRPr="006C699F">
              <w:rPr>
                <w:rFonts w:ascii="Arial" w:hAnsi="Arial" w:cs="Arial"/>
                <w:b/>
                <w:bCs/>
                <w:lang w:val="pt-PT"/>
              </w:rPr>
              <w:t>7.1</w:t>
            </w:r>
          </w:p>
        </w:tc>
        <w:tc>
          <w:tcPr>
            <w:tcW w:w="7823" w:type="dxa"/>
          </w:tcPr>
          <w:p w:rsidR="002329CE" w:rsidRPr="006C699F" w:rsidRDefault="0059174C" w:rsidP="006C699F">
            <w:pPr>
              <w:tabs>
                <w:tab w:val="left" w:pos="945"/>
              </w:tabs>
              <w:jc w:val="both"/>
              <w:rPr>
                <w:rFonts w:ascii="Arial" w:hAnsi="Arial" w:cs="Arial"/>
                <w:b/>
                <w:bCs/>
                <w:lang w:val="pt-PT"/>
              </w:rPr>
            </w:pPr>
            <w:r w:rsidRPr="006C699F">
              <w:rPr>
                <w:rFonts w:ascii="Arial" w:hAnsi="Arial" w:cs="Arial"/>
                <w:b/>
                <w:bCs/>
                <w:lang w:val="pt-PT"/>
              </w:rPr>
              <w:t>PRÉ-BANCA DE ANÁLISE DO TCC......................................................</w:t>
            </w:r>
          </w:p>
        </w:tc>
        <w:tc>
          <w:tcPr>
            <w:tcW w:w="504" w:type="dxa"/>
          </w:tcPr>
          <w:p w:rsidR="002329CE" w:rsidRPr="006C699F" w:rsidRDefault="0059174C" w:rsidP="006C699F">
            <w:pPr>
              <w:snapToGrid w:val="0"/>
              <w:rPr>
                <w:rFonts w:ascii="Arial" w:hAnsi="Arial" w:cs="Arial"/>
                <w:b/>
                <w:lang w:val="pt-PT"/>
              </w:rPr>
            </w:pPr>
            <w:r w:rsidRPr="006C699F">
              <w:rPr>
                <w:rFonts w:ascii="Arial" w:hAnsi="Arial" w:cs="Arial"/>
                <w:b/>
                <w:lang w:val="pt-PT"/>
              </w:rPr>
              <w:t>22</w:t>
            </w:r>
          </w:p>
        </w:tc>
      </w:tr>
      <w:tr w:rsidR="002329CE" w:rsidRPr="006C699F" w:rsidTr="00227412">
        <w:tc>
          <w:tcPr>
            <w:tcW w:w="1051" w:type="dxa"/>
          </w:tcPr>
          <w:p w:rsidR="002329CE" w:rsidRPr="006C699F" w:rsidRDefault="00B936F9" w:rsidP="006C699F">
            <w:pPr>
              <w:snapToGrid w:val="0"/>
              <w:rPr>
                <w:rFonts w:ascii="Arial" w:hAnsi="Arial" w:cs="Arial"/>
                <w:b/>
                <w:lang w:val="pt-PT"/>
              </w:rPr>
            </w:pPr>
            <w:r w:rsidRPr="006C699F">
              <w:rPr>
                <w:rFonts w:ascii="Arial" w:hAnsi="Arial" w:cs="Arial"/>
                <w:b/>
                <w:bCs/>
                <w:lang w:val="pt-PT"/>
              </w:rPr>
              <w:t>7.1.1</w:t>
            </w:r>
          </w:p>
        </w:tc>
        <w:tc>
          <w:tcPr>
            <w:tcW w:w="7823" w:type="dxa"/>
          </w:tcPr>
          <w:p w:rsidR="002329CE" w:rsidRPr="006C699F" w:rsidRDefault="00B936F9" w:rsidP="006C699F">
            <w:pPr>
              <w:snapToGrid w:val="0"/>
              <w:rPr>
                <w:rFonts w:ascii="Arial" w:hAnsi="Arial" w:cs="Arial"/>
                <w:b/>
                <w:bCs/>
                <w:lang w:val="pt-PT"/>
              </w:rPr>
            </w:pPr>
            <w:r w:rsidRPr="006C699F">
              <w:rPr>
                <w:rFonts w:ascii="Arial" w:hAnsi="Arial" w:cs="Arial"/>
                <w:b/>
                <w:bCs/>
                <w:lang w:val="pt-PT"/>
              </w:rPr>
              <w:t>PRAZOS</w:t>
            </w:r>
            <w:r w:rsidR="00A16A57" w:rsidRPr="006C699F">
              <w:rPr>
                <w:rFonts w:ascii="Arial" w:hAnsi="Arial" w:cs="Arial"/>
                <w:b/>
                <w:bCs/>
                <w:lang w:val="pt-PT"/>
              </w:rPr>
              <w:t>...................................................................................................</w:t>
            </w:r>
          </w:p>
        </w:tc>
        <w:tc>
          <w:tcPr>
            <w:tcW w:w="504" w:type="dxa"/>
          </w:tcPr>
          <w:p w:rsidR="002329CE" w:rsidRPr="006C699F" w:rsidRDefault="00B936F9" w:rsidP="006C699F">
            <w:pPr>
              <w:snapToGrid w:val="0"/>
              <w:rPr>
                <w:rFonts w:ascii="Arial" w:hAnsi="Arial" w:cs="Arial"/>
                <w:b/>
                <w:lang w:val="pt-PT"/>
              </w:rPr>
            </w:pPr>
            <w:r w:rsidRPr="006C699F">
              <w:rPr>
                <w:rFonts w:ascii="Arial" w:hAnsi="Arial" w:cs="Arial"/>
                <w:b/>
                <w:lang w:val="pt-PT"/>
              </w:rPr>
              <w:t>23</w:t>
            </w:r>
          </w:p>
        </w:tc>
      </w:tr>
      <w:tr w:rsidR="002329CE" w:rsidRPr="006C699F" w:rsidTr="00227412">
        <w:tc>
          <w:tcPr>
            <w:tcW w:w="1051" w:type="dxa"/>
          </w:tcPr>
          <w:p w:rsidR="002329CE" w:rsidRPr="006C699F" w:rsidRDefault="00A16A57" w:rsidP="006C699F">
            <w:pPr>
              <w:snapToGrid w:val="0"/>
              <w:rPr>
                <w:rFonts w:ascii="Arial" w:hAnsi="Arial" w:cs="Arial"/>
                <w:b/>
                <w:lang w:val="pt-PT"/>
              </w:rPr>
            </w:pPr>
            <w:r w:rsidRPr="006C699F">
              <w:rPr>
                <w:rFonts w:ascii="Arial" w:hAnsi="Arial" w:cs="Arial"/>
                <w:b/>
                <w:lang w:val="pt-PT"/>
              </w:rPr>
              <w:t>7.2</w:t>
            </w:r>
          </w:p>
        </w:tc>
        <w:tc>
          <w:tcPr>
            <w:tcW w:w="7823" w:type="dxa"/>
          </w:tcPr>
          <w:p w:rsidR="002329CE" w:rsidRPr="006C699F" w:rsidRDefault="00A16A57" w:rsidP="006C699F">
            <w:pPr>
              <w:tabs>
                <w:tab w:val="left" w:pos="360"/>
              </w:tabs>
              <w:jc w:val="both"/>
              <w:rPr>
                <w:rFonts w:ascii="Arial" w:hAnsi="Arial" w:cs="Arial"/>
                <w:b/>
                <w:bCs/>
                <w:lang w:val="pt-PT"/>
              </w:rPr>
            </w:pPr>
            <w:r w:rsidRPr="006C699F">
              <w:rPr>
                <w:rFonts w:ascii="Arial" w:hAnsi="Arial" w:cs="Arial"/>
                <w:b/>
              </w:rPr>
              <w:t>A BANCA EXAMINADORA.....................................................................</w:t>
            </w:r>
          </w:p>
        </w:tc>
        <w:tc>
          <w:tcPr>
            <w:tcW w:w="504" w:type="dxa"/>
          </w:tcPr>
          <w:p w:rsidR="002329CE" w:rsidRPr="006C699F" w:rsidRDefault="00B936F9" w:rsidP="006C699F">
            <w:pPr>
              <w:snapToGrid w:val="0"/>
              <w:rPr>
                <w:rFonts w:ascii="Arial" w:hAnsi="Arial" w:cs="Arial"/>
                <w:b/>
                <w:lang w:val="pt-PT"/>
              </w:rPr>
            </w:pPr>
            <w:r w:rsidRPr="006C699F">
              <w:rPr>
                <w:rFonts w:ascii="Arial" w:hAnsi="Arial" w:cs="Arial"/>
                <w:b/>
                <w:lang w:val="pt-PT"/>
              </w:rPr>
              <w:t>23</w:t>
            </w:r>
          </w:p>
        </w:tc>
      </w:tr>
      <w:tr w:rsidR="002329CE" w:rsidRPr="006C699F" w:rsidTr="00227412">
        <w:tc>
          <w:tcPr>
            <w:tcW w:w="1051" w:type="dxa"/>
          </w:tcPr>
          <w:p w:rsidR="002329CE" w:rsidRPr="006C699F" w:rsidRDefault="00AD7412" w:rsidP="006C699F">
            <w:pPr>
              <w:snapToGrid w:val="0"/>
              <w:rPr>
                <w:rFonts w:ascii="Arial" w:hAnsi="Arial" w:cs="Arial"/>
                <w:b/>
                <w:bCs/>
                <w:lang w:val="pt-PT"/>
              </w:rPr>
            </w:pPr>
            <w:r w:rsidRPr="006C699F">
              <w:rPr>
                <w:rFonts w:ascii="Arial" w:hAnsi="Arial" w:cs="Arial"/>
                <w:b/>
                <w:bCs/>
                <w:lang w:val="pt-PT"/>
              </w:rPr>
              <w:t>7.3</w:t>
            </w:r>
          </w:p>
        </w:tc>
        <w:tc>
          <w:tcPr>
            <w:tcW w:w="7823" w:type="dxa"/>
          </w:tcPr>
          <w:p w:rsidR="002329CE" w:rsidRPr="006C699F" w:rsidRDefault="00AD7412" w:rsidP="006C699F">
            <w:pPr>
              <w:pStyle w:val="Default"/>
              <w:jc w:val="both"/>
              <w:rPr>
                <w:b/>
                <w:bCs/>
                <w:lang w:val="pt-PT"/>
              </w:rPr>
            </w:pPr>
            <w:r w:rsidRPr="006C699F">
              <w:rPr>
                <w:b/>
                <w:bCs/>
              </w:rPr>
              <w:t>RESULTADO DA AVALIAÇÃO DA BANCA EXAMINADORA</w:t>
            </w:r>
            <w:r w:rsidR="003174A7" w:rsidRPr="006C699F">
              <w:rPr>
                <w:b/>
                <w:bCs/>
              </w:rPr>
              <w:t>..............</w:t>
            </w:r>
          </w:p>
        </w:tc>
        <w:tc>
          <w:tcPr>
            <w:tcW w:w="504" w:type="dxa"/>
          </w:tcPr>
          <w:p w:rsidR="002329CE" w:rsidRPr="006C699F" w:rsidRDefault="00495123" w:rsidP="006C699F">
            <w:pPr>
              <w:snapToGrid w:val="0"/>
              <w:rPr>
                <w:rFonts w:ascii="Arial" w:hAnsi="Arial" w:cs="Arial"/>
                <w:b/>
                <w:lang w:val="pt-PT"/>
              </w:rPr>
            </w:pPr>
            <w:r w:rsidRPr="006C699F">
              <w:rPr>
                <w:rFonts w:ascii="Arial" w:hAnsi="Arial" w:cs="Arial"/>
                <w:b/>
                <w:lang w:val="pt-PT"/>
              </w:rPr>
              <w:t>24</w:t>
            </w:r>
          </w:p>
        </w:tc>
      </w:tr>
      <w:tr w:rsidR="002329CE" w:rsidRPr="006C699F" w:rsidTr="00227412">
        <w:tc>
          <w:tcPr>
            <w:tcW w:w="1051" w:type="dxa"/>
          </w:tcPr>
          <w:p w:rsidR="002329CE" w:rsidRPr="006C699F" w:rsidRDefault="00495123" w:rsidP="006C699F">
            <w:pPr>
              <w:snapToGrid w:val="0"/>
              <w:rPr>
                <w:rFonts w:ascii="Arial" w:hAnsi="Arial" w:cs="Arial"/>
                <w:b/>
                <w:bCs/>
                <w:lang w:val="pt-PT"/>
              </w:rPr>
            </w:pPr>
            <w:r w:rsidRPr="006C699F">
              <w:rPr>
                <w:rFonts w:ascii="Arial" w:hAnsi="Arial" w:cs="Arial"/>
                <w:b/>
                <w:bCs/>
                <w:lang w:val="pt-PT"/>
              </w:rPr>
              <w:t>7.4</w:t>
            </w:r>
          </w:p>
        </w:tc>
        <w:tc>
          <w:tcPr>
            <w:tcW w:w="7823" w:type="dxa"/>
          </w:tcPr>
          <w:p w:rsidR="002329CE" w:rsidRPr="006C699F" w:rsidRDefault="00495123" w:rsidP="006C699F">
            <w:pPr>
              <w:pStyle w:val="Default"/>
              <w:jc w:val="both"/>
              <w:rPr>
                <w:b/>
                <w:bCs/>
                <w:lang w:val="pt-PT"/>
              </w:rPr>
            </w:pPr>
            <w:r w:rsidRPr="006C699F">
              <w:rPr>
                <w:b/>
              </w:rPr>
              <w:t>MUDANÇA NA DATA DE DEFESA DE TCC</w:t>
            </w:r>
            <w:r w:rsidR="003174A7" w:rsidRPr="006C699F">
              <w:rPr>
                <w:b/>
              </w:rPr>
              <w:t>..........................................</w:t>
            </w:r>
          </w:p>
        </w:tc>
        <w:tc>
          <w:tcPr>
            <w:tcW w:w="504" w:type="dxa"/>
          </w:tcPr>
          <w:p w:rsidR="002329CE" w:rsidRPr="006C699F" w:rsidRDefault="00495123" w:rsidP="006C699F">
            <w:pPr>
              <w:snapToGrid w:val="0"/>
              <w:rPr>
                <w:rFonts w:ascii="Arial" w:hAnsi="Arial" w:cs="Arial"/>
                <w:b/>
                <w:lang w:val="pt-PT"/>
              </w:rPr>
            </w:pPr>
            <w:r w:rsidRPr="006C699F">
              <w:rPr>
                <w:rFonts w:ascii="Arial" w:hAnsi="Arial" w:cs="Arial"/>
                <w:b/>
                <w:lang w:val="pt-PT"/>
              </w:rPr>
              <w:t>24</w:t>
            </w:r>
          </w:p>
        </w:tc>
      </w:tr>
      <w:tr w:rsidR="00EF158E" w:rsidRPr="006C699F" w:rsidTr="00227412">
        <w:tc>
          <w:tcPr>
            <w:tcW w:w="1051" w:type="dxa"/>
          </w:tcPr>
          <w:p w:rsidR="00EF158E" w:rsidRPr="006C699F" w:rsidRDefault="00495123" w:rsidP="006C699F">
            <w:pPr>
              <w:snapToGrid w:val="0"/>
              <w:rPr>
                <w:rFonts w:ascii="Arial" w:hAnsi="Arial" w:cs="Arial"/>
                <w:b/>
                <w:bCs/>
                <w:lang w:val="pt-PT"/>
              </w:rPr>
            </w:pPr>
            <w:r w:rsidRPr="006C699F">
              <w:rPr>
                <w:rFonts w:ascii="Arial" w:hAnsi="Arial" w:cs="Arial"/>
                <w:b/>
                <w:bCs/>
                <w:lang w:val="pt-PT"/>
              </w:rPr>
              <w:t>7.5</w:t>
            </w:r>
          </w:p>
        </w:tc>
        <w:tc>
          <w:tcPr>
            <w:tcW w:w="7823" w:type="dxa"/>
          </w:tcPr>
          <w:p w:rsidR="00EF158E" w:rsidRPr="006C699F" w:rsidRDefault="00495123" w:rsidP="006C699F">
            <w:pPr>
              <w:jc w:val="both"/>
              <w:rPr>
                <w:rFonts w:ascii="Arial" w:hAnsi="Arial" w:cs="Arial"/>
                <w:b/>
                <w:bCs/>
                <w:lang w:val="pt-PT"/>
              </w:rPr>
            </w:pPr>
            <w:r w:rsidRPr="006C699F">
              <w:rPr>
                <w:rFonts w:ascii="Arial" w:hAnsi="Arial" w:cs="Arial"/>
                <w:b/>
              </w:rPr>
              <w:t>ENTREGA DO TRABALHO FINAL</w:t>
            </w:r>
            <w:r w:rsidR="003174A7" w:rsidRPr="006C699F">
              <w:rPr>
                <w:rFonts w:ascii="Arial" w:hAnsi="Arial" w:cs="Arial"/>
                <w:b/>
              </w:rPr>
              <w:t>.........................................................</w:t>
            </w:r>
          </w:p>
        </w:tc>
        <w:tc>
          <w:tcPr>
            <w:tcW w:w="504" w:type="dxa"/>
          </w:tcPr>
          <w:p w:rsidR="00EF158E" w:rsidRPr="006C699F" w:rsidRDefault="00495123" w:rsidP="006C699F">
            <w:pPr>
              <w:snapToGrid w:val="0"/>
              <w:rPr>
                <w:rFonts w:ascii="Arial" w:hAnsi="Arial" w:cs="Arial"/>
                <w:b/>
                <w:lang w:val="pt-PT"/>
              </w:rPr>
            </w:pPr>
            <w:r w:rsidRPr="006C699F">
              <w:rPr>
                <w:rFonts w:ascii="Arial" w:hAnsi="Arial" w:cs="Arial"/>
                <w:b/>
                <w:lang w:val="pt-PT"/>
              </w:rPr>
              <w:t>24</w:t>
            </w:r>
          </w:p>
        </w:tc>
      </w:tr>
      <w:tr w:rsidR="00EF158E" w:rsidRPr="006C699F" w:rsidTr="00227412">
        <w:tc>
          <w:tcPr>
            <w:tcW w:w="1051" w:type="dxa"/>
          </w:tcPr>
          <w:p w:rsidR="00EF158E" w:rsidRPr="006C699F" w:rsidRDefault="00805474" w:rsidP="006C699F">
            <w:pPr>
              <w:snapToGrid w:val="0"/>
              <w:rPr>
                <w:rFonts w:ascii="Arial" w:hAnsi="Arial" w:cs="Arial"/>
                <w:b/>
                <w:lang w:val="pt-PT"/>
              </w:rPr>
            </w:pPr>
            <w:r w:rsidRPr="006C699F">
              <w:rPr>
                <w:rFonts w:ascii="Arial" w:hAnsi="Arial" w:cs="Arial"/>
                <w:b/>
              </w:rPr>
              <w:t>8</w:t>
            </w:r>
          </w:p>
        </w:tc>
        <w:tc>
          <w:tcPr>
            <w:tcW w:w="7823" w:type="dxa"/>
          </w:tcPr>
          <w:p w:rsidR="00EF158E" w:rsidRPr="006C699F" w:rsidRDefault="00805474" w:rsidP="006C699F">
            <w:pPr>
              <w:jc w:val="both"/>
              <w:rPr>
                <w:rFonts w:ascii="Arial" w:hAnsi="Arial" w:cs="Arial"/>
                <w:b/>
                <w:bCs/>
                <w:lang w:val="pt-PT"/>
              </w:rPr>
            </w:pPr>
            <w:r w:rsidRPr="006C699F">
              <w:rPr>
                <w:rFonts w:ascii="Arial" w:hAnsi="Arial" w:cs="Arial"/>
                <w:b/>
              </w:rPr>
              <w:t>DIREITOS E DEVERES...........................................................................</w:t>
            </w:r>
          </w:p>
        </w:tc>
        <w:tc>
          <w:tcPr>
            <w:tcW w:w="504" w:type="dxa"/>
          </w:tcPr>
          <w:p w:rsidR="00EF158E" w:rsidRPr="006C699F" w:rsidRDefault="00805474" w:rsidP="006C699F">
            <w:pPr>
              <w:snapToGrid w:val="0"/>
              <w:rPr>
                <w:rFonts w:ascii="Arial" w:hAnsi="Arial" w:cs="Arial"/>
                <w:b/>
                <w:lang w:val="pt-PT"/>
              </w:rPr>
            </w:pPr>
            <w:r w:rsidRPr="006C699F">
              <w:rPr>
                <w:rFonts w:ascii="Arial" w:hAnsi="Arial" w:cs="Arial"/>
                <w:b/>
                <w:lang w:val="pt-PT"/>
              </w:rPr>
              <w:t>25</w:t>
            </w:r>
          </w:p>
        </w:tc>
      </w:tr>
      <w:tr w:rsidR="00EF158E" w:rsidRPr="006C699F" w:rsidTr="00227412">
        <w:tc>
          <w:tcPr>
            <w:tcW w:w="1051" w:type="dxa"/>
          </w:tcPr>
          <w:p w:rsidR="00EF158E" w:rsidRPr="006C699F" w:rsidRDefault="00805474" w:rsidP="006C699F">
            <w:pPr>
              <w:snapToGrid w:val="0"/>
              <w:rPr>
                <w:rFonts w:ascii="Arial" w:hAnsi="Arial" w:cs="Arial"/>
                <w:b/>
                <w:lang w:val="pt-PT"/>
              </w:rPr>
            </w:pPr>
            <w:r w:rsidRPr="006C699F">
              <w:rPr>
                <w:rFonts w:ascii="Arial" w:hAnsi="Arial" w:cs="Arial"/>
                <w:b/>
              </w:rPr>
              <w:t>8.1</w:t>
            </w:r>
          </w:p>
        </w:tc>
        <w:tc>
          <w:tcPr>
            <w:tcW w:w="7823" w:type="dxa"/>
          </w:tcPr>
          <w:p w:rsidR="00EF158E" w:rsidRPr="006C699F" w:rsidRDefault="00805474" w:rsidP="006C699F">
            <w:pPr>
              <w:pStyle w:val="Ttulo"/>
              <w:jc w:val="both"/>
              <w:rPr>
                <w:rFonts w:ascii="Arial" w:hAnsi="Arial" w:cs="Arial"/>
                <w:b w:val="0"/>
                <w:szCs w:val="24"/>
                <w:lang w:val="pt-PT"/>
              </w:rPr>
            </w:pPr>
            <w:r w:rsidRPr="006C699F">
              <w:rPr>
                <w:rFonts w:ascii="Arial" w:hAnsi="Arial" w:cs="Arial"/>
                <w:szCs w:val="24"/>
              </w:rPr>
              <w:t>Direitos do aluno matriculado na disciplina TCC................................</w:t>
            </w:r>
          </w:p>
        </w:tc>
        <w:tc>
          <w:tcPr>
            <w:tcW w:w="504" w:type="dxa"/>
          </w:tcPr>
          <w:p w:rsidR="00EF158E" w:rsidRPr="006C699F" w:rsidRDefault="00805474" w:rsidP="006C699F">
            <w:pPr>
              <w:snapToGrid w:val="0"/>
              <w:rPr>
                <w:rFonts w:ascii="Arial" w:hAnsi="Arial" w:cs="Arial"/>
                <w:b/>
                <w:lang w:val="pt-PT"/>
              </w:rPr>
            </w:pPr>
            <w:r w:rsidRPr="006C699F">
              <w:rPr>
                <w:rFonts w:ascii="Arial" w:hAnsi="Arial" w:cs="Arial"/>
                <w:b/>
                <w:lang w:val="pt-PT"/>
              </w:rPr>
              <w:t>25</w:t>
            </w:r>
          </w:p>
        </w:tc>
      </w:tr>
      <w:tr w:rsidR="00EF158E" w:rsidRPr="006C699F" w:rsidTr="00227412">
        <w:tc>
          <w:tcPr>
            <w:tcW w:w="1051" w:type="dxa"/>
          </w:tcPr>
          <w:p w:rsidR="00EF158E" w:rsidRPr="006C699F" w:rsidRDefault="00805474" w:rsidP="006C699F">
            <w:pPr>
              <w:snapToGrid w:val="0"/>
              <w:jc w:val="both"/>
              <w:rPr>
                <w:rFonts w:ascii="Arial" w:hAnsi="Arial" w:cs="Arial"/>
                <w:b/>
                <w:lang w:val="pt-PT"/>
              </w:rPr>
            </w:pPr>
            <w:r w:rsidRPr="006C699F">
              <w:rPr>
                <w:rFonts w:ascii="Arial" w:hAnsi="Arial" w:cs="Arial"/>
                <w:b/>
              </w:rPr>
              <w:t>8.2</w:t>
            </w:r>
          </w:p>
        </w:tc>
        <w:tc>
          <w:tcPr>
            <w:tcW w:w="7823" w:type="dxa"/>
          </w:tcPr>
          <w:p w:rsidR="00EF158E" w:rsidRPr="006C699F" w:rsidRDefault="00805474" w:rsidP="006C699F">
            <w:pPr>
              <w:pStyle w:val="Ttulo"/>
              <w:jc w:val="both"/>
              <w:rPr>
                <w:rFonts w:ascii="Arial" w:hAnsi="Arial" w:cs="Arial"/>
                <w:b w:val="0"/>
                <w:bCs/>
                <w:szCs w:val="24"/>
              </w:rPr>
            </w:pPr>
            <w:r w:rsidRPr="006C699F">
              <w:rPr>
                <w:rFonts w:ascii="Arial" w:hAnsi="Arial" w:cs="Arial"/>
                <w:szCs w:val="24"/>
              </w:rPr>
              <w:t>Deveres do aluno matriculado na disciplina TCC...............................</w:t>
            </w:r>
          </w:p>
        </w:tc>
        <w:tc>
          <w:tcPr>
            <w:tcW w:w="504" w:type="dxa"/>
          </w:tcPr>
          <w:p w:rsidR="00EF158E" w:rsidRPr="006C699F" w:rsidRDefault="00805474" w:rsidP="006C699F">
            <w:pPr>
              <w:snapToGrid w:val="0"/>
              <w:jc w:val="both"/>
              <w:rPr>
                <w:rFonts w:ascii="Arial" w:hAnsi="Arial" w:cs="Arial"/>
                <w:b/>
                <w:lang w:val="pt-PT"/>
              </w:rPr>
            </w:pPr>
            <w:r w:rsidRPr="006C699F">
              <w:rPr>
                <w:rFonts w:ascii="Arial" w:hAnsi="Arial" w:cs="Arial"/>
                <w:b/>
                <w:lang w:val="pt-PT"/>
              </w:rPr>
              <w:t>25</w:t>
            </w:r>
          </w:p>
        </w:tc>
      </w:tr>
      <w:tr w:rsidR="00EF158E" w:rsidRPr="006C699F" w:rsidTr="00227412">
        <w:tc>
          <w:tcPr>
            <w:tcW w:w="1051" w:type="dxa"/>
          </w:tcPr>
          <w:p w:rsidR="00EF158E" w:rsidRPr="006C699F" w:rsidRDefault="006432D3" w:rsidP="006C699F">
            <w:pPr>
              <w:snapToGrid w:val="0"/>
              <w:rPr>
                <w:rFonts w:ascii="Arial" w:hAnsi="Arial" w:cs="Arial"/>
                <w:b/>
                <w:lang w:val="pt-PT"/>
              </w:rPr>
            </w:pPr>
            <w:r w:rsidRPr="006C699F">
              <w:rPr>
                <w:rFonts w:ascii="Arial" w:hAnsi="Arial" w:cs="Arial"/>
                <w:b/>
              </w:rPr>
              <w:t>8.3</w:t>
            </w:r>
          </w:p>
        </w:tc>
        <w:tc>
          <w:tcPr>
            <w:tcW w:w="7823" w:type="dxa"/>
          </w:tcPr>
          <w:p w:rsidR="00EF158E" w:rsidRPr="006C699F" w:rsidRDefault="006432D3" w:rsidP="006C699F">
            <w:pPr>
              <w:pStyle w:val="Ttulo"/>
              <w:jc w:val="both"/>
              <w:rPr>
                <w:rFonts w:ascii="Arial" w:hAnsi="Arial" w:cs="Arial"/>
                <w:b w:val="0"/>
                <w:bCs/>
                <w:szCs w:val="24"/>
              </w:rPr>
            </w:pPr>
            <w:r w:rsidRPr="006C699F">
              <w:rPr>
                <w:rFonts w:ascii="Arial" w:hAnsi="Arial" w:cs="Arial"/>
                <w:szCs w:val="24"/>
              </w:rPr>
              <w:t>Direitos do orientador...........................................................................</w:t>
            </w:r>
          </w:p>
        </w:tc>
        <w:tc>
          <w:tcPr>
            <w:tcW w:w="504" w:type="dxa"/>
          </w:tcPr>
          <w:p w:rsidR="00EF158E" w:rsidRPr="006C699F" w:rsidRDefault="006432D3" w:rsidP="006C699F">
            <w:pPr>
              <w:snapToGrid w:val="0"/>
              <w:rPr>
                <w:rFonts w:ascii="Arial" w:hAnsi="Arial" w:cs="Arial"/>
                <w:b/>
                <w:lang w:val="pt-PT"/>
              </w:rPr>
            </w:pPr>
            <w:r w:rsidRPr="006C699F">
              <w:rPr>
                <w:rFonts w:ascii="Arial" w:hAnsi="Arial" w:cs="Arial"/>
                <w:b/>
                <w:lang w:val="pt-PT"/>
              </w:rPr>
              <w:t>26</w:t>
            </w:r>
          </w:p>
        </w:tc>
      </w:tr>
      <w:tr w:rsidR="00EF158E" w:rsidRPr="006C699F" w:rsidTr="00227412">
        <w:tc>
          <w:tcPr>
            <w:tcW w:w="1051" w:type="dxa"/>
          </w:tcPr>
          <w:p w:rsidR="00EF158E" w:rsidRPr="006C699F" w:rsidRDefault="006432D3" w:rsidP="006C699F">
            <w:pPr>
              <w:snapToGrid w:val="0"/>
              <w:rPr>
                <w:rFonts w:ascii="Arial" w:hAnsi="Arial" w:cs="Arial"/>
                <w:b/>
                <w:lang w:val="pt-PT"/>
              </w:rPr>
            </w:pPr>
            <w:r w:rsidRPr="006C699F">
              <w:rPr>
                <w:rFonts w:ascii="Arial" w:hAnsi="Arial" w:cs="Arial"/>
                <w:b/>
              </w:rPr>
              <w:t>8.4</w:t>
            </w:r>
          </w:p>
        </w:tc>
        <w:tc>
          <w:tcPr>
            <w:tcW w:w="7823" w:type="dxa"/>
          </w:tcPr>
          <w:p w:rsidR="00EF158E" w:rsidRPr="006C699F" w:rsidRDefault="006432D3" w:rsidP="006C699F">
            <w:pPr>
              <w:pStyle w:val="Ttulo"/>
              <w:jc w:val="both"/>
              <w:rPr>
                <w:rFonts w:ascii="Arial" w:hAnsi="Arial" w:cs="Arial"/>
                <w:b w:val="0"/>
                <w:szCs w:val="24"/>
              </w:rPr>
            </w:pPr>
            <w:r w:rsidRPr="006C699F">
              <w:rPr>
                <w:rFonts w:ascii="Arial" w:hAnsi="Arial" w:cs="Arial"/>
                <w:szCs w:val="24"/>
              </w:rPr>
              <w:t>Deveres do orientador</w:t>
            </w:r>
            <w:r w:rsidR="00062845" w:rsidRPr="006C699F">
              <w:rPr>
                <w:rFonts w:ascii="Arial" w:hAnsi="Arial" w:cs="Arial"/>
                <w:szCs w:val="24"/>
              </w:rPr>
              <w:t>...........................................................................</w:t>
            </w:r>
          </w:p>
        </w:tc>
        <w:tc>
          <w:tcPr>
            <w:tcW w:w="504" w:type="dxa"/>
          </w:tcPr>
          <w:p w:rsidR="00EF158E" w:rsidRPr="006C699F" w:rsidRDefault="006432D3" w:rsidP="006C699F">
            <w:pPr>
              <w:snapToGrid w:val="0"/>
              <w:rPr>
                <w:rFonts w:ascii="Arial" w:hAnsi="Arial" w:cs="Arial"/>
                <w:b/>
                <w:lang w:val="pt-PT"/>
              </w:rPr>
            </w:pPr>
            <w:r w:rsidRPr="006C699F">
              <w:rPr>
                <w:rFonts w:ascii="Arial" w:hAnsi="Arial" w:cs="Arial"/>
                <w:b/>
                <w:lang w:val="pt-PT"/>
              </w:rPr>
              <w:t>27</w:t>
            </w:r>
          </w:p>
        </w:tc>
      </w:tr>
      <w:tr w:rsidR="00EF158E" w:rsidRPr="006C699F" w:rsidTr="00227412">
        <w:tc>
          <w:tcPr>
            <w:tcW w:w="1051" w:type="dxa"/>
          </w:tcPr>
          <w:p w:rsidR="00EF158E" w:rsidRPr="006C699F" w:rsidRDefault="00062845" w:rsidP="006C699F">
            <w:pPr>
              <w:snapToGrid w:val="0"/>
              <w:jc w:val="both"/>
              <w:rPr>
                <w:rFonts w:ascii="Arial" w:hAnsi="Arial" w:cs="Arial"/>
                <w:b/>
                <w:lang w:val="pt-PT"/>
              </w:rPr>
            </w:pPr>
            <w:r w:rsidRPr="006C699F">
              <w:rPr>
                <w:rFonts w:ascii="Arial" w:hAnsi="Arial" w:cs="Arial"/>
                <w:b/>
                <w:lang w:val="pt-PT"/>
              </w:rPr>
              <w:t>9</w:t>
            </w:r>
          </w:p>
        </w:tc>
        <w:tc>
          <w:tcPr>
            <w:tcW w:w="7823" w:type="dxa"/>
          </w:tcPr>
          <w:p w:rsidR="00EF158E" w:rsidRPr="006C699F" w:rsidRDefault="00062845" w:rsidP="006C699F">
            <w:pPr>
              <w:jc w:val="both"/>
              <w:rPr>
                <w:rFonts w:ascii="Arial" w:hAnsi="Arial" w:cs="Arial"/>
                <w:b/>
              </w:rPr>
            </w:pPr>
            <w:r w:rsidRPr="006C699F">
              <w:rPr>
                <w:rFonts w:ascii="Arial" w:hAnsi="Arial" w:cs="Arial"/>
                <w:b/>
                <w:bCs/>
                <w:lang w:val="pt-PT"/>
              </w:rPr>
              <w:t>REFERÊNCIAS</w:t>
            </w:r>
            <w:r w:rsidR="009336AB" w:rsidRPr="006C699F">
              <w:rPr>
                <w:rFonts w:ascii="Arial" w:hAnsi="Arial" w:cs="Arial"/>
                <w:b/>
                <w:bCs/>
                <w:lang w:val="pt-PT"/>
              </w:rPr>
              <w:t>........................................................................................</w:t>
            </w:r>
          </w:p>
        </w:tc>
        <w:tc>
          <w:tcPr>
            <w:tcW w:w="504" w:type="dxa"/>
          </w:tcPr>
          <w:p w:rsidR="00EF158E" w:rsidRPr="006C699F" w:rsidRDefault="00062845" w:rsidP="006C699F">
            <w:pPr>
              <w:snapToGrid w:val="0"/>
              <w:jc w:val="both"/>
              <w:rPr>
                <w:rFonts w:ascii="Arial" w:hAnsi="Arial" w:cs="Arial"/>
                <w:b/>
                <w:lang w:val="pt-PT"/>
              </w:rPr>
            </w:pPr>
            <w:r w:rsidRPr="006C699F">
              <w:rPr>
                <w:rFonts w:ascii="Arial" w:hAnsi="Arial" w:cs="Arial"/>
                <w:b/>
                <w:lang w:val="pt-PT"/>
              </w:rPr>
              <w:t>29</w:t>
            </w:r>
          </w:p>
        </w:tc>
      </w:tr>
      <w:tr w:rsidR="00EF158E" w:rsidRPr="006C699F" w:rsidTr="00227412">
        <w:tc>
          <w:tcPr>
            <w:tcW w:w="1051" w:type="dxa"/>
          </w:tcPr>
          <w:p w:rsidR="00EF158E" w:rsidRPr="006C699F" w:rsidRDefault="00EF158E" w:rsidP="006C699F">
            <w:pPr>
              <w:snapToGrid w:val="0"/>
              <w:rPr>
                <w:rFonts w:ascii="Arial" w:hAnsi="Arial" w:cs="Arial"/>
                <w:b/>
                <w:lang w:val="pt-PT"/>
              </w:rPr>
            </w:pPr>
          </w:p>
        </w:tc>
        <w:tc>
          <w:tcPr>
            <w:tcW w:w="7823" w:type="dxa"/>
          </w:tcPr>
          <w:p w:rsidR="00EF158E" w:rsidRPr="006C699F" w:rsidRDefault="002B5446" w:rsidP="006C699F">
            <w:pPr>
              <w:jc w:val="both"/>
              <w:rPr>
                <w:rFonts w:ascii="Arial" w:hAnsi="Arial" w:cs="Arial"/>
                <w:b/>
              </w:rPr>
            </w:pPr>
            <w:r w:rsidRPr="006C699F">
              <w:rPr>
                <w:rFonts w:ascii="Arial" w:hAnsi="Arial" w:cs="Arial"/>
                <w:b/>
                <w:bCs/>
                <w:lang w:val="pt-PT"/>
              </w:rPr>
              <w:t xml:space="preserve">APÊNDICE A </w:t>
            </w:r>
            <w:r w:rsidR="009336AB" w:rsidRPr="006C699F">
              <w:rPr>
                <w:rFonts w:ascii="Arial" w:hAnsi="Arial" w:cs="Arial"/>
                <w:b/>
                <w:bCs/>
                <w:lang w:val="pt-PT"/>
              </w:rPr>
              <w:t>FICHA DE MATRÍCULA EM TCC..................................</w:t>
            </w:r>
          </w:p>
        </w:tc>
        <w:tc>
          <w:tcPr>
            <w:tcW w:w="504" w:type="dxa"/>
          </w:tcPr>
          <w:p w:rsidR="00EF158E" w:rsidRPr="006C699F" w:rsidRDefault="002B5446" w:rsidP="006C699F">
            <w:pPr>
              <w:snapToGrid w:val="0"/>
              <w:rPr>
                <w:rFonts w:ascii="Arial" w:hAnsi="Arial" w:cs="Arial"/>
                <w:b/>
                <w:lang w:val="pt-PT"/>
              </w:rPr>
            </w:pPr>
            <w:r w:rsidRPr="006C699F">
              <w:rPr>
                <w:rFonts w:ascii="Arial" w:hAnsi="Arial" w:cs="Arial"/>
                <w:b/>
                <w:lang w:val="pt-PT"/>
              </w:rPr>
              <w:t>31</w:t>
            </w:r>
          </w:p>
        </w:tc>
      </w:tr>
      <w:tr w:rsidR="00EF158E" w:rsidRPr="006C699F" w:rsidTr="00227412">
        <w:tc>
          <w:tcPr>
            <w:tcW w:w="1051" w:type="dxa"/>
          </w:tcPr>
          <w:p w:rsidR="00EF158E" w:rsidRPr="006C699F" w:rsidRDefault="00EF158E" w:rsidP="006C699F">
            <w:pPr>
              <w:snapToGrid w:val="0"/>
              <w:rPr>
                <w:rFonts w:ascii="Arial" w:hAnsi="Arial" w:cs="Arial"/>
                <w:b/>
                <w:lang w:val="pt-PT"/>
              </w:rPr>
            </w:pPr>
          </w:p>
        </w:tc>
        <w:tc>
          <w:tcPr>
            <w:tcW w:w="7823" w:type="dxa"/>
          </w:tcPr>
          <w:p w:rsidR="00EF158E" w:rsidRPr="006C699F" w:rsidRDefault="009336AB" w:rsidP="006C699F">
            <w:pPr>
              <w:jc w:val="both"/>
              <w:rPr>
                <w:rFonts w:ascii="Arial" w:hAnsi="Arial" w:cs="Arial"/>
                <w:b/>
                <w:bCs/>
                <w:lang w:val="pt-PT"/>
              </w:rPr>
            </w:pPr>
            <w:r w:rsidRPr="006C699F">
              <w:rPr>
                <w:rFonts w:ascii="Arial" w:hAnsi="Arial" w:cs="Arial"/>
                <w:b/>
                <w:bCs/>
                <w:lang w:val="pt-PT"/>
              </w:rPr>
              <w:t>APÊNDICE B TERMO DE COMPROMISSO QUE FAZEM OS ALUNOS DE CIÊNCIAS NATURAIS COM SEU ORIENTADOR</w:t>
            </w:r>
            <w:r w:rsidR="00477010" w:rsidRPr="006C699F">
              <w:rPr>
                <w:rFonts w:ascii="Arial" w:hAnsi="Arial" w:cs="Arial"/>
                <w:b/>
                <w:bCs/>
                <w:lang w:val="pt-PT"/>
              </w:rPr>
              <w:t>............</w:t>
            </w:r>
          </w:p>
        </w:tc>
        <w:tc>
          <w:tcPr>
            <w:tcW w:w="504" w:type="dxa"/>
          </w:tcPr>
          <w:p w:rsidR="00EF158E" w:rsidRPr="006C699F" w:rsidRDefault="009336AB" w:rsidP="006C699F">
            <w:pPr>
              <w:snapToGrid w:val="0"/>
              <w:rPr>
                <w:rFonts w:ascii="Arial" w:hAnsi="Arial" w:cs="Arial"/>
                <w:b/>
                <w:lang w:val="pt-PT"/>
              </w:rPr>
            </w:pPr>
            <w:r w:rsidRPr="006C699F">
              <w:rPr>
                <w:rFonts w:ascii="Arial" w:hAnsi="Arial" w:cs="Arial"/>
                <w:b/>
                <w:lang w:val="pt-PT"/>
              </w:rPr>
              <w:t>32</w:t>
            </w:r>
          </w:p>
        </w:tc>
      </w:tr>
      <w:tr w:rsidR="00EF158E" w:rsidRPr="006C699F" w:rsidTr="00227412">
        <w:tc>
          <w:tcPr>
            <w:tcW w:w="1051" w:type="dxa"/>
          </w:tcPr>
          <w:p w:rsidR="00EF158E" w:rsidRPr="006C699F" w:rsidRDefault="00EF158E" w:rsidP="006C699F">
            <w:pPr>
              <w:snapToGrid w:val="0"/>
              <w:rPr>
                <w:rFonts w:ascii="Arial" w:hAnsi="Arial" w:cs="Arial"/>
                <w:b/>
                <w:lang w:val="pt-PT"/>
              </w:rPr>
            </w:pPr>
          </w:p>
        </w:tc>
        <w:tc>
          <w:tcPr>
            <w:tcW w:w="7823" w:type="dxa"/>
          </w:tcPr>
          <w:p w:rsidR="00EF158E" w:rsidRPr="006C699F" w:rsidRDefault="009336AB" w:rsidP="006C699F">
            <w:pPr>
              <w:jc w:val="both"/>
              <w:rPr>
                <w:rFonts w:ascii="Arial" w:hAnsi="Arial" w:cs="Arial"/>
                <w:b/>
                <w:bCs/>
                <w:lang w:val="pt-PT"/>
              </w:rPr>
            </w:pPr>
            <w:r w:rsidRPr="006C699F">
              <w:rPr>
                <w:rFonts w:ascii="Arial" w:hAnsi="Arial" w:cs="Arial"/>
                <w:b/>
                <w:bCs/>
                <w:lang w:val="pt-PT"/>
              </w:rPr>
              <w:t xml:space="preserve">APÊNDICE C </w:t>
            </w:r>
            <w:r w:rsidRPr="006C699F">
              <w:rPr>
                <w:rFonts w:ascii="Arial" w:hAnsi="Arial" w:cs="Arial"/>
                <w:b/>
              </w:rPr>
              <w:t>Declaração de Aceite</w:t>
            </w:r>
            <w:r w:rsidR="00477010" w:rsidRPr="006C699F">
              <w:rPr>
                <w:rFonts w:ascii="Arial" w:hAnsi="Arial" w:cs="Arial"/>
                <w:b/>
              </w:rPr>
              <w:t>......................................................</w:t>
            </w:r>
          </w:p>
        </w:tc>
        <w:tc>
          <w:tcPr>
            <w:tcW w:w="504" w:type="dxa"/>
          </w:tcPr>
          <w:p w:rsidR="00EF158E" w:rsidRPr="006C699F" w:rsidRDefault="009336AB" w:rsidP="006C699F">
            <w:pPr>
              <w:snapToGrid w:val="0"/>
              <w:rPr>
                <w:rFonts w:ascii="Arial" w:hAnsi="Arial" w:cs="Arial"/>
                <w:b/>
                <w:lang w:val="pt-PT"/>
              </w:rPr>
            </w:pPr>
            <w:r w:rsidRPr="006C699F">
              <w:rPr>
                <w:rFonts w:ascii="Arial" w:hAnsi="Arial" w:cs="Arial"/>
                <w:b/>
                <w:lang w:val="pt-PT"/>
              </w:rPr>
              <w:t>33</w:t>
            </w:r>
          </w:p>
        </w:tc>
      </w:tr>
      <w:tr w:rsidR="00EF158E" w:rsidRPr="006C699F" w:rsidTr="00227412">
        <w:tc>
          <w:tcPr>
            <w:tcW w:w="1051" w:type="dxa"/>
          </w:tcPr>
          <w:p w:rsidR="00EF158E" w:rsidRPr="006C699F" w:rsidRDefault="00EF158E" w:rsidP="006C699F">
            <w:pPr>
              <w:snapToGrid w:val="0"/>
              <w:jc w:val="both"/>
              <w:rPr>
                <w:rFonts w:ascii="Arial" w:hAnsi="Arial" w:cs="Arial"/>
                <w:b/>
                <w:lang w:val="pt-PT"/>
              </w:rPr>
            </w:pPr>
          </w:p>
        </w:tc>
        <w:tc>
          <w:tcPr>
            <w:tcW w:w="7823" w:type="dxa"/>
          </w:tcPr>
          <w:p w:rsidR="00EF158E" w:rsidRPr="006C699F" w:rsidRDefault="009336AB" w:rsidP="006C699F">
            <w:pPr>
              <w:jc w:val="both"/>
              <w:rPr>
                <w:rFonts w:ascii="Arial" w:hAnsi="Arial" w:cs="Arial"/>
                <w:b/>
                <w:bCs/>
                <w:lang w:val="pt-PT"/>
              </w:rPr>
            </w:pPr>
            <w:r w:rsidRPr="006C699F">
              <w:rPr>
                <w:rFonts w:ascii="Arial" w:hAnsi="Arial" w:cs="Arial"/>
                <w:b/>
                <w:bCs/>
                <w:lang w:val="pt-PT"/>
              </w:rPr>
              <w:t>APÊNDICE D CRONOGRAMA DE ORIENTAÇÃO/VIAGEM</w:t>
            </w:r>
            <w:r w:rsidR="00477010" w:rsidRPr="006C699F">
              <w:rPr>
                <w:rFonts w:ascii="Arial" w:hAnsi="Arial" w:cs="Arial"/>
                <w:b/>
                <w:bCs/>
                <w:lang w:val="pt-PT"/>
              </w:rPr>
              <w:t>.................</w:t>
            </w:r>
          </w:p>
        </w:tc>
        <w:tc>
          <w:tcPr>
            <w:tcW w:w="504" w:type="dxa"/>
          </w:tcPr>
          <w:p w:rsidR="00EF158E" w:rsidRPr="006C699F" w:rsidRDefault="009336AB" w:rsidP="006C699F">
            <w:pPr>
              <w:snapToGrid w:val="0"/>
              <w:jc w:val="both"/>
              <w:rPr>
                <w:rFonts w:ascii="Arial" w:hAnsi="Arial" w:cs="Arial"/>
                <w:b/>
                <w:lang w:val="pt-PT"/>
              </w:rPr>
            </w:pPr>
            <w:r w:rsidRPr="006C699F">
              <w:rPr>
                <w:rFonts w:ascii="Arial" w:hAnsi="Arial" w:cs="Arial"/>
                <w:b/>
                <w:lang w:val="pt-PT"/>
              </w:rPr>
              <w:t>34</w:t>
            </w:r>
          </w:p>
        </w:tc>
      </w:tr>
      <w:tr w:rsidR="00EF158E" w:rsidRPr="006C699F" w:rsidTr="00227412">
        <w:tc>
          <w:tcPr>
            <w:tcW w:w="1051" w:type="dxa"/>
          </w:tcPr>
          <w:p w:rsidR="00EF158E" w:rsidRPr="006C699F" w:rsidRDefault="00EF158E" w:rsidP="006C699F">
            <w:pPr>
              <w:snapToGrid w:val="0"/>
              <w:jc w:val="both"/>
              <w:rPr>
                <w:rFonts w:ascii="Arial" w:hAnsi="Arial" w:cs="Arial"/>
                <w:b/>
                <w:lang w:val="pt-PT"/>
              </w:rPr>
            </w:pPr>
          </w:p>
        </w:tc>
        <w:tc>
          <w:tcPr>
            <w:tcW w:w="7823" w:type="dxa"/>
          </w:tcPr>
          <w:p w:rsidR="00EF158E" w:rsidRPr="006C699F" w:rsidRDefault="009336AB" w:rsidP="006C699F">
            <w:pPr>
              <w:jc w:val="both"/>
              <w:rPr>
                <w:rFonts w:ascii="Arial" w:hAnsi="Arial" w:cs="Arial"/>
                <w:b/>
                <w:bCs/>
                <w:lang w:val="pt-PT"/>
              </w:rPr>
            </w:pPr>
            <w:r w:rsidRPr="006C699F">
              <w:rPr>
                <w:rFonts w:ascii="Arial" w:hAnsi="Arial" w:cs="Arial"/>
                <w:b/>
                <w:bCs/>
                <w:lang w:val="pt-PT"/>
              </w:rPr>
              <w:t>APÊNDICE E FICHA DE ACOMPANHAMENTO DE TCC</w:t>
            </w:r>
            <w:r w:rsidR="00477010" w:rsidRPr="006C699F">
              <w:rPr>
                <w:rFonts w:ascii="Arial" w:hAnsi="Arial" w:cs="Arial"/>
                <w:b/>
                <w:bCs/>
                <w:lang w:val="pt-PT"/>
              </w:rPr>
              <w:t>.....................</w:t>
            </w:r>
          </w:p>
        </w:tc>
        <w:tc>
          <w:tcPr>
            <w:tcW w:w="504" w:type="dxa"/>
          </w:tcPr>
          <w:p w:rsidR="00EF158E" w:rsidRPr="006C699F" w:rsidRDefault="009336AB" w:rsidP="006C699F">
            <w:pPr>
              <w:snapToGrid w:val="0"/>
              <w:jc w:val="both"/>
              <w:rPr>
                <w:rFonts w:ascii="Arial" w:hAnsi="Arial" w:cs="Arial"/>
                <w:b/>
                <w:bCs/>
                <w:lang w:val="pt-PT"/>
              </w:rPr>
            </w:pPr>
            <w:r w:rsidRPr="006C699F">
              <w:rPr>
                <w:rFonts w:ascii="Arial" w:hAnsi="Arial" w:cs="Arial"/>
                <w:b/>
                <w:bCs/>
                <w:lang w:val="pt-PT"/>
              </w:rPr>
              <w:t>35</w:t>
            </w:r>
          </w:p>
        </w:tc>
      </w:tr>
      <w:tr w:rsidR="00EF158E" w:rsidRPr="006C699F" w:rsidTr="00227412">
        <w:tc>
          <w:tcPr>
            <w:tcW w:w="1051" w:type="dxa"/>
          </w:tcPr>
          <w:p w:rsidR="00EF158E" w:rsidRPr="006C699F" w:rsidRDefault="00EF158E" w:rsidP="006C699F">
            <w:pPr>
              <w:snapToGrid w:val="0"/>
              <w:jc w:val="both"/>
              <w:rPr>
                <w:rFonts w:ascii="Arial" w:hAnsi="Arial" w:cs="Arial"/>
                <w:b/>
                <w:lang w:val="pt-PT"/>
              </w:rPr>
            </w:pPr>
          </w:p>
        </w:tc>
        <w:tc>
          <w:tcPr>
            <w:tcW w:w="7823" w:type="dxa"/>
          </w:tcPr>
          <w:p w:rsidR="00EF158E" w:rsidRPr="006C699F" w:rsidRDefault="009336AB" w:rsidP="006C699F">
            <w:pPr>
              <w:jc w:val="both"/>
              <w:rPr>
                <w:rFonts w:ascii="Arial" w:hAnsi="Arial" w:cs="Arial"/>
                <w:b/>
                <w:bCs/>
                <w:lang w:val="pt-PT"/>
              </w:rPr>
            </w:pPr>
            <w:r w:rsidRPr="006C699F">
              <w:rPr>
                <w:rFonts w:ascii="Arial" w:hAnsi="Arial" w:cs="Arial"/>
                <w:b/>
                <w:bCs/>
                <w:lang w:val="pt-PT"/>
              </w:rPr>
              <w:t>APÊNDICE F RELATÓRIO SEMESTRAL DO TRABALHO DE CONCLUSÃO DE CURSO – TCC</w:t>
            </w:r>
            <w:r w:rsidR="00477010" w:rsidRPr="006C699F">
              <w:rPr>
                <w:rFonts w:ascii="Arial" w:hAnsi="Arial" w:cs="Arial"/>
                <w:b/>
                <w:bCs/>
                <w:lang w:val="pt-PT"/>
              </w:rPr>
              <w:t>...........................................................</w:t>
            </w:r>
          </w:p>
        </w:tc>
        <w:tc>
          <w:tcPr>
            <w:tcW w:w="504" w:type="dxa"/>
          </w:tcPr>
          <w:p w:rsidR="00EF158E" w:rsidRPr="006C699F" w:rsidRDefault="009336AB" w:rsidP="006C699F">
            <w:pPr>
              <w:snapToGrid w:val="0"/>
              <w:jc w:val="both"/>
              <w:rPr>
                <w:rFonts w:ascii="Arial" w:hAnsi="Arial" w:cs="Arial"/>
                <w:b/>
                <w:highlight w:val="yellow"/>
                <w:lang w:val="pt-PT"/>
              </w:rPr>
            </w:pPr>
            <w:r w:rsidRPr="006C699F">
              <w:rPr>
                <w:rFonts w:ascii="Arial" w:hAnsi="Arial" w:cs="Arial"/>
                <w:b/>
                <w:lang w:val="pt-PT"/>
              </w:rPr>
              <w:t>36</w:t>
            </w:r>
          </w:p>
        </w:tc>
      </w:tr>
      <w:tr w:rsidR="00EF158E" w:rsidRPr="006C699F" w:rsidTr="00227412">
        <w:tc>
          <w:tcPr>
            <w:tcW w:w="1051" w:type="dxa"/>
          </w:tcPr>
          <w:p w:rsidR="00EF158E" w:rsidRPr="006C699F" w:rsidRDefault="00EF158E" w:rsidP="006C699F">
            <w:pPr>
              <w:snapToGrid w:val="0"/>
              <w:jc w:val="both"/>
              <w:rPr>
                <w:rFonts w:ascii="Arial" w:hAnsi="Arial" w:cs="Arial"/>
                <w:b/>
                <w:lang w:val="pt-PT"/>
              </w:rPr>
            </w:pPr>
          </w:p>
        </w:tc>
        <w:tc>
          <w:tcPr>
            <w:tcW w:w="7823" w:type="dxa"/>
          </w:tcPr>
          <w:p w:rsidR="00EF158E" w:rsidRPr="006C699F" w:rsidRDefault="00B346E2" w:rsidP="006C699F">
            <w:pPr>
              <w:jc w:val="both"/>
              <w:rPr>
                <w:rFonts w:ascii="Arial" w:hAnsi="Arial" w:cs="Arial"/>
                <w:lang w:val="pt-PT"/>
              </w:rPr>
            </w:pPr>
            <w:r w:rsidRPr="006C699F">
              <w:rPr>
                <w:rFonts w:ascii="Arial" w:hAnsi="Arial" w:cs="Arial"/>
                <w:b/>
                <w:bCs/>
                <w:lang w:val="pt-PT"/>
              </w:rPr>
              <w:t>APÊNDICE G Declaração de Aceite (orientador externo)...................</w:t>
            </w:r>
          </w:p>
        </w:tc>
        <w:tc>
          <w:tcPr>
            <w:tcW w:w="504" w:type="dxa"/>
          </w:tcPr>
          <w:p w:rsidR="00EF158E" w:rsidRPr="006C699F" w:rsidRDefault="00B346E2" w:rsidP="006C699F">
            <w:pPr>
              <w:snapToGrid w:val="0"/>
              <w:jc w:val="both"/>
              <w:rPr>
                <w:rFonts w:ascii="Arial" w:hAnsi="Arial" w:cs="Arial"/>
                <w:b/>
                <w:lang w:val="pt-PT"/>
              </w:rPr>
            </w:pPr>
            <w:r w:rsidRPr="006C699F">
              <w:rPr>
                <w:rFonts w:ascii="Arial" w:hAnsi="Arial" w:cs="Arial"/>
                <w:b/>
                <w:lang w:val="pt-PT"/>
              </w:rPr>
              <w:t>37</w:t>
            </w:r>
          </w:p>
        </w:tc>
      </w:tr>
      <w:tr w:rsidR="00EF158E" w:rsidRPr="006C699F" w:rsidTr="00227412">
        <w:tc>
          <w:tcPr>
            <w:tcW w:w="1051" w:type="dxa"/>
          </w:tcPr>
          <w:p w:rsidR="00EF158E" w:rsidRPr="006C699F" w:rsidRDefault="00EF158E" w:rsidP="006C699F">
            <w:pPr>
              <w:snapToGrid w:val="0"/>
              <w:jc w:val="both"/>
              <w:rPr>
                <w:rFonts w:ascii="Arial" w:hAnsi="Arial" w:cs="Arial"/>
                <w:b/>
                <w:lang w:val="pt-PT"/>
              </w:rPr>
            </w:pPr>
          </w:p>
        </w:tc>
        <w:tc>
          <w:tcPr>
            <w:tcW w:w="7823" w:type="dxa"/>
          </w:tcPr>
          <w:p w:rsidR="00EF158E" w:rsidRPr="006C699F" w:rsidRDefault="009D4412" w:rsidP="006C699F">
            <w:pPr>
              <w:rPr>
                <w:rFonts w:ascii="Arial" w:hAnsi="Arial" w:cs="Arial"/>
                <w:lang w:val="pt-PT"/>
              </w:rPr>
            </w:pPr>
            <w:r w:rsidRPr="006C699F">
              <w:rPr>
                <w:rFonts w:ascii="Arial" w:hAnsi="Arial" w:cs="Arial"/>
                <w:b/>
                <w:bCs/>
                <w:lang w:val="pt-PT"/>
              </w:rPr>
              <w:t>APÊNDICE H</w:t>
            </w:r>
            <w:r w:rsidRPr="006C699F">
              <w:rPr>
                <w:rFonts w:ascii="Arial" w:hAnsi="Arial" w:cs="Arial"/>
                <w:b/>
              </w:rPr>
              <w:t xml:space="preserve"> Declaração de Desligamento............................</w:t>
            </w:r>
            <w:r w:rsidR="004731F5" w:rsidRPr="006C699F">
              <w:rPr>
                <w:rFonts w:ascii="Arial" w:hAnsi="Arial" w:cs="Arial"/>
                <w:b/>
              </w:rPr>
              <w:t>.............</w:t>
            </w:r>
          </w:p>
        </w:tc>
        <w:tc>
          <w:tcPr>
            <w:tcW w:w="504" w:type="dxa"/>
          </w:tcPr>
          <w:p w:rsidR="00EF158E" w:rsidRPr="006C699F" w:rsidRDefault="009D4412" w:rsidP="006C699F">
            <w:pPr>
              <w:snapToGrid w:val="0"/>
              <w:jc w:val="both"/>
              <w:rPr>
                <w:rFonts w:ascii="Arial" w:hAnsi="Arial" w:cs="Arial"/>
                <w:b/>
                <w:lang w:val="pt-PT"/>
              </w:rPr>
            </w:pPr>
            <w:r w:rsidRPr="006C699F">
              <w:rPr>
                <w:rFonts w:ascii="Arial" w:hAnsi="Arial" w:cs="Arial"/>
                <w:b/>
                <w:lang w:val="pt-PT"/>
              </w:rPr>
              <w:t>3</w:t>
            </w:r>
            <w:r w:rsidR="00394A2E" w:rsidRPr="006C699F">
              <w:rPr>
                <w:rFonts w:ascii="Arial" w:hAnsi="Arial" w:cs="Arial"/>
                <w:b/>
                <w:lang w:val="pt-PT"/>
              </w:rPr>
              <w:t>9</w:t>
            </w:r>
          </w:p>
        </w:tc>
      </w:tr>
      <w:tr w:rsidR="00394A2E" w:rsidRPr="006C699F" w:rsidTr="00227412">
        <w:tc>
          <w:tcPr>
            <w:tcW w:w="1051" w:type="dxa"/>
          </w:tcPr>
          <w:p w:rsidR="00394A2E" w:rsidRPr="006C699F" w:rsidRDefault="00394A2E" w:rsidP="006C699F">
            <w:pPr>
              <w:snapToGrid w:val="0"/>
              <w:jc w:val="both"/>
              <w:rPr>
                <w:rFonts w:ascii="Arial" w:hAnsi="Arial" w:cs="Arial"/>
                <w:b/>
                <w:lang w:val="pt-PT"/>
              </w:rPr>
            </w:pPr>
          </w:p>
        </w:tc>
        <w:tc>
          <w:tcPr>
            <w:tcW w:w="7823" w:type="dxa"/>
          </w:tcPr>
          <w:p w:rsidR="00394A2E" w:rsidRPr="006C699F" w:rsidRDefault="00394A2E" w:rsidP="006C699F">
            <w:pPr>
              <w:rPr>
                <w:rFonts w:ascii="Arial" w:hAnsi="Arial" w:cs="Arial"/>
                <w:b/>
                <w:bCs/>
                <w:lang w:val="pt-PT"/>
              </w:rPr>
            </w:pPr>
            <w:r w:rsidRPr="006C699F">
              <w:rPr>
                <w:rFonts w:ascii="Arial" w:hAnsi="Arial" w:cs="Arial"/>
                <w:b/>
                <w:bCs/>
                <w:lang w:val="pt-PT"/>
              </w:rPr>
              <w:t>APÊNDICE I</w:t>
            </w:r>
            <w:r w:rsidRPr="006C699F">
              <w:rPr>
                <w:rFonts w:ascii="Arial" w:hAnsi="Arial" w:cs="Arial"/>
                <w:b/>
              </w:rPr>
              <w:t xml:space="preserve"> </w:t>
            </w:r>
            <w:r w:rsidRPr="006C699F">
              <w:rPr>
                <w:rFonts w:ascii="Arial" w:hAnsi="Arial" w:cs="Arial"/>
                <w:b/>
                <w:lang w:val="pt-PT"/>
              </w:rPr>
              <w:t>FICHA DE AVALIAÇÃO DA PRÉ-BANCA........................</w:t>
            </w:r>
          </w:p>
        </w:tc>
        <w:tc>
          <w:tcPr>
            <w:tcW w:w="504" w:type="dxa"/>
          </w:tcPr>
          <w:p w:rsidR="00394A2E" w:rsidRPr="006C699F" w:rsidRDefault="00394A2E" w:rsidP="006C699F">
            <w:pPr>
              <w:snapToGrid w:val="0"/>
              <w:jc w:val="both"/>
              <w:rPr>
                <w:rFonts w:ascii="Arial" w:hAnsi="Arial" w:cs="Arial"/>
                <w:b/>
                <w:lang w:val="pt-PT"/>
              </w:rPr>
            </w:pPr>
            <w:r w:rsidRPr="006C699F">
              <w:rPr>
                <w:rFonts w:ascii="Arial" w:hAnsi="Arial" w:cs="Arial"/>
                <w:b/>
                <w:lang w:val="pt-PT"/>
              </w:rPr>
              <w:t>40</w:t>
            </w:r>
          </w:p>
        </w:tc>
      </w:tr>
      <w:tr w:rsidR="004731F5" w:rsidRPr="006C699F" w:rsidTr="00227412">
        <w:tc>
          <w:tcPr>
            <w:tcW w:w="1051" w:type="dxa"/>
          </w:tcPr>
          <w:p w:rsidR="004731F5" w:rsidRPr="006C699F" w:rsidRDefault="004731F5" w:rsidP="006C699F">
            <w:pPr>
              <w:snapToGrid w:val="0"/>
              <w:jc w:val="both"/>
              <w:rPr>
                <w:rFonts w:ascii="Arial" w:hAnsi="Arial" w:cs="Arial"/>
                <w:b/>
                <w:lang w:val="pt-PT"/>
              </w:rPr>
            </w:pPr>
          </w:p>
        </w:tc>
        <w:tc>
          <w:tcPr>
            <w:tcW w:w="7823" w:type="dxa"/>
          </w:tcPr>
          <w:p w:rsidR="004731F5" w:rsidRPr="006C699F" w:rsidRDefault="00394A2E" w:rsidP="006C699F">
            <w:pPr>
              <w:rPr>
                <w:rFonts w:ascii="Arial" w:hAnsi="Arial" w:cs="Arial"/>
                <w:b/>
                <w:lang w:val="pt-PT"/>
              </w:rPr>
            </w:pPr>
            <w:r w:rsidRPr="006C699F">
              <w:rPr>
                <w:rFonts w:ascii="Arial" w:hAnsi="Arial" w:cs="Arial"/>
                <w:b/>
                <w:lang w:val="pt-PT"/>
              </w:rPr>
              <w:t>APÊNDICE I FICHA DE AVALIAÇÃO TRABALHO DE CONCLUSÃO DE CURSO...............................................................................................</w:t>
            </w:r>
          </w:p>
        </w:tc>
        <w:tc>
          <w:tcPr>
            <w:tcW w:w="504" w:type="dxa"/>
          </w:tcPr>
          <w:p w:rsidR="004731F5" w:rsidRPr="006C699F" w:rsidRDefault="00394A2E" w:rsidP="006C699F">
            <w:pPr>
              <w:snapToGrid w:val="0"/>
              <w:jc w:val="both"/>
              <w:rPr>
                <w:rFonts w:ascii="Arial" w:hAnsi="Arial" w:cs="Arial"/>
                <w:b/>
                <w:lang w:val="pt-PT"/>
              </w:rPr>
            </w:pPr>
            <w:r w:rsidRPr="006C699F">
              <w:rPr>
                <w:rFonts w:ascii="Arial" w:hAnsi="Arial" w:cs="Arial"/>
                <w:b/>
                <w:lang w:val="pt-PT"/>
              </w:rPr>
              <w:t>41</w:t>
            </w:r>
          </w:p>
        </w:tc>
      </w:tr>
      <w:tr w:rsidR="004731F5" w:rsidRPr="006C699F" w:rsidTr="00227412">
        <w:tc>
          <w:tcPr>
            <w:tcW w:w="1051" w:type="dxa"/>
          </w:tcPr>
          <w:p w:rsidR="004731F5" w:rsidRPr="006C699F" w:rsidRDefault="004731F5" w:rsidP="006C699F">
            <w:pPr>
              <w:snapToGrid w:val="0"/>
              <w:jc w:val="both"/>
              <w:rPr>
                <w:rFonts w:ascii="Arial" w:hAnsi="Arial" w:cs="Arial"/>
                <w:b/>
                <w:lang w:val="pt-PT"/>
              </w:rPr>
            </w:pPr>
          </w:p>
        </w:tc>
        <w:tc>
          <w:tcPr>
            <w:tcW w:w="7823" w:type="dxa"/>
          </w:tcPr>
          <w:p w:rsidR="004731F5" w:rsidRPr="006C699F" w:rsidRDefault="00394A2E" w:rsidP="006C699F">
            <w:pPr>
              <w:rPr>
                <w:rFonts w:ascii="Arial" w:hAnsi="Arial" w:cs="Arial"/>
                <w:b/>
                <w:lang w:val="pt-PT"/>
              </w:rPr>
            </w:pPr>
            <w:r w:rsidRPr="006C699F">
              <w:rPr>
                <w:rFonts w:ascii="Arial" w:hAnsi="Arial" w:cs="Arial"/>
                <w:b/>
                <w:lang w:val="pt-PT"/>
              </w:rPr>
              <w:t>ANEXO A CAPA DO TCC.......................................................................</w:t>
            </w:r>
          </w:p>
        </w:tc>
        <w:tc>
          <w:tcPr>
            <w:tcW w:w="504" w:type="dxa"/>
          </w:tcPr>
          <w:p w:rsidR="004731F5" w:rsidRPr="006C699F" w:rsidRDefault="00394A2E" w:rsidP="006C699F">
            <w:pPr>
              <w:snapToGrid w:val="0"/>
              <w:jc w:val="both"/>
              <w:rPr>
                <w:rFonts w:ascii="Arial" w:hAnsi="Arial" w:cs="Arial"/>
                <w:b/>
                <w:lang w:val="pt-PT"/>
              </w:rPr>
            </w:pPr>
            <w:r w:rsidRPr="006C699F">
              <w:rPr>
                <w:rFonts w:ascii="Arial" w:hAnsi="Arial" w:cs="Arial"/>
                <w:b/>
                <w:lang w:val="pt-PT"/>
              </w:rPr>
              <w:t>46</w:t>
            </w:r>
          </w:p>
        </w:tc>
      </w:tr>
      <w:tr w:rsidR="004731F5" w:rsidRPr="006C699F" w:rsidTr="00227412">
        <w:tc>
          <w:tcPr>
            <w:tcW w:w="1051" w:type="dxa"/>
          </w:tcPr>
          <w:p w:rsidR="004731F5" w:rsidRPr="006C699F" w:rsidRDefault="004731F5" w:rsidP="006C699F">
            <w:pPr>
              <w:snapToGrid w:val="0"/>
              <w:jc w:val="both"/>
              <w:rPr>
                <w:rFonts w:ascii="Arial" w:hAnsi="Arial" w:cs="Arial"/>
                <w:b/>
                <w:lang w:val="pt-PT"/>
              </w:rPr>
            </w:pPr>
          </w:p>
        </w:tc>
        <w:tc>
          <w:tcPr>
            <w:tcW w:w="7823" w:type="dxa"/>
          </w:tcPr>
          <w:p w:rsidR="004731F5" w:rsidRPr="006C699F" w:rsidRDefault="00394A2E" w:rsidP="006C699F">
            <w:pPr>
              <w:rPr>
                <w:rFonts w:ascii="Arial" w:hAnsi="Arial" w:cs="Arial"/>
                <w:b/>
                <w:lang w:val="pt-PT"/>
              </w:rPr>
            </w:pPr>
            <w:r w:rsidRPr="006C699F">
              <w:rPr>
                <w:rFonts w:ascii="Arial" w:hAnsi="Arial" w:cs="Arial"/>
                <w:b/>
                <w:lang w:val="pt-PT"/>
              </w:rPr>
              <w:t>Anexo B Contracapa do TCC................................................................</w:t>
            </w:r>
          </w:p>
        </w:tc>
        <w:tc>
          <w:tcPr>
            <w:tcW w:w="504" w:type="dxa"/>
          </w:tcPr>
          <w:p w:rsidR="004731F5" w:rsidRPr="006C699F" w:rsidRDefault="00394A2E" w:rsidP="006C699F">
            <w:pPr>
              <w:snapToGrid w:val="0"/>
              <w:jc w:val="both"/>
              <w:rPr>
                <w:rFonts w:ascii="Arial" w:hAnsi="Arial" w:cs="Arial"/>
                <w:b/>
                <w:lang w:val="pt-PT"/>
              </w:rPr>
            </w:pPr>
            <w:r w:rsidRPr="006C699F">
              <w:rPr>
                <w:rFonts w:ascii="Arial" w:hAnsi="Arial" w:cs="Arial"/>
                <w:b/>
                <w:lang w:val="pt-PT"/>
              </w:rPr>
              <w:t>48</w:t>
            </w:r>
          </w:p>
        </w:tc>
      </w:tr>
      <w:tr w:rsidR="004731F5" w:rsidRPr="006C699F" w:rsidTr="00227412">
        <w:tc>
          <w:tcPr>
            <w:tcW w:w="1051" w:type="dxa"/>
          </w:tcPr>
          <w:p w:rsidR="004731F5" w:rsidRPr="006C699F" w:rsidRDefault="004731F5" w:rsidP="006C699F">
            <w:pPr>
              <w:snapToGrid w:val="0"/>
              <w:jc w:val="both"/>
              <w:rPr>
                <w:rFonts w:ascii="Arial" w:hAnsi="Arial" w:cs="Arial"/>
                <w:b/>
                <w:lang w:val="pt-PT"/>
              </w:rPr>
            </w:pPr>
          </w:p>
        </w:tc>
        <w:tc>
          <w:tcPr>
            <w:tcW w:w="7823" w:type="dxa"/>
          </w:tcPr>
          <w:p w:rsidR="004731F5" w:rsidRPr="006C699F" w:rsidRDefault="002A26AE" w:rsidP="006C699F">
            <w:pPr>
              <w:rPr>
                <w:rFonts w:ascii="Arial" w:hAnsi="Arial" w:cs="Arial"/>
                <w:b/>
                <w:lang w:val="pt-PT"/>
              </w:rPr>
            </w:pPr>
            <w:r w:rsidRPr="006C699F">
              <w:rPr>
                <w:rFonts w:ascii="Arial" w:hAnsi="Arial" w:cs="Arial"/>
                <w:b/>
                <w:lang w:val="pt-PT"/>
              </w:rPr>
              <w:t>Anexo C Ficha catalográfica.................................................................</w:t>
            </w:r>
          </w:p>
        </w:tc>
        <w:tc>
          <w:tcPr>
            <w:tcW w:w="504" w:type="dxa"/>
          </w:tcPr>
          <w:p w:rsidR="004731F5" w:rsidRPr="006C699F" w:rsidRDefault="002A26AE" w:rsidP="006C699F">
            <w:pPr>
              <w:snapToGrid w:val="0"/>
              <w:jc w:val="both"/>
              <w:rPr>
                <w:rFonts w:ascii="Arial" w:hAnsi="Arial" w:cs="Arial"/>
                <w:b/>
                <w:lang w:val="pt-PT"/>
              </w:rPr>
            </w:pPr>
            <w:r w:rsidRPr="006C699F">
              <w:rPr>
                <w:rFonts w:ascii="Arial" w:hAnsi="Arial" w:cs="Arial"/>
                <w:b/>
                <w:lang w:val="pt-PT"/>
              </w:rPr>
              <w:t>50</w:t>
            </w:r>
          </w:p>
        </w:tc>
      </w:tr>
      <w:tr w:rsidR="004731F5" w:rsidRPr="006C699F" w:rsidTr="00227412">
        <w:tc>
          <w:tcPr>
            <w:tcW w:w="1051" w:type="dxa"/>
          </w:tcPr>
          <w:p w:rsidR="004731F5" w:rsidRPr="006C699F" w:rsidRDefault="004731F5" w:rsidP="006C699F">
            <w:pPr>
              <w:snapToGrid w:val="0"/>
              <w:jc w:val="both"/>
              <w:rPr>
                <w:rFonts w:ascii="Arial" w:hAnsi="Arial" w:cs="Arial"/>
                <w:b/>
                <w:lang w:val="pt-PT"/>
              </w:rPr>
            </w:pPr>
          </w:p>
        </w:tc>
        <w:tc>
          <w:tcPr>
            <w:tcW w:w="7823" w:type="dxa"/>
          </w:tcPr>
          <w:p w:rsidR="004731F5" w:rsidRPr="006C699F" w:rsidRDefault="006C699F" w:rsidP="006C699F">
            <w:pPr>
              <w:rPr>
                <w:rFonts w:ascii="Arial" w:hAnsi="Arial" w:cs="Arial"/>
                <w:b/>
                <w:lang w:val="pt-PT"/>
              </w:rPr>
            </w:pPr>
            <w:r w:rsidRPr="006C699F">
              <w:rPr>
                <w:rFonts w:ascii="Arial" w:hAnsi="Arial" w:cs="Arial"/>
                <w:b/>
                <w:lang w:val="pt-PT"/>
              </w:rPr>
              <w:t>Anexo D Folha de Aprovação................................................................</w:t>
            </w:r>
          </w:p>
        </w:tc>
        <w:tc>
          <w:tcPr>
            <w:tcW w:w="504" w:type="dxa"/>
          </w:tcPr>
          <w:p w:rsidR="004731F5" w:rsidRPr="006C699F" w:rsidRDefault="006C699F" w:rsidP="006C699F">
            <w:pPr>
              <w:snapToGrid w:val="0"/>
              <w:jc w:val="both"/>
              <w:rPr>
                <w:rFonts w:ascii="Arial" w:hAnsi="Arial" w:cs="Arial"/>
                <w:b/>
                <w:lang w:val="pt-PT"/>
              </w:rPr>
            </w:pPr>
            <w:r w:rsidRPr="006C699F">
              <w:rPr>
                <w:rFonts w:ascii="Arial" w:hAnsi="Arial" w:cs="Arial"/>
                <w:b/>
                <w:lang w:val="pt-PT"/>
              </w:rPr>
              <w:t>52</w:t>
            </w:r>
          </w:p>
        </w:tc>
      </w:tr>
      <w:tr w:rsidR="004731F5" w:rsidRPr="006C699F" w:rsidTr="00227412">
        <w:tc>
          <w:tcPr>
            <w:tcW w:w="1051" w:type="dxa"/>
          </w:tcPr>
          <w:p w:rsidR="004731F5" w:rsidRPr="006C699F" w:rsidRDefault="004731F5" w:rsidP="006C699F">
            <w:pPr>
              <w:snapToGrid w:val="0"/>
              <w:jc w:val="both"/>
              <w:rPr>
                <w:rFonts w:ascii="Arial" w:hAnsi="Arial" w:cs="Arial"/>
                <w:b/>
                <w:lang w:val="pt-PT"/>
              </w:rPr>
            </w:pPr>
          </w:p>
        </w:tc>
        <w:tc>
          <w:tcPr>
            <w:tcW w:w="7823" w:type="dxa"/>
          </w:tcPr>
          <w:p w:rsidR="004731F5" w:rsidRPr="006C699F" w:rsidRDefault="006C699F" w:rsidP="006C699F">
            <w:pPr>
              <w:rPr>
                <w:rFonts w:ascii="Arial" w:hAnsi="Arial" w:cs="Arial"/>
                <w:b/>
                <w:lang w:val="pt-PT"/>
              </w:rPr>
            </w:pPr>
            <w:r w:rsidRPr="006C699F">
              <w:rPr>
                <w:rFonts w:ascii="Arial" w:hAnsi="Arial" w:cs="Arial"/>
                <w:b/>
                <w:lang w:val="pt-PT"/>
              </w:rPr>
              <w:t xml:space="preserve">Anexo E </w:t>
            </w:r>
            <w:r>
              <w:rPr>
                <w:rFonts w:ascii="Arial" w:hAnsi="Arial" w:cs="Arial"/>
                <w:b/>
                <w:lang w:val="pt-PT"/>
              </w:rPr>
              <w:t>R</w:t>
            </w:r>
            <w:r w:rsidRPr="006C699F">
              <w:rPr>
                <w:rFonts w:ascii="Arial" w:hAnsi="Arial" w:cs="Arial"/>
                <w:b/>
                <w:lang w:val="pt-PT"/>
              </w:rPr>
              <w:t>esumo.</w:t>
            </w:r>
            <w:r>
              <w:rPr>
                <w:rFonts w:ascii="Arial" w:hAnsi="Arial" w:cs="Arial"/>
                <w:b/>
                <w:lang w:val="pt-PT"/>
              </w:rPr>
              <w:t>......</w:t>
            </w:r>
            <w:r w:rsidRPr="006C699F">
              <w:rPr>
                <w:rFonts w:ascii="Arial" w:hAnsi="Arial" w:cs="Arial"/>
                <w:b/>
                <w:lang w:val="pt-PT"/>
              </w:rPr>
              <w:t>.............................................................................</w:t>
            </w:r>
          </w:p>
        </w:tc>
        <w:tc>
          <w:tcPr>
            <w:tcW w:w="504" w:type="dxa"/>
          </w:tcPr>
          <w:p w:rsidR="004731F5" w:rsidRPr="006C699F" w:rsidRDefault="006C699F" w:rsidP="006C699F">
            <w:pPr>
              <w:snapToGrid w:val="0"/>
              <w:jc w:val="both"/>
              <w:rPr>
                <w:rFonts w:ascii="Arial" w:hAnsi="Arial" w:cs="Arial"/>
                <w:b/>
                <w:lang w:val="pt-PT"/>
              </w:rPr>
            </w:pPr>
            <w:r w:rsidRPr="006C699F">
              <w:rPr>
                <w:rFonts w:ascii="Arial" w:hAnsi="Arial" w:cs="Arial"/>
                <w:b/>
                <w:lang w:val="pt-PT"/>
              </w:rPr>
              <w:t>54</w:t>
            </w:r>
          </w:p>
        </w:tc>
      </w:tr>
      <w:tr w:rsidR="004731F5" w:rsidRPr="006C699F" w:rsidTr="00227412">
        <w:tc>
          <w:tcPr>
            <w:tcW w:w="1051" w:type="dxa"/>
          </w:tcPr>
          <w:p w:rsidR="004731F5" w:rsidRPr="006C699F" w:rsidRDefault="004731F5" w:rsidP="006C699F">
            <w:pPr>
              <w:snapToGrid w:val="0"/>
              <w:jc w:val="both"/>
              <w:rPr>
                <w:rFonts w:ascii="Arial" w:hAnsi="Arial" w:cs="Arial"/>
                <w:b/>
                <w:lang w:val="pt-PT"/>
              </w:rPr>
            </w:pPr>
          </w:p>
        </w:tc>
        <w:tc>
          <w:tcPr>
            <w:tcW w:w="7823" w:type="dxa"/>
          </w:tcPr>
          <w:p w:rsidR="004731F5" w:rsidRPr="006C699F" w:rsidRDefault="006C699F" w:rsidP="006C699F">
            <w:pPr>
              <w:rPr>
                <w:rFonts w:ascii="Arial" w:hAnsi="Arial" w:cs="Arial"/>
                <w:b/>
                <w:lang w:val="pt-PT"/>
              </w:rPr>
            </w:pPr>
            <w:r w:rsidRPr="006C699F">
              <w:rPr>
                <w:rFonts w:ascii="Arial" w:hAnsi="Arial" w:cs="Arial"/>
                <w:b/>
                <w:lang w:val="pt-PT"/>
              </w:rPr>
              <w:t>Anexo F</w:t>
            </w:r>
            <w:r>
              <w:rPr>
                <w:rFonts w:ascii="Arial" w:hAnsi="Arial" w:cs="Arial"/>
                <w:b/>
                <w:lang w:val="pt-PT"/>
              </w:rPr>
              <w:t xml:space="preserve"> </w:t>
            </w:r>
            <w:r w:rsidRPr="006C699F">
              <w:rPr>
                <w:rFonts w:ascii="Arial" w:hAnsi="Arial" w:cs="Arial"/>
                <w:b/>
                <w:lang w:val="pt-PT"/>
              </w:rPr>
              <w:t>Abstract</w:t>
            </w:r>
            <w:r>
              <w:rPr>
                <w:rFonts w:ascii="Arial" w:hAnsi="Arial" w:cs="Arial"/>
                <w:b/>
                <w:lang w:val="pt-PT"/>
              </w:rPr>
              <w:t>....................................................................................</w:t>
            </w:r>
          </w:p>
        </w:tc>
        <w:tc>
          <w:tcPr>
            <w:tcW w:w="504" w:type="dxa"/>
          </w:tcPr>
          <w:p w:rsidR="004731F5" w:rsidRPr="006C699F" w:rsidRDefault="006C699F" w:rsidP="006C699F">
            <w:pPr>
              <w:snapToGrid w:val="0"/>
              <w:jc w:val="both"/>
              <w:rPr>
                <w:rFonts w:ascii="Arial" w:hAnsi="Arial" w:cs="Arial"/>
                <w:b/>
                <w:lang w:val="pt-PT"/>
              </w:rPr>
            </w:pPr>
            <w:r w:rsidRPr="006C699F">
              <w:rPr>
                <w:rFonts w:ascii="Arial" w:hAnsi="Arial" w:cs="Arial"/>
                <w:b/>
                <w:lang w:val="pt-PT"/>
              </w:rPr>
              <w:t>56</w:t>
            </w:r>
          </w:p>
        </w:tc>
      </w:tr>
      <w:tr w:rsidR="006C699F" w:rsidRPr="006C699F" w:rsidTr="00227412">
        <w:tc>
          <w:tcPr>
            <w:tcW w:w="1051" w:type="dxa"/>
          </w:tcPr>
          <w:p w:rsidR="006C699F" w:rsidRPr="006C699F" w:rsidRDefault="006C699F" w:rsidP="006C699F">
            <w:pPr>
              <w:snapToGrid w:val="0"/>
              <w:jc w:val="both"/>
              <w:rPr>
                <w:rFonts w:ascii="Arial" w:hAnsi="Arial" w:cs="Arial"/>
                <w:b/>
                <w:lang w:val="pt-PT"/>
              </w:rPr>
            </w:pPr>
          </w:p>
        </w:tc>
        <w:tc>
          <w:tcPr>
            <w:tcW w:w="7823" w:type="dxa"/>
          </w:tcPr>
          <w:p w:rsidR="006C699F" w:rsidRPr="006C699F" w:rsidRDefault="006C699F" w:rsidP="006C699F">
            <w:pPr>
              <w:rPr>
                <w:rFonts w:ascii="Arial" w:hAnsi="Arial" w:cs="Arial"/>
                <w:b/>
                <w:lang w:val="pt-PT"/>
              </w:rPr>
            </w:pPr>
            <w:r w:rsidRPr="006C699F">
              <w:rPr>
                <w:rFonts w:ascii="Arial" w:hAnsi="Arial" w:cs="Arial"/>
                <w:b/>
                <w:lang w:val="pt-PT"/>
              </w:rPr>
              <w:t>Anexo G</w:t>
            </w:r>
            <w:r>
              <w:rPr>
                <w:rFonts w:ascii="Arial" w:hAnsi="Arial" w:cs="Arial"/>
                <w:b/>
                <w:lang w:val="pt-PT"/>
              </w:rPr>
              <w:t xml:space="preserve"> </w:t>
            </w:r>
            <w:r w:rsidRPr="006C699F">
              <w:rPr>
                <w:rFonts w:ascii="Arial" w:hAnsi="Arial" w:cs="Arial"/>
                <w:b/>
                <w:lang w:val="pt-PT"/>
              </w:rPr>
              <w:t>Página Final Padronizada</w:t>
            </w:r>
            <w:r>
              <w:rPr>
                <w:rFonts w:ascii="Arial" w:hAnsi="Arial" w:cs="Arial"/>
                <w:b/>
                <w:lang w:val="pt-PT"/>
              </w:rPr>
              <w:t>......................................................</w:t>
            </w:r>
          </w:p>
        </w:tc>
        <w:tc>
          <w:tcPr>
            <w:tcW w:w="504" w:type="dxa"/>
          </w:tcPr>
          <w:p w:rsidR="006C699F" w:rsidRPr="006C699F" w:rsidRDefault="006C699F" w:rsidP="006C699F">
            <w:pPr>
              <w:snapToGrid w:val="0"/>
              <w:jc w:val="both"/>
              <w:rPr>
                <w:rFonts w:ascii="Arial" w:hAnsi="Arial" w:cs="Arial"/>
                <w:b/>
                <w:lang w:val="pt-PT"/>
              </w:rPr>
            </w:pPr>
            <w:r>
              <w:rPr>
                <w:rFonts w:ascii="Arial" w:hAnsi="Arial" w:cs="Arial"/>
                <w:b/>
                <w:lang w:val="pt-PT"/>
              </w:rPr>
              <w:t>58</w:t>
            </w:r>
          </w:p>
        </w:tc>
      </w:tr>
    </w:tbl>
    <w:p w:rsidR="00773E65" w:rsidRPr="002B52EB" w:rsidRDefault="00773E65" w:rsidP="00FD245D">
      <w:pPr>
        <w:spacing w:line="360" w:lineRule="auto"/>
        <w:rPr>
          <w:rFonts w:ascii="Arial" w:hAnsi="Arial" w:cs="Arial"/>
        </w:rPr>
      </w:pPr>
    </w:p>
    <w:p w:rsidR="00773E65" w:rsidRPr="005907CB" w:rsidRDefault="00773E65" w:rsidP="00FD245D">
      <w:pPr>
        <w:spacing w:line="360" w:lineRule="auto"/>
        <w:rPr>
          <w:rFonts w:ascii="Arial" w:hAnsi="Arial" w:cs="Arial"/>
          <w:b/>
        </w:rPr>
      </w:pPr>
    </w:p>
    <w:p w:rsidR="00773E65" w:rsidRPr="0062431C" w:rsidRDefault="00773E65" w:rsidP="00FD245D">
      <w:pPr>
        <w:spacing w:line="360" w:lineRule="auto"/>
        <w:rPr>
          <w:rFonts w:ascii="Arial" w:hAnsi="Arial" w:cs="Arial"/>
          <w:b/>
        </w:rPr>
      </w:pPr>
    </w:p>
    <w:p w:rsidR="00773E65" w:rsidRPr="002B52EB" w:rsidRDefault="00773E65" w:rsidP="00FD245D">
      <w:pPr>
        <w:spacing w:line="360" w:lineRule="auto"/>
        <w:rPr>
          <w:rFonts w:ascii="Arial" w:hAnsi="Arial" w:cs="Arial"/>
          <w:b/>
          <w:lang w:val="pt-PT"/>
        </w:rPr>
      </w:pPr>
    </w:p>
    <w:p w:rsidR="00773E65" w:rsidRPr="0062431C" w:rsidRDefault="00773E65" w:rsidP="00FD245D">
      <w:pPr>
        <w:spacing w:line="360" w:lineRule="auto"/>
        <w:rPr>
          <w:rFonts w:ascii="Arial" w:hAnsi="Arial" w:cs="Arial"/>
          <w:b/>
        </w:rPr>
      </w:pPr>
    </w:p>
    <w:p w:rsidR="00773E65" w:rsidRPr="002B52EB" w:rsidRDefault="00773E65" w:rsidP="00FD245D">
      <w:pPr>
        <w:spacing w:line="360" w:lineRule="auto"/>
        <w:rPr>
          <w:rFonts w:ascii="Arial" w:hAnsi="Arial" w:cs="Arial"/>
          <w:b/>
          <w:lang w:val="pt-PT"/>
        </w:rPr>
      </w:pPr>
    </w:p>
    <w:p w:rsidR="00773E65" w:rsidRPr="002B52EB" w:rsidRDefault="00773E65" w:rsidP="00FD245D">
      <w:pPr>
        <w:spacing w:line="360" w:lineRule="auto"/>
        <w:rPr>
          <w:rFonts w:ascii="Arial" w:hAnsi="Arial" w:cs="Arial"/>
          <w:b/>
          <w:lang w:val="pt-PT"/>
        </w:rPr>
      </w:pPr>
    </w:p>
    <w:p w:rsidR="00773E65" w:rsidRPr="002B52EB" w:rsidRDefault="00773E65" w:rsidP="00FD245D">
      <w:pPr>
        <w:spacing w:line="360" w:lineRule="auto"/>
        <w:rPr>
          <w:rFonts w:ascii="Arial" w:hAnsi="Arial" w:cs="Arial"/>
          <w:b/>
          <w:lang w:val="pt-PT"/>
        </w:rPr>
      </w:pPr>
    </w:p>
    <w:p w:rsidR="00773E65" w:rsidRPr="002B52EB" w:rsidRDefault="00773E65" w:rsidP="00FD245D">
      <w:pPr>
        <w:spacing w:line="360" w:lineRule="auto"/>
        <w:rPr>
          <w:rFonts w:ascii="Arial" w:hAnsi="Arial" w:cs="Arial"/>
          <w:b/>
          <w:lang w:val="pt-PT"/>
        </w:rPr>
      </w:pPr>
    </w:p>
    <w:p w:rsidR="00773E65" w:rsidRPr="002B52EB" w:rsidRDefault="00773E65"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4731F5" w:rsidRDefault="004731F5" w:rsidP="00FD245D">
      <w:pPr>
        <w:spacing w:line="360" w:lineRule="auto"/>
        <w:rPr>
          <w:rFonts w:ascii="Arial" w:hAnsi="Arial" w:cs="Arial"/>
          <w:b/>
          <w:lang w:val="pt-PT"/>
        </w:rPr>
      </w:pPr>
    </w:p>
    <w:p w:rsidR="004731F5" w:rsidRDefault="004731F5" w:rsidP="00FD245D">
      <w:pPr>
        <w:spacing w:line="360" w:lineRule="auto"/>
        <w:rPr>
          <w:rFonts w:ascii="Arial" w:hAnsi="Arial" w:cs="Arial"/>
          <w:b/>
          <w:lang w:val="pt-PT"/>
        </w:rPr>
      </w:pPr>
    </w:p>
    <w:p w:rsidR="004731F5" w:rsidRDefault="004731F5" w:rsidP="00FD245D">
      <w:pPr>
        <w:spacing w:line="360" w:lineRule="auto"/>
        <w:rPr>
          <w:rFonts w:ascii="Arial" w:hAnsi="Arial" w:cs="Arial"/>
          <w:b/>
          <w:lang w:val="pt-PT"/>
        </w:rPr>
      </w:pPr>
    </w:p>
    <w:p w:rsidR="004731F5" w:rsidRDefault="004731F5"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Pr="00313348" w:rsidRDefault="00313348" w:rsidP="00FD245D">
      <w:pPr>
        <w:jc w:val="center"/>
        <w:rPr>
          <w:rFonts w:ascii="Arial" w:hAnsi="Arial" w:cs="Arial"/>
          <w:b/>
          <w:sz w:val="48"/>
          <w:szCs w:val="48"/>
          <w:lang w:val="pt-PT"/>
        </w:rPr>
      </w:pPr>
    </w:p>
    <w:p w:rsidR="00313348" w:rsidRPr="00313348" w:rsidRDefault="00313348" w:rsidP="00FD245D">
      <w:pPr>
        <w:jc w:val="center"/>
        <w:rPr>
          <w:rFonts w:ascii="Arial" w:hAnsi="Arial" w:cs="Arial"/>
          <w:b/>
          <w:sz w:val="48"/>
          <w:szCs w:val="48"/>
          <w:lang w:val="pt-PT"/>
        </w:rPr>
      </w:pPr>
    </w:p>
    <w:p w:rsidR="00313348" w:rsidRPr="00781C1C" w:rsidRDefault="00313348" w:rsidP="00FD245D">
      <w:pPr>
        <w:jc w:val="center"/>
        <w:rPr>
          <w:rFonts w:ascii="Arial" w:hAnsi="Arial" w:cs="Arial"/>
          <w:b/>
          <w:sz w:val="52"/>
          <w:szCs w:val="38"/>
          <w:lang w:val="pt-PT"/>
        </w:rPr>
      </w:pPr>
      <w:r w:rsidRPr="00781C1C">
        <w:rPr>
          <w:rFonts w:ascii="Arial" w:hAnsi="Arial" w:cs="Arial"/>
          <w:b/>
          <w:sz w:val="52"/>
          <w:szCs w:val="38"/>
          <w:lang w:val="pt-PT"/>
        </w:rPr>
        <w:lastRenderedPageBreak/>
        <w:t>ESTRUTURA, NORMAS E REGULAMENTO</w:t>
      </w: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313348" w:rsidRDefault="00313348" w:rsidP="00FD245D">
      <w:pPr>
        <w:spacing w:line="360" w:lineRule="auto"/>
        <w:rPr>
          <w:rFonts w:ascii="Arial" w:hAnsi="Arial" w:cs="Arial"/>
          <w:b/>
          <w:lang w:val="pt-PT"/>
        </w:rPr>
      </w:pPr>
    </w:p>
    <w:p w:rsidR="00773E65" w:rsidRPr="002B52EB" w:rsidRDefault="003F0FE9" w:rsidP="00FD245D">
      <w:pPr>
        <w:spacing w:line="360" w:lineRule="auto"/>
        <w:rPr>
          <w:rFonts w:ascii="Arial" w:hAnsi="Arial" w:cs="Arial"/>
          <w:b/>
          <w:lang w:val="pt-PT"/>
        </w:rPr>
      </w:pPr>
      <w:r>
        <w:rPr>
          <w:rFonts w:ascii="Arial" w:hAnsi="Arial" w:cs="Arial"/>
          <w:b/>
          <w:lang w:val="pt-PT"/>
        </w:rPr>
        <w:br w:type="page"/>
      </w:r>
      <w:r w:rsidR="00773E65" w:rsidRPr="002B52EB">
        <w:rPr>
          <w:rFonts w:ascii="Arial" w:hAnsi="Arial" w:cs="Arial"/>
          <w:b/>
          <w:lang w:val="pt-PT"/>
        </w:rPr>
        <w:lastRenderedPageBreak/>
        <w:t>1 INTRODUÇÃO</w:t>
      </w:r>
    </w:p>
    <w:p w:rsidR="00820C1E" w:rsidRPr="0029416B" w:rsidRDefault="00094C3F" w:rsidP="00FD245D">
      <w:pPr>
        <w:spacing w:line="360" w:lineRule="auto"/>
        <w:ind w:firstLine="700"/>
        <w:jc w:val="both"/>
        <w:rPr>
          <w:rFonts w:ascii="Arial" w:hAnsi="Arial" w:cs="Arial"/>
          <w:color w:val="FF0000"/>
          <w:lang w:val="pt-PT"/>
        </w:rPr>
      </w:pPr>
      <w:r>
        <w:rPr>
          <w:rFonts w:ascii="TimesNewRomanPSMT" w:hAnsi="TimesNewRomanPSMT" w:cs="TimesNewRomanPSMT"/>
          <w:lang w:eastAsia="pt-BR"/>
        </w:rPr>
        <w:t xml:space="preserve">O Trabalho de Conclusão de Curso - TCC é uma exigência parcial do currículo do Curso de Licenciatura Plena em Ciências Naturais, e constitui-se em um trabalho escrito, de natureza técnica e/ou científica e é requisito obrigatório para o aluno obter o grau de Licenciado Pleno em Ciências Naturais pela UEPA, após sua apresentação para uma Banca Avaliadora. </w:t>
      </w:r>
      <w:r w:rsidR="00820C1E" w:rsidRPr="002B52EB">
        <w:rPr>
          <w:rFonts w:ascii="Arial" w:hAnsi="Arial" w:cs="Arial"/>
          <w:lang w:val="pt-PT"/>
        </w:rPr>
        <w:t xml:space="preserve">O Trabalho de Conclusão de Curso – TCC é a atividade final dos Cursos de Graduação. No Curso de Ciências Naturais da Universidade do Estado do Pará, o TCC deve ser resultado de um trabalho de pesquisa </w:t>
      </w:r>
      <w:r w:rsidR="00820C1E" w:rsidRPr="005D485D">
        <w:rPr>
          <w:rFonts w:ascii="Arial" w:hAnsi="Arial" w:cs="Arial"/>
          <w:lang w:val="pt-PT"/>
        </w:rPr>
        <w:t>sob orientação</w:t>
      </w:r>
      <w:r w:rsidR="005D485D" w:rsidRPr="005D485D">
        <w:rPr>
          <w:rFonts w:ascii="Arial" w:hAnsi="Arial" w:cs="Arial"/>
          <w:lang w:val="pt-PT"/>
        </w:rPr>
        <w:t>, preferencialmente,</w:t>
      </w:r>
      <w:r w:rsidR="00820C1E" w:rsidRPr="005D485D">
        <w:rPr>
          <w:rFonts w:ascii="Arial" w:hAnsi="Arial" w:cs="Arial"/>
          <w:lang w:val="pt-PT"/>
        </w:rPr>
        <w:t xml:space="preserve"> dos professores d</w:t>
      </w:r>
      <w:r w:rsidR="007B6DF8" w:rsidRPr="005D485D">
        <w:rPr>
          <w:rFonts w:ascii="Arial" w:hAnsi="Arial" w:cs="Arial"/>
          <w:lang w:val="pt-PT"/>
        </w:rPr>
        <w:t>a U</w:t>
      </w:r>
      <w:r w:rsidR="005D485D">
        <w:rPr>
          <w:rFonts w:ascii="Arial" w:hAnsi="Arial" w:cs="Arial"/>
          <w:lang w:val="pt-PT"/>
        </w:rPr>
        <w:t>EPA</w:t>
      </w:r>
      <w:r w:rsidR="007B6DF8" w:rsidRPr="005D485D">
        <w:rPr>
          <w:rFonts w:ascii="Arial" w:hAnsi="Arial" w:cs="Arial"/>
          <w:lang w:val="pt-PT"/>
        </w:rPr>
        <w:t>.</w:t>
      </w:r>
    </w:p>
    <w:p w:rsidR="00094C3F" w:rsidRDefault="00094C3F" w:rsidP="00FD245D">
      <w:pPr>
        <w:suppressAutoHyphens w:val="0"/>
        <w:autoSpaceDE w:val="0"/>
        <w:autoSpaceDN w:val="0"/>
        <w:adjustRightInd w:val="0"/>
        <w:spacing w:line="360" w:lineRule="auto"/>
        <w:ind w:firstLine="708"/>
        <w:jc w:val="both"/>
        <w:rPr>
          <w:rFonts w:ascii="TimesNewRomanPSMT" w:hAnsi="TimesNewRomanPSMT" w:cs="TimesNewRomanPSMT"/>
          <w:lang w:eastAsia="pt-BR"/>
        </w:rPr>
      </w:pPr>
      <w:r>
        <w:rPr>
          <w:rFonts w:ascii="TimesNewRomanPSMT" w:hAnsi="TimesNewRomanPSMT" w:cs="TimesNewRomanPSMT"/>
          <w:lang w:eastAsia="pt-BR"/>
        </w:rPr>
        <w:t xml:space="preserve">O TCC é uma atividade acadêmica que tem como objetivo favorecer ao aluno o </w:t>
      </w:r>
      <w:r w:rsidR="00787392">
        <w:rPr>
          <w:rFonts w:ascii="TimesNewRomanPSMT" w:hAnsi="TimesNewRomanPSMT" w:cs="TimesNewRomanPSMT"/>
          <w:lang w:eastAsia="pt-BR"/>
        </w:rPr>
        <w:t xml:space="preserve">uso do </w:t>
      </w:r>
      <w:r>
        <w:rPr>
          <w:rFonts w:ascii="TimesNewRomanPSMT" w:hAnsi="TimesNewRomanPSMT" w:cs="TimesNewRomanPSMT"/>
          <w:lang w:eastAsia="pt-BR"/>
        </w:rPr>
        <w:t>conhecimento adquirido e acumulado durante o curso, para a produção e demonstração na prática, de uma análise crítica em relação a um determinado tema.</w:t>
      </w:r>
    </w:p>
    <w:p w:rsidR="00773E65" w:rsidRPr="002B52EB" w:rsidRDefault="00094C3F" w:rsidP="00FD245D">
      <w:pPr>
        <w:suppressAutoHyphens w:val="0"/>
        <w:autoSpaceDE w:val="0"/>
        <w:autoSpaceDN w:val="0"/>
        <w:adjustRightInd w:val="0"/>
        <w:spacing w:line="360" w:lineRule="auto"/>
        <w:ind w:firstLine="708"/>
        <w:jc w:val="both"/>
        <w:rPr>
          <w:rFonts w:ascii="Arial" w:hAnsi="Arial" w:cs="Arial"/>
          <w:lang w:val="pt-PT"/>
        </w:rPr>
      </w:pPr>
      <w:r>
        <w:rPr>
          <w:rFonts w:ascii="TimesNewRomanPSMT" w:hAnsi="TimesNewRomanPSMT" w:cs="TimesNewRomanPSMT"/>
          <w:lang w:eastAsia="pt-BR"/>
        </w:rPr>
        <w:t>A Coordenação do Curso determinará as áreas de conhecimento para a oferta dos temas dos Trabalhos de Conclusão de Curso, conforme as linhas de pesquisa definidas no Projeto Político Pedagógico. O aluno deverá optar por</w:t>
      </w:r>
      <w:r w:rsidR="00524DC8">
        <w:rPr>
          <w:rFonts w:ascii="TimesNewRomanPSMT" w:hAnsi="TimesNewRomanPSMT" w:cs="TimesNewRomanPSMT"/>
          <w:lang w:eastAsia="pt-BR"/>
        </w:rPr>
        <w:t xml:space="preserve"> um</w:t>
      </w:r>
      <w:r>
        <w:rPr>
          <w:rFonts w:ascii="TimesNewRomanPSMT" w:hAnsi="TimesNewRomanPSMT" w:cs="TimesNewRomanPSMT"/>
          <w:lang w:eastAsia="pt-BR"/>
        </w:rPr>
        <w:t xml:space="preserve"> tema de relevância para a sua formação profissional e sua ação docente na educação básica.</w:t>
      </w:r>
    </w:p>
    <w:p w:rsidR="00773E65" w:rsidRPr="002B52EB" w:rsidRDefault="00773E65" w:rsidP="00FD245D">
      <w:pPr>
        <w:spacing w:line="360" w:lineRule="auto"/>
        <w:ind w:firstLine="851"/>
        <w:jc w:val="both"/>
        <w:rPr>
          <w:rFonts w:ascii="Arial" w:hAnsi="Arial" w:cs="Arial"/>
          <w:lang w:val="pt-PT"/>
        </w:rPr>
      </w:pPr>
      <w:r w:rsidRPr="002B52EB">
        <w:rPr>
          <w:rFonts w:ascii="Arial" w:hAnsi="Arial" w:cs="Arial"/>
          <w:lang w:val="pt-PT"/>
        </w:rPr>
        <w:t xml:space="preserve">A elaboração do TCC é uma experiência enriquecedora para o </w:t>
      </w:r>
      <w:r w:rsidR="005D485D">
        <w:rPr>
          <w:rFonts w:ascii="Arial" w:hAnsi="Arial" w:cs="Arial"/>
          <w:lang w:val="pt-PT"/>
        </w:rPr>
        <w:t>o</w:t>
      </w:r>
      <w:r w:rsidRPr="002B52EB">
        <w:rPr>
          <w:rFonts w:ascii="Arial" w:hAnsi="Arial" w:cs="Arial"/>
          <w:lang w:val="pt-PT"/>
        </w:rPr>
        <w:t xml:space="preserve">rientador que tem a oportunidade de, num contato mais individualizado, contribuir de forma efetiva para o amadurecimento pessoal e técnico científico do </w:t>
      </w:r>
      <w:r w:rsidR="005D485D">
        <w:rPr>
          <w:rFonts w:ascii="Arial" w:hAnsi="Arial" w:cs="Arial"/>
          <w:lang w:val="pt-PT"/>
        </w:rPr>
        <w:t>o</w:t>
      </w:r>
      <w:r w:rsidRPr="002B52EB">
        <w:rPr>
          <w:rFonts w:ascii="Arial" w:hAnsi="Arial" w:cs="Arial"/>
          <w:lang w:val="pt-PT"/>
        </w:rPr>
        <w:t xml:space="preserve">rientando, </w:t>
      </w:r>
      <w:r w:rsidR="00C31942" w:rsidRPr="002B52EB">
        <w:rPr>
          <w:rFonts w:ascii="Arial" w:hAnsi="Arial" w:cs="Arial"/>
          <w:lang w:val="pt-PT"/>
        </w:rPr>
        <w:t xml:space="preserve">e </w:t>
      </w:r>
      <w:r w:rsidRPr="002B52EB">
        <w:rPr>
          <w:rFonts w:ascii="Arial" w:hAnsi="Arial" w:cs="Arial"/>
          <w:lang w:val="pt-PT"/>
        </w:rPr>
        <w:t xml:space="preserve">para o aluno como experiência de produção de conhecimento que certamente o capacitará a realização de exigências constantes na formação acadêmica superior.      </w:t>
      </w:r>
    </w:p>
    <w:p w:rsidR="002B52EB" w:rsidRDefault="002B52EB" w:rsidP="00FD245D">
      <w:pPr>
        <w:pStyle w:val="Ttulo"/>
        <w:spacing w:line="360" w:lineRule="auto"/>
        <w:jc w:val="both"/>
        <w:rPr>
          <w:rFonts w:ascii="Arial" w:hAnsi="Arial" w:cs="Arial"/>
          <w:szCs w:val="24"/>
        </w:rPr>
      </w:pPr>
    </w:p>
    <w:p w:rsidR="002B52EB" w:rsidRPr="002B52EB" w:rsidRDefault="002B52EB" w:rsidP="00FD245D">
      <w:pPr>
        <w:pStyle w:val="Ttulo"/>
        <w:spacing w:line="360" w:lineRule="auto"/>
        <w:jc w:val="both"/>
        <w:rPr>
          <w:rFonts w:ascii="Arial" w:hAnsi="Arial" w:cs="Arial"/>
          <w:szCs w:val="24"/>
        </w:rPr>
      </w:pPr>
      <w:r w:rsidRPr="002B52EB">
        <w:rPr>
          <w:rFonts w:ascii="Arial" w:hAnsi="Arial" w:cs="Arial"/>
          <w:szCs w:val="24"/>
        </w:rPr>
        <w:t>2 COORDENAÇÃO DE TCC</w:t>
      </w:r>
    </w:p>
    <w:p w:rsidR="002B52EB" w:rsidRPr="002B52EB" w:rsidRDefault="00FE0C1C" w:rsidP="00FD245D">
      <w:pPr>
        <w:spacing w:line="360" w:lineRule="auto"/>
        <w:ind w:firstLine="708"/>
        <w:jc w:val="both"/>
        <w:rPr>
          <w:rFonts w:ascii="Arial" w:hAnsi="Arial" w:cs="Arial"/>
        </w:rPr>
      </w:pPr>
      <w:r>
        <w:rPr>
          <w:rFonts w:ascii="Arial" w:hAnsi="Arial" w:cs="Arial"/>
        </w:rPr>
        <w:t>A Coordenação de TCC foi criada para auxiliar orientadores e orienta</w:t>
      </w:r>
      <w:r w:rsidR="007B6DF8">
        <w:rPr>
          <w:rFonts w:ascii="Arial" w:hAnsi="Arial" w:cs="Arial"/>
        </w:rPr>
        <w:t>n</w:t>
      </w:r>
      <w:r>
        <w:rPr>
          <w:rFonts w:ascii="Arial" w:hAnsi="Arial" w:cs="Arial"/>
        </w:rPr>
        <w:t xml:space="preserve">dos ao longo do TCC e </w:t>
      </w:r>
      <w:r w:rsidR="002B52EB" w:rsidRPr="002B52EB">
        <w:rPr>
          <w:rFonts w:ascii="Arial" w:hAnsi="Arial" w:cs="Arial"/>
        </w:rPr>
        <w:t xml:space="preserve">conta com </w:t>
      </w:r>
      <w:r w:rsidR="00787392">
        <w:rPr>
          <w:rFonts w:ascii="Arial" w:hAnsi="Arial" w:cs="Arial"/>
        </w:rPr>
        <w:t>um professor coordenador</w:t>
      </w:r>
      <w:r w:rsidR="002B52EB" w:rsidRPr="002B52EB">
        <w:rPr>
          <w:rFonts w:ascii="Arial" w:hAnsi="Arial" w:cs="Arial"/>
        </w:rPr>
        <w:t>.</w:t>
      </w:r>
    </w:p>
    <w:p w:rsidR="002B52EB" w:rsidRPr="00425BA4" w:rsidRDefault="00425BA4" w:rsidP="00FD245D">
      <w:pPr>
        <w:spacing w:line="360" w:lineRule="auto"/>
        <w:ind w:firstLine="708"/>
        <w:jc w:val="both"/>
        <w:rPr>
          <w:rFonts w:ascii="Arial" w:hAnsi="Arial" w:cs="Arial"/>
        </w:rPr>
      </w:pPr>
      <w:r>
        <w:rPr>
          <w:rFonts w:ascii="Arial" w:hAnsi="Arial" w:cs="Arial"/>
        </w:rPr>
        <w:t xml:space="preserve">A Coordenação do </w:t>
      </w:r>
      <w:r w:rsidRPr="00425BA4">
        <w:rPr>
          <w:rFonts w:ascii="Arial" w:hAnsi="Arial" w:cs="Arial"/>
        </w:rPr>
        <w:t>TCC</w:t>
      </w:r>
      <w:r>
        <w:rPr>
          <w:rFonts w:ascii="Arial" w:hAnsi="Arial" w:cs="Arial"/>
        </w:rPr>
        <w:t xml:space="preserve"> é</w:t>
      </w:r>
      <w:r w:rsidRPr="00425BA4">
        <w:rPr>
          <w:rFonts w:ascii="Arial" w:hAnsi="Arial" w:cs="Arial"/>
        </w:rPr>
        <w:t xml:space="preserve"> responsáve</w:t>
      </w:r>
      <w:r>
        <w:rPr>
          <w:rFonts w:ascii="Arial" w:hAnsi="Arial" w:cs="Arial"/>
        </w:rPr>
        <w:t xml:space="preserve">l </w:t>
      </w:r>
      <w:r w:rsidRPr="00425BA4">
        <w:rPr>
          <w:rFonts w:ascii="Arial" w:hAnsi="Arial" w:cs="Arial"/>
        </w:rPr>
        <w:t>pela</w:t>
      </w:r>
      <w:r>
        <w:rPr>
          <w:rFonts w:ascii="Arial" w:hAnsi="Arial" w:cs="Arial"/>
        </w:rPr>
        <w:t>s</w:t>
      </w:r>
      <w:r w:rsidRPr="00425BA4">
        <w:rPr>
          <w:rFonts w:ascii="Arial" w:hAnsi="Arial" w:cs="Arial"/>
        </w:rPr>
        <w:t xml:space="preserve"> questões acadêmicas e burocráticas referentes ao trabalho de conclusão de curso. Nesse sentido, sua função é supervisionar as atividades da equipe do TCC, organizar e dar suporte aos alunos e professores-orientadores na elaboração da</w:t>
      </w:r>
      <w:r w:rsidR="000A4E7C">
        <w:rPr>
          <w:rFonts w:ascii="Arial" w:hAnsi="Arial" w:cs="Arial"/>
        </w:rPr>
        <w:t>(o)</w:t>
      </w:r>
      <w:r w:rsidRPr="00425BA4">
        <w:rPr>
          <w:rFonts w:ascii="Arial" w:hAnsi="Arial" w:cs="Arial"/>
        </w:rPr>
        <w:t xml:space="preserve"> monografia</w:t>
      </w:r>
      <w:r w:rsidR="00F400F8">
        <w:rPr>
          <w:rFonts w:ascii="Arial" w:hAnsi="Arial" w:cs="Arial"/>
        </w:rPr>
        <w:t>/artigo</w:t>
      </w:r>
      <w:r w:rsidRPr="00425BA4">
        <w:rPr>
          <w:rFonts w:ascii="Arial" w:hAnsi="Arial" w:cs="Arial"/>
        </w:rPr>
        <w:t>, servindo de elemento facilitador e estimulador do trabalho de todos os envolvidos com o TCC.</w:t>
      </w:r>
    </w:p>
    <w:p w:rsidR="00552E53" w:rsidRDefault="00552E53" w:rsidP="00FD245D">
      <w:pPr>
        <w:spacing w:line="360" w:lineRule="auto"/>
        <w:jc w:val="both"/>
        <w:rPr>
          <w:rFonts w:ascii="Arial" w:hAnsi="Arial" w:cs="Arial"/>
          <w:b/>
        </w:rPr>
      </w:pPr>
    </w:p>
    <w:p w:rsidR="00552E53" w:rsidRDefault="00552E53" w:rsidP="00FD245D">
      <w:pPr>
        <w:spacing w:line="360" w:lineRule="auto"/>
        <w:jc w:val="both"/>
        <w:rPr>
          <w:rFonts w:ascii="Arial" w:hAnsi="Arial" w:cs="Arial"/>
          <w:b/>
        </w:rPr>
      </w:pPr>
    </w:p>
    <w:p w:rsidR="00552E53" w:rsidRDefault="00552E53" w:rsidP="00FD245D">
      <w:pPr>
        <w:spacing w:line="360" w:lineRule="auto"/>
        <w:jc w:val="both"/>
        <w:rPr>
          <w:rFonts w:ascii="Arial" w:hAnsi="Arial" w:cs="Arial"/>
          <w:b/>
        </w:rPr>
      </w:pPr>
    </w:p>
    <w:p w:rsidR="002B52EB" w:rsidRPr="002B52EB" w:rsidRDefault="002B52EB" w:rsidP="00FD245D">
      <w:pPr>
        <w:spacing w:line="360" w:lineRule="auto"/>
        <w:jc w:val="both"/>
        <w:rPr>
          <w:rFonts w:ascii="Arial" w:hAnsi="Arial" w:cs="Arial"/>
          <w:b/>
        </w:rPr>
      </w:pPr>
      <w:r w:rsidRPr="002B52EB">
        <w:rPr>
          <w:rFonts w:ascii="Arial" w:hAnsi="Arial" w:cs="Arial"/>
          <w:b/>
        </w:rPr>
        <w:lastRenderedPageBreak/>
        <w:t>2.1 Papel d</w:t>
      </w:r>
      <w:r w:rsidR="006B3E83">
        <w:rPr>
          <w:rFonts w:ascii="Arial" w:hAnsi="Arial" w:cs="Arial"/>
          <w:b/>
        </w:rPr>
        <w:t>a</w:t>
      </w:r>
      <w:r w:rsidRPr="002B52EB">
        <w:rPr>
          <w:rFonts w:ascii="Arial" w:hAnsi="Arial" w:cs="Arial"/>
          <w:b/>
        </w:rPr>
        <w:t xml:space="preserve"> Coordena</w:t>
      </w:r>
      <w:r w:rsidR="006B3E83">
        <w:rPr>
          <w:rFonts w:ascii="Arial" w:hAnsi="Arial" w:cs="Arial"/>
          <w:b/>
        </w:rPr>
        <w:t>ção</w:t>
      </w:r>
      <w:r w:rsidRPr="002B52EB">
        <w:rPr>
          <w:rFonts w:ascii="Arial" w:hAnsi="Arial" w:cs="Arial"/>
          <w:b/>
        </w:rPr>
        <w:t xml:space="preserve"> de T</w:t>
      </w:r>
      <w:r w:rsidR="006B3E83">
        <w:rPr>
          <w:rFonts w:ascii="Arial" w:hAnsi="Arial" w:cs="Arial"/>
          <w:b/>
        </w:rPr>
        <w:t>CC</w:t>
      </w:r>
    </w:p>
    <w:p w:rsidR="002B52EB" w:rsidRDefault="00F4622C" w:rsidP="00FD245D">
      <w:pPr>
        <w:numPr>
          <w:ilvl w:val="0"/>
          <w:numId w:val="6"/>
        </w:numPr>
        <w:spacing w:line="360" w:lineRule="auto"/>
        <w:jc w:val="both"/>
        <w:rPr>
          <w:rFonts w:ascii="Arial" w:hAnsi="Arial" w:cs="Arial"/>
        </w:rPr>
      </w:pPr>
      <w:r w:rsidRPr="005D485D">
        <w:rPr>
          <w:rFonts w:ascii="Arial" w:hAnsi="Arial" w:cs="Arial"/>
        </w:rPr>
        <w:t xml:space="preserve">Disponibilizar </w:t>
      </w:r>
      <w:r w:rsidR="002B52EB" w:rsidRPr="005D485D">
        <w:rPr>
          <w:rFonts w:ascii="Arial" w:hAnsi="Arial" w:cs="Arial"/>
        </w:rPr>
        <w:t xml:space="preserve">aos </w:t>
      </w:r>
      <w:r w:rsidR="005D485D" w:rsidRPr="005D485D">
        <w:rPr>
          <w:rFonts w:ascii="Arial" w:hAnsi="Arial" w:cs="Arial"/>
        </w:rPr>
        <w:t>discentes o q</w:t>
      </w:r>
      <w:r w:rsidRPr="005D485D">
        <w:rPr>
          <w:rFonts w:ascii="Arial" w:hAnsi="Arial" w:cs="Arial"/>
        </w:rPr>
        <w:t xml:space="preserve">uadro de </w:t>
      </w:r>
      <w:r w:rsidR="005D485D" w:rsidRPr="005D485D">
        <w:rPr>
          <w:rFonts w:ascii="Arial" w:hAnsi="Arial" w:cs="Arial"/>
        </w:rPr>
        <w:t>p</w:t>
      </w:r>
      <w:r w:rsidR="00572D41" w:rsidRPr="005D485D">
        <w:rPr>
          <w:rFonts w:ascii="Arial" w:hAnsi="Arial" w:cs="Arial"/>
        </w:rPr>
        <w:t xml:space="preserve">rofessores de </w:t>
      </w:r>
      <w:r w:rsidRPr="005D485D">
        <w:rPr>
          <w:rFonts w:ascii="Arial" w:hAnsi="Arial" w:cs="Arial"/>
        </w:rPr>
        <w:t xml:space="preserve">Ciências Naturais lotados em TCC </w:t>
      </w:r>
      <w:r w:rsidR="002B52EB" w:rsidRPr="005D485D">
        <w:rPr>
          <w:rFonts w:ascii="Arial" w:hAnsi="Arial" w:cs="Arial"/>
        </w:rPr>
        <w:t>e suas respectivas</w:t>
      </w:r>
      <w:r w:rsidRPr="005D485D">
        <w:rPr>
          <w:rFonts w:ascii="Arial" w:hAnsi="Arial" w:cs="Arial"/>
        </w:rPr>
        <w:t xml:space="preserve"> </w:t>
      </w:r>
      <w:r w:rsidR="002B52EB" w:rsidRPr="005D485D">
        <w:rPr>
          <w:rFonts w:ascii="Arial" w:hAnsi="Arial" w:cs="Arial"/>
        </w:rPr>
        <w:t>linhas de pesquisas para sua</w:t>
      </w:r>
      <w:r w:rsidR="00572D41" w:rsidRPr="005D485D">
        <w:rPr>
          <w:rFonts w:ascii="Arial" w:hAnsi="Arial" w:cs="Arial"/>
        </w:rPr>
        <w:t>s</w:t>
      </w:r>
      <w:r w:rsidR="002B52EB" w:rsidRPr="005D485D">
        <w:rPr>
          <w:rFonts w:ascii="Arial" w:hAnsi="Arial" w:cs="Arial"/>
        </w:rPr>
        <w:t xml:space="preserve"> escolha</w:t>
      </w:r>
      <w:r w:rsidR="00572D41" w:rsidRPr="005D485D">
        <w:rPr>
          <w:rFonts w:ascii="Arial" w:hAnsi="Arial" w:cs="Arial"/>
        </w:rPr>
        <w:t>s</w:t>
      </w:r>
      <w:r w:rsidR="002B52EB" w:rsidRPr="005D485D">
        <w:rPr>
          <w:rFonts w:ascii="Arial" w:hAnsi="Arial" w:cs="Arial"/>
        </w:rPr>
        <w:t>.</w:t>
      </w:r>
    </w:p>
    <w:p w:rsidR="005D485D" w:rsidRPr="005D485D" w:rsidRDefault="005D485D" w:rsidP="00FD245D">
      <w:pPr>
        <w:numPr>
          <w:ilvl w:val="0"/>
          <w:numId w:val="6"/>
        </w:numPr>
        <w:spacing w:line="360" w:lineRule="auto"/>
        <w:jc w:val="both"/>
        <w:rPr>
          <w:rFonts w:ascii="Arial" w:hAnsi="Arial" w:cs="Arial"/>
        </w:rPr>
      </w:pPr>
      <w:r>
        <w:rPr>
          <w:rFonts w:ascii="Arial" w:hAnsi="Arial" w:cs="Arial"/>
        </w:rPr>
        <w:t>Disponibilizar, ao orientador externo, ficha cadastral e termo de compromisso</w:t>
      </w:r>
      <w:r w:rsidR="00EE025F">
        <w:rPr>
          <w:rFonts w:ascii="Arial" w:hAnsi="Arial" w:cs="Arial"/>
        </w:rPr>
        <w:t xml:space="preserve"> para regularização da orientação;</w:t>
      </w:r>
    </w:p>
    <w:p w:rsidR="002B52EB" w:rsidRPr="002B52EB" w:rsidRDefault="002B52EB" w:rsidP="00FD245D">
      <w:pPr>
        <w:numPr>
          <w:ilvl w:val="0"/>
          <w:numId w:val="6"/>
        </w:numPr>
        <w:spacing w:line="360" w:lineRule="auto"/>
        <w:jc w:val="both"/>
        <w:rPr>
          <w:rFonts w:ascii="Arial" w:hAnsi="Arial" w:cs="Arial"/>
        </w:rPr>
      </w:pPr>
      <w:r w:rsidRPr="002B52EB">
        <w:rPr>
          <w:rFonts w:ascii="Arial" w:hAnsi="Arial" w:cs="Arial"/>
        </w:rPr>
        <w:t xml:space="preserve">Divulgar </w:t>
      </w:r>
      <w:r w:rsidR="00F4622C">
        <w:rPr>
          <w:rFonts w:ascii="Arial" w:hAnsi="Arial" w:cs="Arial"/>
        </w:rPr>
        <w:t xml:space="preserve">o Manual </w:t>
      </w:r>
      <w:r w:rsidRPr="002B52EB">
        <w:rPr>
          <w:rFonts w:ascii="Arial" w:hAnsi="Arial" w:cs="Arial"/>
        </w:rPr>
        <w:t>d</w:t>
      </w:r>
      <w:r w:rsidR="00572D41">
        <w:rPr>
          <w:rFonts w:ascii="Arial" w:hAnsi="Arial" w:cs="Arial"/>
        </w:rPr>
        <w:t>e</w:t>
      </w:r>
      <w:r w:rsidRPr="002B52EB">
        <w:rPr>
          <w:rFonts w:ascii="Arial" w:hAnsi="Arial" w:cs="Arial"/>
        </w:rPr>
        <w:t xml:space="preserve"> TCC </w:t>
      </w:r>
      <w:r w:rsidR="00F4622C">
        <w:rPr>
          <w:rFonts w:ascii="Arial" w:hAnsi="Arial" w:cs="Arial"/>
        </w:rPr>
        <w:t xml:space="preserve">de Ciências Naturais </w:t>
      </w:r>
      <w:r w:rsidRPr="002B52EB">
        <w:rPr>
          <w:rFonts w:ascii="Arial" w:hAnsi="Arial" w:cs="Arial"/>
        </w:rPr>
        <w:t xml:space="preserve">para os </w:t>
      </w:r>
      <w:r w:rsidR="00F4622C">
        <w:rPr>
          <w:rFonts w:ascii="Arial" w:hAnsi="Arial" w:cs="Arial"/>
        </w:rPr>
        <w:t xml:space="preserve">professores, </w:t>
      </w:r>
      <w:r w:rsidR="00572D41">
        <w:rPr>
          <w:rFonts w:ascii="Arial" w:hAnsi="Arial" w:cs="Arial"/>
        </w:rPr>
        <w:t>A</w:t>
      </w:r>
      <w:r w:rsidR="00F4622C">
        <w:rPr>
          <w:rFonts w:ascii="Arial" w:hAnsi="Arial" w:cs="Arial"/>
        </w:rPr>
        <w:t xml:space="preserve">ssessoria </w:t>
      </w:r>
      <w:r w:rsidR="00572D41">
        <w:rPr>
          <w:rFonts w:ascii="Arial" w:hAnsi="Arial" w:cs="Arial"/>
        </w:rPr>
        <w:t>P</w:t>
      </w:r>
      <w:r w:rsidR="00F4622C">
        <w:rPr>
          <w:rFonts w:ascii="Arial" w:hAnsi="Arial" w:cs="Arial"/>
        </w:rPr>
        <w:t>edagógica e discentes</w:t>
      </w:r>
      <w:r w:rsidR="00EE025F">
        <w:rPr>
          <w:rFonts w:ascii="Arial" w:hAnsi="Arial" w:cs="Arial"/>
        </w:rPr>
        <w:t xml:space="preserve"> envolvidos no TCC;</w:t>
      </w:r>
    </w:p>
    <w:p w:rsidR="002B52EB" w:rsidRPr="002B52EB" w:rsidRDefault="002B52EB" w:rsidP="00FD245D">
      <w:pPr>
        <w:numPr>
          <w:ilvl w:val="0"/>
          <w:numId w:val="6"/>
        </w:numPr>
        <w:spacing w:line="360" w:lineRule="auto"/>
        <w:jc w:val="both"/>
        <w:rPr>
          <w:rFonts w:ascii="Arial" w:hAnsi="Arial" w:cs="Arial"/>
        </w:rPr>
      </w:pPr>
      <w:r w:rsidRPr="002B52EB">
        <w:rPr>
          <w:rFonts w:ascii="Arial" w:hAnsi="Arial" w:cs="Arial"/>
        </w:rPr>
        <w:t xml:space="preserve">Oferecer aos </w:t>
      </w:r>
      <w:r w:rsidR="00320CB9">
        <w:rPr>
          <w:rFonts w:ascii="Arial" w:hAnsi="Arial" w:cs="Arial"/>
        </w:rPr>
        <w:t>discentes</w:t>
      </w:r>
      <w:r w:rsidRPr="002B52EB">
        <w:rPr>
          <w:rFonts w:ascii="Arial" w:hAnsi="Arial" w:cs="Arial"/>
        </w:rPr>
        <w:t xml:space="preserve"> oficinas, palestras ou mini-cursos, qu</w:t>
      </w:r>
      <w:r w:rsidR="006B3E83">
        <w:rPr>
          <w:rFonts w:ascii="Arial" w:hAnsi="Arial" w:cs="Arial"/>
        </w:rPr>
        <w:t>e auxiliem na confecção do TCC</w:t>
      </w:r>
      <w:r w:rsidRPr="002B52EB">
        <w:rPr>
          <w:rFonts w:ascii="Arial" w:hAnsi="Arial" w:cs="Arial"/>
        </w:rPr>
        <w:t>, quando solicitado.</w:t>
      </w:r>
    </w:p>
    <w:p w:rsidR="002B52EB" w:rsidRPr="002B52EB" w:rsidRDefault="00375C8B" w:rsidP="00FD245D">
      <w:pPr>
        <w:numPr>
          <w:ilvl w:val="0"/>
          <w:numId w:val="6"/>
        </w:numPr>
        <w:spacing w:line="360" w:lineRule="auto"/>
        <w:jc w:val="both"/>
        <w:rPr>
          <w:rFonts w:ascii="Arial" w:hAnsi="Arial" w:cs="Arial"/>
        </w:rPr>
      </w:pPr>
      <w:r>
        <w:rPr>
          <w:rFonts w:ascii="Arial" w:hAnsi="Arial" w:cs="Arial"/>
        </w:rPr>
        <w:t>R</w:t>
      </w:r>
      <w:r w:rsidR="002B52EB" w:rsidRPr="002B52EB">
        <w:rPr>
          <w:rFonts w:ascii="Arial" w:hAnsi="Arial" w:cs="Arial"/>
        </w:rPr>
        <w:t>egistr</w:t>
      </w:r>
      <w:r>
        <w:rPr>
          <w:rFonts w:ascii="Arial" w:hAnsi="Arial" w:cs="Arial"/>
        </w:rPr>
        <w:t>ar</w:t>
      </w:r>
      <w:r w:rsidR="002B52EB" w:rsidRPr="002B52EB">
        <w:rPr>
          <w:rFonts w:ascii="Arial" w:hAnsi="Arial" w:cs="Arial"/>
        </w:rPr>
        <w:t xml:space="preserve"> as inscrições dos TCC’s e acompanhar o desenvolvimento de todos os trabalhos, </w:t>
      </w:r>
      <w:r>
        <w:rPr>
          <w:rFonts w:ascii="Arial" w:hAnsi="Arial" w:cs="Arial"/>
        </w:rPr>
        <w:t xml:space="preserve">baseados nos </w:t>
      </w:r>
      <w:r w:rsidR="002B52EB" w:rsidRPr="002B52EB">
        <w:rPr>
          <w:rFonts w:ascii="Arial" w:hAnsi="Arial" w:cs="Arial"/>
        </w:rPr>
        <w:t>instrumentos criados para ta</w:t>
      </w:r>
      <w:r w:rsidR="00515B93">
        <w:rPr>
          <w:rFonts w:ascii="Arial" w:hAnsi="Arial" w:cs="Arial"/>
        </w:rPr>
        <w:t>is</w:t>
      </w:r>
      <w:r w:rsidR="002B52EB" w:rsidRPr="002B52EB">
        <w:rPr>
          <w:rFonts w:ascii="Arial" w:hAnsi="Arial" w:cs="Arial"/>
        </w:rPr>
        <w:t xml:space="preserve"> fi</w:t>
      </w:r>
      <w:r w:rsidR="00515B93">
        <w:rPr>
          <w:rFonts w:ascii="Arial" w:hAnsi="Arial" w:cs="Arial"/>
        </w:rPr>
        <w:t xml:space="preserve">ns </w:t>
      </w:r>
      <w:r>
        <w:rPr>
          <w:rFonts w:ascii="Arial" w:hAnsi="Arial" w:cs="Arial"/>
        </w:rPr>
        <w:t xml:space="preserve">(Relatório </w:t>
      </w:r>
      <w:r w:rsidR="00C930B1">
        <w:rPr>
          <w:rFonts w:ascii="Arial" w:hAnsi="Arial" w:cs="Arial"/>
        </w:rPr>
        <w:t>Semestral</w:t>
      </w:r>
      <w:r>
        <w:rPr>
          <w:rFonts w:ascii="Arial" w:hAnsi="Arial" w:cs="Arial"/>
        </w:rPr>
        <w:t>, Fichas de Acompanhamento de TCC)</w:t>
      </w:r>
      <w:r w:rsidR="002B52EB" w:rsidRPr="002B52EB">
        <w:rPr>
          <w:rFonts w:ascii="Arial" w:hAnsi="Arial" w:cs="Arial"/>
        </w:rPr>
        <w:t>.</w:t>
      </w:r>
    </w:p>
    <w:p w:rsidR="002B52EB" w:rsidRPr="002B52EB" w:rsidRDefault="002B52EB" w:rsidP="00FD245D">
      <w:pPr>
        <w:numPr>
          <w:ilvl w:val="0"/>
          <w:numId w:val="6"/>
        </w:numPr>
        <w:spacing w:line="360" w:lineRule="auto"/>
        <w:jc w:val="both"/>
        <w:rPr>
          <w:rFonts w:ascii="Arial" w:hAnsi="Arial" w:cs="Arial"/>
        </w:rPr>
      </w:pPr>
      <w:r w:rsidRPr="002B52EB">
        <w:rPr>
          <w:rFonts w:ascii="Arial" w:hAnsi="Arial" w:cs="Arial"/>
        </w:rPr>
        <w:t>Mediar os problemas que surgirem entre orientador e orientando, buscando fomentar o diálogo na perspectiva de conclusão do trabalho de pesquisa.</w:t>
      </w:r>
    </w:p>
    <w:p w:rsidR="00C6641A" w:rsidRDefault="00FE0C1C" w:rsidP="00FD245D">
      <w:pPr>
        <w:numPr>
          <w:ilvl w:val="0"/>
          <w:numId w:val="6"/>
        </w:numPr>
        <w:spacing w:line="360" w:lineRule="auto"/>
        <w:jc w:val="both"/>
        <w:rPr>
          <w:rFonts w:ascii="Arial" w:hAnsi="Arial" w:cs="Arial"/>
        </w:rPr>
      </w:pPr>
      <w:r>
        <w:rPr>
          <w:rFonts w:ascii="Arial" w:hAnsi="Arial" w:cs="Arial"/>
        </w:rPr>
        <w:t>Indicar</w:t>
      </w:r>
      <w:r w:rsidR="002B52EB" w:rsidRPr="002B52EB">
        <w:rPr>
          <w:rFonts w:ascii="Arial" w:hAnsi="Arial" w:cs="Arial"/>
        </w:rPr>
        <w:t xml:space="preserve"> os nomes dos componentes da </w:t>
      </w:r>
      <w:r>
        <w:rPr>
          <w:rFonts w:ascii="Arial" w:hAnsi="Arial" w:cs="Arial"/>
        </w:rPr>
        <w:t>B</w:t>
      </w:r>
      <w:r w:rsidR="002B52EB" w:rsidRPr="002B52EB">
        <w:rPr>
          <w:rFonts w:ascii="Arial" w:hAnsi="Arial" w:cs="Arial"/>
        </w:rPr>
        <w:t>an</w:t>
      </w:r>
      <w:r>
        <w:rPr>
          <w:rFonts w:ascii="Arial" w:hAnsi="Arial" w:cs="Arial"/>
        </w:rPr>
        <w:t>ca</w:t>
      </w:r>
      <w:r w:rsidR="00C6641A">
        <w:rPr>
          <w:rFonts w:ascii="Arial" w:hAnsi="Arial" w:cs="Arial"/>
        </w:rPr>
        <w:t>, caso o professor-orientador não proceda.</w:t>
      </w:r>
    </w:p>
    <w:p w:rsidR="002B52EB" w:rsidRPr="002B52EB" w:rsidRDefault="00FE0C1C" w:rsidP="00FD245D">
      <w:pPr>
        <w:numPr>
          <w:ilvl w:val="0"/>
          <w:numId w:val="6"/>
        </w:numPr>
        <w:spacing w:line="360" w:lineRule="auto"/>
        <w:jc w:val="both"/>
        <w:rPr>
          <w:rFonts w:ascii="Arial" w:hAnsi="Arial" w:cs="Arial"/>
        </w:rPr>
      </w:pPr>
      <w:r>
        <w:rPr>
          <w:rFonts w:ascii="Arial" w:hAnsi="Arial" w:cs="Arial"/>
        </w:rPr>
        <w:t>O professor-orientador</w:t>
      </w:r>
      <w:r w:rsidRPr="002B52EB">
        <w:rPr>
          <w:rFonts w:ascii="Arial" w:hAnsi="Arial" w:cs="Arial"/>
        </w:rPr>
        <w:t xml:space="preserve"> envolvido no TCC</w:t>
      </w:r>
      <w:r>
        <w:rPr>
          <w:rFonts w:ascii="Arial" w:hAnsi="Arial" w:cs="Arial"/>
        </w:rPr>
        <w:t xml:space="preserve"> pode sugerir nomes </w:t>
      </w:r>
      <w:r w:rsidR="00787392">
        <w:rPr>
          <w:rFonts w:ascii="Arial" w:hAnsi="Arial" w:cs="Arial"/>
        </w:rPr>
        <w:t xml:space="preserve">que </w:t>
      </w:r>
      <w:r w:rsidR="00787392" w:rsidRPr="002B52EB">
        <w:rPr>
          <w:rFonts w:ascii="Arial" w:hAnsi="Arial" w:cs="Arial"/>
        </w:rPr>
        <w:t>estejam de acordo com a linha de pesquisa desenvolvida no trabalho</w:t>
      </w:r>
      <w:r w:rsidR="00787392">
        <w:rPr>
          <w:rFonts w:ascii="Arial" w:hAnsi="Arial" w:cs="Arial"/>
        </w:rPr>
        <w:t xml:space="preserve"> </w:t>
      </w:r>
      <w:r>
        <w:rPr>
          <w:rFonts w:ascii="Arial" w:hAnsi="Arial" w:cs="Arial"/>
        </w:rPr>
        <w:t>e a Coordenação de TCC irá averiguar a disponibilidade dos convidados e posterior</w:t>
      </w:r>
      <w:r w:rsidRPr="002B52EB">
        <w:rPr>
          <w:rFonts w:ascii="Arial" w:hAnsi="Arial" w:cs="Arial"/>
        </w:rPr>
        <w:t xml:space="preserve"> aceite do</w:t>
      </w:r>
      <w:r>
        <w:rPr>
          <w:rFonts w:ascii="Arial" w:hAnsi="Arial" w:cs="Arial"/>
        </w:rPr>
        <w:t>s</w:t>
      </w:r>
      <w:r w:rsidRPr="002B52EB">
        <w:rPr>
          <w:rFonts w:ascii="Arial" w:hAnsi="Arial" w:cs="Arial"/>
        </w:rPr>
        <w:t xml:space="preserve"> </w:t>
      </w:r>
      <w:r>
        <w:rPr>
          <w:rFonts w:ascii="Arial" w:hAnsi="Arial" w:cs="Arial"/>
        </w:rPr>
        <w:t>mesmos em</w:t>
      </w:r>
      <w:r w:rsidR="002B52EB" w:rsidRPr="002B52EB">
        <w:rPr>
          <w:rFonts w:ascii="Arial" w:hAnsi="Arial" w:cs="Arial"/>
        </w:rPr>
        <w:t xml:space="preserve"> compor </w:t>
      </w:r>
      <w:r>
        <w:rPr>
          <w:rFonts w:ascii="Arial" w:hAnsi="Arial" w:cs="Arial"/>
        </w:rPr>
        <w:t xml:space="preserve">a </w:t>
      </w:r>
      <w:r w:rsidRPr="002B52EB">
        <w:rPr>
          <w:rFonts w:ascii="Arial" w:hAnsi="Arial" w:cs="Arial"/>
        </w:rPr>
        <w:t xml:space="preserve">Pré-Banca </w:t>
      </w:r>
      <w:r w:rsidR="002B52EB" w:rsidRPr="002B52EB">
        <w:rPr>
          <w:rFonts w:ascii="Arial" w:hAnsi="Arial" w:cs="Arial"/>
        </w:rPr>
        <w:t xml:space="preserve">e </w:t>
      </w:r>
      <w:r w:rsidRPr="002B52EB">
        <w:rPr>
          <w:rFonts w:ascii="Arial" w:hAnsi="Arial" w:cs="Arial"/>
        </w:rPr>
        <w:t xml:space="preserve">Banca </w:t>
      </w:r>
      <w:r>
        <w:rPr>
          <w:rFonts w:ascii="Arial" w:hAnsi="Arial" w:cs="Arial"/>
        </w:rPr>
        <w:t>d</w:t>
      </w:r>
      <w:r w:rsidRPr="002B52EB">
        <w:rPr>
          <w:rFonts w:ascii="Arial" w:hAnsi="Arial" w:cs="Arial"/>
        </w:rPr>
        <w:t>e Defesa</w:t>
      </w:r>
      <w:r w:rsidR="00787392">
        <w:rPr>
          <w:rFonts w:ascii="Arial" w:hAnsi="Arial" w:cs="Arial"/>
        </w:rPr>
        <w:t xml:space="preserve">. </w:t>
      </w:r>
    </w:p>
    <w:p w:rsidR="002B52EB" w:rsidRPr="002B52EB" w:rsidRDefault="002B52EB" w:rsidP="00FD245D">
      <w:pPr>
        <w:numPr>
          <w:ilvl w:val="0"/>
          <w:numId w:val="6"/>
        </w:numPr>
        <w:spacing w:line="360" w:lineRule="auto"/>
        <w:jc w:val="both"/>
        <w:rPr>
          <w:rFonts w:ascii="Arial" w:hAnsi="Arial" w:cs="Arial"/>
        </w:rPr>
      </w:pPr>
      <w:r w:rsidRPr="002B52EB">
        <w:rPr>
          <w:rFonts w:ascii="Arial" w:hAnsi="Arial" w:cs="Arial"/>
        </w:rPr>
        <w:t>Marcar as datas dos exames das defesas, organizando as apresentações.</w:t>
      </w:r>
    </w:p>
    <w:p w:rsidR="002B52EB" w:rsidRPr="002B52EB" w:rsidRDefault="002B52EB" w:rsidP="00FD245D">
      <w:pPr>
        <w:numPr>
          <w:ilvl w:val="0"/>
          <w:numId w:val="6"/>
        </w:numPr>
        <w:spacing w:line="360" w:lineRule="auto"/>
        <w:jc w:val="both"/>
        <w:rPr>
          <w:rFonts w:ascii="Arial" w:hAnsi="Arial" w:cs="Arial"/>
        </w:rPr>
      </w:pPr>
      <w:r w:rsidRPr="002B52EB">
        <w:rPr>
          <w:rFonts w:ascii="Arial" w:hAnsi="Arial" w:cs="Arial"/>
        </w:rPr>
        <w:t>Na ausência do professor</w:t>
      </w:r>
      <w:r w:rsidR="00FE0C1C">
        <w:rPr>
          <w:rFonts w:ascii="Arial" w:hAnsi="Arial" w:cs="Arial"/>
        </w:rPr>
        <w:t>-</w:t>
      </w:r>
      <w:r w:rsidRPr="002B52EB">
        <w:rPr>
          <w:rFonts w:ascii="Arial" w:hAnsi="Arial" w:cs="Arial"/>
        </w:rPr>
        <w:t>orientador</w:t>
      </w:r>
      <w:r w:rsidR="00FE0C1C">
        <w:rPr>
          <w:rFonts w:ascii="Arial" w:hAnsi="Arial" w:cs="Arial"/>
        </w:rPr>
        <w:t>,</w:t>
      </w:r>
      <w:r w:rsidRPr="002B52EB">
        <w:rPr>
          <w:rFonts w:ascii="Arial" w:hAnsi="Arial" w:cs="Arial"/>
        </w:rPr>
        <w:t xml:space="preserve"> </w:t>
      </w:r>
      <w:r w:rsidR="00101E61">
        <w:rPr>
          <w:rFonts w:ascii="Arial" w:hAnsi="Arial" w:cs="Arial"/>
        </w:rPr>
        <w:t>a</w:t>
      </w:r>
      <w:r w:rsidRPr="002B52EB">
        <w:rPr>
          <w:rFonts w:ascii="Arial" w:hAnsi="Arial" w:cs="Arial"/>
        </w:rPr>
        <w:t xml:space="preserve"> </w:t>
      </w:r>
      <w:r w:rsidR="00101E61">
        <w:rPr>
          <w:rFonts w:ascii="Arial" w:hAnsi="Arial" w:cs="Arial"/>
        </w:rPr>
        <w:t>C</w:t>
      </w:r>
      <w:r w:rsidRPr="002B52EB">
        <w:rPr>
          <w:rFonts w:ascii="Arial" w:hAnsi="Arial" w:cs="Arial"/>
        </w:rPr>
        <w:t>oordena</w:t>
      </w:r>
      <w:r w:rsidR="00101E61">
        <w:rPr>
          <w:rFonts w:ascii="Arial" w:hAnsi="Arial" w:cs="Arial"/>
        </w:rPr>
        <w:t>ção</w:t>
      </w:r>
      <w:r w:rsidRPr="002B52EB">
        <w:rPr>
          <w:rFonts w:ascii="Arial" w:hAnsi="Arial" w:cs="Arial"/>
        </w:rPr>
        <w:t xml:space="preserve"> de </w:t>
      </w:r>
      <w:r w:rsidR="00FE0C1C">
        <w:rPr>
          <w:rFonts w:ascii="Arial" w:hAnsi="Arial" w:cs="Arial"/>
        </w:rPr>
        <w:t>TCC</w:t>
      </w:r>
      <w:r w:rsidRPr="002B52EB">
        <w:rPr>
          <w:rFonts w:ascii="Arial" w:hAnsi="Arial" w:cs="Arial"/>
        </w:rPr>
        <w:t xml:space="preserve"> presidirá a banca.</w:t>
      </w:r>
    </w:p>
    <w:p w:rsidR="00375C8B" w:rsidRDefault="002B52EB" w:rsidP="00FD245D">
      <w:pPr>
        <w:numPr>
          <w:ilvl w:val="0"/>
          <w:numId w:val="6"/>
        </w:numPr>
        <w:spacing w:line="360" w:lineRule="auto"/>
        <w:jc w:val="both"/>
        <w:rPr>
          <w:rFonts w:ascii="Arial" w:hAnsi="Arial" w:cs="Arial"/>
        </w:rPr>
      </w:pPr>
      <w:r w:rsidRPr="002B52EB">
        <w:rPr>
          <w:rFonts w:ascii="Arial" w:hAnsi="Arial" w:cs="Arial"/>
        </w:rPr>
        <w:t xml:space="preserve">Na ausência de componentes da </w:t>
      </w:r>
      <w:r w:rsidR="00FE0C1C">
        <w:rPr>
          <w:rFonts w:ascii="Arial" w:hAnsi="Arial" w:cs="Arial"/>
        </w:rPr>
        <w:t>B</w:t>
      </w:r>
      <w:r w:rsidRPr="002B52EB">
        <w:rPr>
          <w:rFonts w:ascii="Arial" w:hAnsi="Arial" w:cs="Arial"/>
        </w:rPr>
        <w:t xml:space="preserve">anca </w:t>
      </w:r>
      <w:r w:rsidR="00FE0C1C">
        <w:rPr>
          <w:rFonts w:ascii="Arial" w:hAnsi="Arial" w:cs="Arial"/>
        </w:rPr>
        <w:t>E</w:t>
      </w:r>
      <w:r w:rsidRPr="002B52EB">
        <w:rPr>
          <w:rFonts w:ascii="Arial" w:hAnsi="Arial" w:cs="Arial"/>
        </w:rPr>
        <w:t>xaminador</w:t>
      </w:r>
      <w:r w:rsidR="00FE0C1C">
        <w:rPr>
          <w:rFonts w:ascii="Arial" w:hAnsi="Arial" w:cs="Arial"/>
        </w:rPr>
        <w:t>a,</w:t>
      </w:r>
      <w:r w:rsidRPr="002B52EB">
        <w:rPr>
          <w:rFonts w:ascii="Arial" w:hAnsi="Arial" w:cs="Arial"/>
        </w:rPr>
        <w:t xml:space="preserve"> </w:t>
      </w:r>
      <w:r w:rsidR="00101E61">
        <w:rPr>
          <w:rFonts w:ascii="Arial" w:hAnsi="Arial" w:cs="Arial"/>
        </w:rPr>
        <w:t>a</w:t>
      </w:r>
      <w:r w:rsidRPr="002B52EB">
        <w:rPr>
          <w:rFonts w:ascii="Arial" w:hAnsi="Arial" w:cs="Arial"/>
        </w:rPr>
        <w:t xml:space="preserve"> </w:t>
      </w:r>
      <w:r w:rsidR="00101E61">
        <w:rPr>
          <w:rFonts w:ascii="Arial" w:hAnsi="Arial" w:cs="Arial"/>
        </w:rPr>
        <w:t>C</w:t>
      </w:r>
      <w:r w:rsidRPr="002B52EB">
        <w:rPr>
          <w:rFonts w:ascii="Arial" w:hAnsi="Arial" w:cs="Arial"/>
        </w:rPr>
        <w:t>oordena</w:t>
      </w:r>
      <w:r w:rsidR="00101E61">
        <w:rPr>
          <w:rFonts w:ascii="Arial" w:hAnsi="Arial" w:cs="Arial"/>
        </w:rPr>
        <w:t>ção</w:t>
      </w:r>
      <w:r w:rsidRPr="002B52EB">
        <w:rPr>
          <w:rFonts w:ascii="Arial" w:hAnsi="Arial" w:cs="Arial"/>
        </w:rPr>
        <w:t xml:space="preserve"> de TCC indicará um suplente.</w:t>
      </w:r>
    </w:p>
    <w:p w:rsidR="00515B93" w:rsidRDefault="002B52EB" w:rsidP="00FD245D">
      <w:pPr>
        <w:numPr>
          <w:ilvl w:val="0"/>
          <w:numId w:val="6"/>
        </w:numPr>
        <w:spacing w:line="360" w:lineRule="auto"/>
        <w:jc w:val="both"/>
        <w:rPr>
          <w:rFonts w:ascii="Arial" w:hAnsi="Arial" w:cs="Arial"/>
        </w:rPr>
      </w:pPr>
      <w:r w:rsidRPr="002B52EB">
        <w:rPr>
          <w:rFonts w:ascii="Arial" w:hAnsi="Arial" w:cs="Arial"/>
        </w:rPr>
        <w:t xml:space="preserve">Receber </w:t>
      </w:r>
      <w:r w:rsidR="00515B93">
        <w:rPr>
          <w:rFonts w:ascii="Arial" w:hAnsi="Arial" w:cs="Arial"/>
        </w:rPr>
        <w:t xml:space="preserve">os </w:t>
      </w:r>
      <w:r w:rsidRPr="002B52EB">
        <w:rPr>
          <w:rFonts w:ascii="Arial" w:hAnsi="Arial" w:cs="Arial"/>
        </w:rPr>
        <w:t xml:space="preserve">resultados das avaliações das </w:t>
      </w:r>
      <w:r w:rsidR="00515B93">
        <w:rPr>
          <w:rFonts w:ascii="Arial" w:hAnsi="Arial" w:cs="Arial"/>
        </w:rPr>
        <w:t>B</w:t>
      </w:r>
      <w:r w:rsidRPr="002B52EB">
        <w:rPr>
          <w:rFonts w:ascii="Arial" w:hAnsi="Arial" w:cs="Arial"/>
        </w:rPr>
        <w:t xml:space="preserve">ancas </w:t>
      </w:r>
      <w:r w:rsidR="00515B93">
        <w:rPr>
          <w:rFonts w:ascii="Arial" w:hAnsi="Arial" w:cs="Arial"/>
        </w:rPr>
        <w:t>E</w:t>
      </w:r>
      <w:r w:rsidRPr="002B52EB">
        <w:rPr>
          <w:rFonts w:ascii="Arial" w:hAnsi="Arial" w:cs="Arial"/>
        </w:rPr>
        <w:t>xaminadoras.</w:t>
      </w:r>
    </w:p>
    <w:p w:rsidR="00515B93" w:rsidRDefault="002B52EB" w:rsidP="00FD245D">
      <w:pPr>
        <w:numPr>
          <w:ilvl w:val="0"/>
          <w:numId w:val="6"/>
        </w:numPr>
        <w:spacing w:line="360" w:lineRule="auto"/>
        <w:jc w:val="both"/>
        <w:rPr>
          <w:rFonts w:ascii="Arial" w:hAnsi="Arial" w:cs="Arial"/>
        </w:rPr>
      </w:pPr>
      <w:r w:rsidRPr="002B52EB">
        <w:rPr>
          <w:rFonts w:ascii="Arial" w:hAnsi="Arial" w:cs="Arial"/>
        </w:rPr>
        <w:t xml:space="preserve">Receber os TCCs </w:t>
      </w:r>
      <w:r w:rsidR="00515B93">
        <w:rPr>
          <w:rFonts w:ascii="Arial" w:hAnsi="Arial" w:cs="Arial"/>
        </w:rPr>
        <w:t>definitivos</w:t>
      </w:r>
      <w:r w:rsidR="00515B93" w:rsidRPr="002B52EB">
        <w:rPr>
          <w:rFonts w:ascii="Arial" w:hAnsi="Arial" w:cs="Arial"/>
        </w:rPr>
        <w:t xml:space="preserve"> </w:t>
      </w:r>
      <w:r w:rsidR="00515B93">
        <w:rPr>
          <w:rFonts w:ascii="Arial" w:hAnsi="Arial" w:cs="Arial"/>
        </w:rPr>
        <w:t xml:space="preserve">impressos e em CD </w:t>
      </w:r>
      <w:r w:rsidRPr="002B52EB">
        <w:rPr>
          <w:rFonts w:ascii="Arial" w:hAnsi="Arial" w:cs="Arial"/>
        </w:rPr>
        <w:t xml:space="preserve">para arquivamento e para encaminhamento </w:t>
      </w:r>
      <w:r w:rsidR="00515B93">
        <w:rPr>
          <w:rFonts w:ascii="Arial" w:hAnsi="Arial" w:cs="Arial"/>
        </w:rPr>
        <w:t>à</w:t>
      </w:r>
      <w:r w:rsidRPr="002B52EB">
        <w:rPr>
          <w:rFonts w:ascii="Arial" w:hAnsi="Arial" w:cs="Arial"/>
        </w:rPr>
        <w:t>s bibliotecas</w:t>
      </w:r>
      <w:r w:rsidR="00731578">
        <w:rPr>
          <w:rFonts w:ascii="Arial" w:hAnsi="Arial" w:cs="Arial"/>
        </w:rPr>
        <w:t xml:space="preserve"> Geral e do núcleo onde o grupo de TCC está matriculado</w:t>
      </w:r>
      <w:r w:rsidR="00515B93">
        <w:rPr>
          <w:rFonts w:ascii="Arial" w:hAnsi="Arial" w:cs="Arial"/>
        </w:rPr>
        <w:t>.</w:t>
      </w:r>
    </w:p>
    <w:p w:rsidR="00515B93" w:rsidRPr="00FD245D" w:rsidRDefault="00FD245D" w:rsidP="00FD245D">
      <w:pPr>
        <w:spacing w:line="360" w:lineRule="auto"/>
        <w:rPr>
          <w:rFonts w:ascii="Arial" w:hAnsi="Arial" w:cs="Arial"/>
          <w:b/>
        </w:rPr>
      </w:pPr>
      <w:r>
        <w:br w:type="page"/>
      </w:r>
      <w:r w:rsidR="00515B93" w:rsidRPr="00FD245D">
        <w:rPr>
          <w:rFonts w:ascii="Arial" w:hAnsi="Arial" w:cs="Arial"/>
          <w:b/>
        </w:rPr>
        <w:lastRenderedPageBreak/>
        <w:t>3 EXIGÊNCIAS PARA O DESENVOLVIMENTO DO TCC</w:t>
      </w:r>
    </w:p>
    <w:p w:rsidR="00515B93" w:rsidRDefault="00515B93" w:rsidP="00FD245D">
      <w:pPr>
        <w:pStyle w:val="Ttulo"/>
        <w:spacing w:line="360" w:lineRule="auto"/>
        <w:jc w:val="both"/>
        <w:rPr>
          <w:rFonts w:ascii="Arial" w:hAnsi="Arial" w:cs="Arial"/>
          <w:szCs w:val="24"/>
        </w:rPr>
      </w:pPr>
      <w:r>
        <w:rPr>
          <w:rFonts w:ascii="Arial" w:hAnsi="Arial" w:cs="Arial"/>
          <w:szCs w:val="24"/>
        </w:rPr>
        <w:t xml:space="preserve">3.1 </w:t>
      </w:r>
      <w:r w:rsidR="0077069F">
        <w:rPr>
          <w:rFonts w:ascii="Arial" w:hAnsi="Arial" w:cs="Arial"/>
          <w:szCs w:val="24"/>
        </w:rPr>
        <w:t>Ficha cadastral na Disciplina TCC II</w:t>
      </w:r>
    </w:p>
    <w:p w:rsidR="001D62FC" w:rsidRDefault="001D62FC" w:rsidP="008F2316">
      <w:pPr>
        <w:pStyle w:val="Ttulo"/>
        <w:numPr>
          <w:ilvl w:val="0"/>
          <w:numId w:val="9"/>
        </w:numPr>
        <w:spacing w:line="360" w:lineRule="auto"/>
        <w:jc w:val="both"/>
        <w:rPr>
          <w:rFonts w:ascii="Arial" w:hAnsi="Arial" w:cs="Arial"/>
          <w:b w:val="0"/>
          <w:szCs w:val="24"/>
        </w:rPr>
      </w:pPr>
      <w:r>
        <w:rPr>
          <w:rFonts w:ascii="Arial" w:hAnsi="Arial" w:cs="Arial"/>
          <w:b w:val="0"/>
          <w:szCs w:val="24"/>
        </w:rPr>
        <w:t>A</w:t>
      </w:r>
      <w:r w:rsidR="00B51732" w:rsidRPr="001D62FC">
        <w:rPr>
          <w:rFonts w:ascii="Arial" w:hAnsi="Arial" w:cs="Arial"/>
          <w:b w:val="0"/>
          <w:szCs w:val="24"/>
        </w:rPr>
        <w:t xml:space="preserve"> </w:t>
      </w:r>
      <w:r w:rsidR="00B51732" w:rsidRPr="001D62FC">
        <w:rPr>
          <w:rFonts w:ascii="Arial" w:hAnsi="Arial" w:cs="Arial"/>
          <w:szCs w:val="24"/>
        </w:rPr>
        <w:t xml:space="preserve">FICHA </w:t>
      </w:r>
      <w:r w:rsidR="000B7414">
        <w:rPr>
          <w:rFonts w:ascii="Arial" w:hAnsi="Arial" w:cs="Arial"/>
          <w:szCs w:val="24"/>
        </w:rPr>
        <w:t xml:space="preserve">DE MATRÍCULA EM </w:t>
      </w:r>
      <w:r w:rsidR="00B51732" w:rsidRPr="001D62FC">
        <w:rPr>
          <w:rFonts w:ascii="Arial" w:hAnsi="Arial" w:cs="Arial"/>
          <w:szCs w:val="24"/>
        </w:rPr>
        <w:t>TCC</w:t>
      </w:r>
      <w:r w:rsidR="000B743B" w:rsidRPr="001D62FC">
        <w:rPr>
          <w:rFonts w:ascii="Arial" w:hAnsi="Arial" w:cs="Arial"/>
          <w:b w:val="0"/>
          <w:szCs w:val="24"/>
        </w:rPr>
        <w:t xml:space="preserve"> </w:t>
      </w:r>
      <w:r w:rsidR="000F776C" w:rsidRPr="001D62FC">
        <w:rPr>
          <w:rFonts w:ascii="Arial" w:hAnsi="Arial" w:cs="Arial"/>
          <w:b w:val="0"/>
          <w:szCs w:val="24"/>
        </w:rPr>
        <w:t>(A</w:t>
      </w:r>
      <w:r w:rsidR="009B7204" w:rsidRPr="001D62FC">
        <w:rPr>
          <w:rFonts w:ascii="Arial" w:hAnsi="Arial" w:cs="Arial"/>
          <w:b w:val="0"/>
          <w:szCs w:val="24"/>
        </w:rPr>
        <w:t>pêndice</w:t>
      </w:r>
      <w:r w:rsidR="000F776C" w:rsidRPr="001D62FC">
        <w:rPr>
          <w:rFonts w:ascii="Arial" w:hAnsi="Arial" w:cs="Arial"/>
          <w:b w:val="0"/>
          <w:szCs w:val="24"/>
        </w:rPr>
        <w:t xml:space="preserve"> A)</w:t>
      </w:r>
      <w:r w:rsidR="0077069F" w:rsidRPr="001D62FC">
        <w:rPr>
          <w:rFonts w:ascii="Arial" w:hAnsi="Arial" w:cs="Arial"/>
          <w:b w:val="0"/>
          <w:szCs w:val="24"/>
        </w:rPr>
        <w:t xml:space="preserve"> deverá </w:t>
      </w:r>
      <w:r>
        <w:rPr>
          <w:rFonts w:ascii="Arial" w:hAnsi="Arial" w:cs="Arial"/>
          <w:b w:val="0"/>
          <w:szCs w:val="24"/>
        </w:rPr>
        <w:t xml:space="preserve">ser preenchida </w:t>
      </w:r>
      <w:r w:rsidR="0077069F" w:rsidRPr="001D62FC">
        <w:rPr>
          <w:rFonts w:ascii="Arial" w:hAnsi="Arial" w:cs="Arial"/>
          <w:b w:val="0"/>
          <w:szCs w:val="24"/>
        </w:rPr>
        <w:t>ao final da disciplina TCC I</w:t>
      </w:r>
      <w:r>
        <w:rPr>
          <w:rFonts w:ascii="Arial" w:hAnsi="Arial" w:cs="Arial"/>
          <w:b w:val="0"/>
          <w:szCs w:val="24"/>
        </w:rPr>
        <w:t xml:space="preserve"> e enviada a Coordenação do curso ou Assessoria pedagógica (nos Campi do interior) via protocolo, obedecendo os prazos estabelecidos por esta Coordenação</w:t>
      </w:r>
      <w:r w:rsidR="00A0785F" w:rsidRPr="001D62FC">
        <w:rPr>
          <w:rFonts w:ascii="Arial" w:hAnsi="Arial" w:cs="Arial"/>
          <w:b w:val="0"/>
          <w:szCs w:val="24"/>
        </w:rPr>
        <w:t xml:space="preserve">. </w:t>
      </w:r>
    </w:p>
    <w:p w:rsidR="00D145C2" w:rsidRDefault="00D145C2" w:rsidP="00FD245D">
      <w:pPr>
        <w:pStyle w:val="Ttulo"/>
        <w:numPr>
          <w:ilvl w:val="0"/>
          <w:numId w:val="9"/>
        </w:numPr>
        <w:spacing w:line="360" w:lineRule="auto"/>
        <w:jc w:val="both"/>
        <w:rPr>
          <w:rFonts w:ascii="Arial" w:hAnsi="Arial" w:cs="Arial"/>
          <w:b w:val="0"/>
          <w:szCs w:val="24"/>
        </w:rPr>
      </w:pPr>
      <w:r>
        <w:rPr>
          <w:rFonts w:ascii="Arial" w:hAnsi="Arial" w:cs="Arial"/>
          <w:b w:val="0"/>
          <w:szCs w:val="24"/>
        </w:rPr>
        <w:t>De acordo com o Projeto Político Pedagógico do curso, os</w:t>
      </w:r>
      <w:r w:rsidR="00F048C8">
        <w:rPr>
          <w:rFonts w:ascii="Arial" w:hAnsi="Arial" w:cs="Arial"/>
          <w:b w:val="0"/>
          <w:szCs w:val="24"/>
        </w:rPr>
        <w:t xml:space="preserve"> TCC</w:t>
      </w:r>
      <w:r>
        <w:rPr>
          <w:rFonts w:ascii="Arial" w:hAnsi="Arial" w:cs="Arial"/>
          <w:b w:val="0"/>
          <w:szCs w:val="24"/>
        </w:rPr>
        <w:t>s</w:t>
      </w:r>
      <w:r w:rsidR="00F048C8">
        <w:rPr>
          <w:rFonts w:ascii="Arial" w:hAnsi="Arial" w:cs="Arial"/>
          <w:b w:val="0"/>
          <w:szCs w:val="24"/>
        </w:rPr>
        <w:t xml:space="preserve"> poderão se</w:t>
      </w:r>
      <w:r>
        <w:rPr>
          <w:rFonts w:ascii="Arial" w:hAnsi="Arial" w:cs="Arial"/>
          <w:b w:val="0"/>
          <w:szCs w:val="24"/>
        </w:rPr>
        <w:t>r</w:t>
      </w:r>
      <w:r w:rsidR="00F048C8">
        <w:rPr>
          <w:rFonts w:ascii="Arial" w:hAnsi="Arial" w:cs="Arial"/>
          <w:b w:val="0"/>
          <w:szCs w:val="24"/>
        </w:rPr>
        <w:t xml:space="preserve"> </w:t>
      </w:r>
      <w:r>
        <w:rPr>
          <w:rFonts w:ascii="Arial" w:hAnsi="Arial" w:cs="Arial"/>
          <w:b w:val="0"/>
          <w:szCs w:val="24"/>
        </w:rPr>
        <w:t>realizados individualmente ou em duplas.</w:t>
      </w:r>
    </w:p>
    <w:p w:rsidR="00515B93" w:rsidRDefault="00515B93" w:rsidP="00FD245D">
      <w:pPr>
        <w:pStyle w:val="Ttulo"/>
        <w:spacing w:line="360" w:lineRule="auto"/>
        <w:jc w:val="both"/>
        <w:rPr>
          <w:rFonts w:ascii="Arial" w:hAnsi="Arial" w:cs="Arial"/>
          <w:szCs w:val="24"/>
        </w:rPr>
      </w:pPr>
      <w:r>
        <w:rPr>
          <w:rFonts w:ascii="Arial" w:hAnsi="Arial" w:cs="Arial"/>
          <w:szCs w:val="24"/>
        </w:rPr>
        <w:t>3.2</w:t>
      </w:r>
      <w:r w:rsidR="00D145C2">
        <w:rPr>
          <w:rFonts w:ascii="Arial" w:hAnsi="Arial" w:cs="Arial"/>
          <w:szCs w:val="24"/>
        </w:rPr>
        <w:t xml:space="preserve"> Escolha do Tema</w:t>
      </w:r>
    </w:p>
    <w:p w:rsidR="00A222CA" w:rsidRPr="00A222CA" w:rsidRDefault="00A222CA" w:rsidP="00FD245D">
      <w:pPr>
        <w:suppressAutoHyphens w:val="0"/>
        <w:autoSpaceDE w:val="0"/>
        <w:autoSpaceDN w:val="0"/>
        <w:adjustRightInd w:val="0"/>
        <w:spacing w:line="360" w:lineRule="auto"/>
        <w:ind w:firstLine="708"/>
        <w:jc w:val="both"/>
        <w:rPr>
          <w:rFonts w:ascii="Arial" w:hAnsi="Arial" w:cs="Arial"/>
          <w:color w:val="000000"/>
          <w:lang w:eastAsia="pt-BR"/>
        </w:rPr>
      </w:pPr>
      <w:r w:rsidRPr="00A222CA">
        <w:rPr>
          <w:rFonts w:ascii="Arial" w:hAnsi="Arial" w:cs="Arial"/>
          <w:color w:val="000000"/>
          <w:lang w:eastAsia="pt-BR"/>
        </w:rPr>
        <w:t xml:space="preserve">O trabalho de conclusão de curso é a forma de o aluno aprofundar o conhecimento em uma área específica ou de aperfeiçoar a sua formação profissional. </w:t>
      </w:r>
    </w:p>
    <w:p w:rsidR="00A222CA" w:rsidRPr="00A222CA" w:rsidRDefault="00A222CA" w:rsidP="00FD245D">
      <w:pPr>
        <w:suppressAutoHyphens w:val="0"/>
        <w:autoSpaceDE w:val="0"/>
        <w:autoSpaceDN w:val="0"/>
        <w:adjustRightInd w:val="0"/>
        <w:spacing w:line="360" w:lineRule="auto"/>
        <w:ind w:firstLine="708"/>
        <w:jc w:val="both"/>
        <w:rPr>
          <w:rFonts w:ascii="Arial" w:hAnsi="Arial" w:cs="Arial"/>
          <w:color w:val="000000"/>
          <w:lang w:eastAsia="pt-BR"/>
        </w:rPr>
      </w:pPr>
      <w:r w:rsidRPr="00A222CA">
        <w:rPr>
          <w:rFonts w:ascii="Arial" w:hAnsi="Arial" w:cs="Arial"/>
          <w:color w:val="000000"/>
          <w:lang w:eastAsia="pt-BR"/>
        </w:rPr>
        <w:t>Portanto, a definição do tema – a alma da pesquisa – é uma parte importante tanto para o desenvolvimento específico do trabalho, como também para o posterior aproveitamento acadêmico e profissional da</w:t>
      </w:r>
      <w:r w:rsidR="000A4E7C">
        <w:rPr>
          <w:rFonts w:ascii="Arial" w:hAnsi="Arial" w:cs="Arial"/>
          <w:color w:val="000000"/>
          <w:lang w:eastAsia="pt-BR"/>
        </w:rPr>
        <w:t>(o)</w:t>
      </w:r>
      <w:r w:rsidRPr="00A222CA">
        <w:rPr>
          <w:rFonts w:ascii="Arial" w:hAnsi="Arial" w:cs="Arial"/>
          <w:color w:val="000000"/>
          <w:lang w:eastAsia="pt-BR"/>
        </w:rPr>
        <w:t xml:space="preserve"> monografia</w:t>
      </w:r>
      <w:r w:rsidR="00F400F8">
        <w:rPr>
          <w:rFonts w:ascii="Arial" w:hAnsi="Arial" w:cs="Arial"/>
          <w:color w:val="000000"/>
          <w:lang w:eastAsia="pt-BR"/>
        </w:rPr>
        <w:t>/artigo</w:t>
      </w:r>
      <w:r w:rsidRPr="00A222CA">
        <w:rPr>
          <w:rFonts w:ascii="Arial" w:hAnsi="Arial" w:cs="Arial"/>
          <w:color w:val="000000"/>
          <w:lang w:eastAsia="pt-BR"/>
        </w:rPr>
        <w:t xml:space="preserve">. </w:t>
      </w:r>
    </w:p>
    <w:p w:rsidR="00A80AE1" w:rsidRPr="002B52EB" w:rsidRDefault="00A222CA" w:rsidP="00FD245D">
      <w:pPr>
        <w:spacing w:line="360" w:lineRule="auto"/>
        <w:ind w:firstLine="851"/>
        <w:jc w:val="both"/>
        <w:rPr>
          <w:rFonts w:ascii="Arial" w:hAnsi="Arial" w:cs="Arial"/>
          <w:lang w:val="pt-PT"/>
        </w:rPr>
      </w:pPr>
      <w:r w:rsidRPr="00A222CA">
        <w:rPr>
          <w:rFonts w:ascii="Arial" w:hAnsi="Arial" w:cs="Arial"/>
          <w:color w:val="000000"/>
          <w:lang w:eastAsia="pt-BR"/>
        </w:rPr>
        <w:t xml:space="preserve">A escolha do tema </w:t>
      </w:r>
      <w:r w:rsidR="00A80AE1">
        <w:rPr>
          <w:rFonts w:ascii="Arial" w:hAnsi="Arial" w:cs="Arial"/>
          <w:color w:val="000000"/>
          <w:lang w:eastAsia="pt-BR"/>
        </w:rPr>
        <w:t>deve estar centrada n</w:t>
      </w:r>
      <w:r w:rsidRPr="00A222CA">
        <w:rPr>
          <w:rFonts w:ascii="Arial" w:hAnsi="Arial" w:cs="Arial"/>
          <w:color w:val="000000"/>
          <w:lang w:eastAsia="pt-BR"/>
        </w:rPr>
        <w:t xml:space="preserve">as áreas </w:t>
      </w:r>
      <w:r w:rsidR="00A80AE1" w:rsidRPr="002B52EB">
        <w:rPr>
          <w:rFonts w:ascii="Arial" w:hAnsi="Arial" w:cs="Arial"/>
          <w:lang w:val="pt-PT"/>
        </w:rPr>
        <w:t xml:space="preserve">de estudos </w:t>
      </w:r>
      <w:r w:rsidR="00D145C2">
        <w:rPr>
          <w:rFonts w:ascii="Arial" w:hAnsi="Arial" w:cs="Arial"/>
          <w:lang w:val="pt-PT"/>
        </w:rPr>
        <w:t>d</w:t>
      </w:r>
      <w:r w:rsidR="00A80AE1" w:rsidRPr="002B52EB">
        <w:rPr>
          <w:rFonts w:ascii="Arial" w:hAnsi="Arial" w:cs="Arial"/>
          <w:lang w:val="pt-PT"/>
        </w:rPr>
        <w:t xml:space="preserve">o curso de </w:t>
      </w:r>
      <w:r w:rsidR="00A80AE1">
        <w:rPr>
          <w:rFonts w:ascii="Arial" w:hAnsi="Arial" w:cs="Arial"/>
          <w:lang w:val="pt-PT"/>
        </w:rPr>
        <w:t>C</w:t>
      </w:r>
      <w:r w:rsidR="00A80AE1" w:rsidRPr="002B52EB">
        <w:rPr>
          <w:rFonts w:ascii="Arial" w:hAnsi="Arial" w:cs="Arial"/>
          <w:lang w:val="pt-PT"/>
        </w:rPr>
        <w:t xml:space="preserve">iências </w:t>
      </w:r>
      <w:r w:rsidR="00A80AE1">
        <w:rPr>
          <w:rFonts w:ascii="Arial" w:hAnsi="Arial" w:cs="Arial"/>
          <w:lang w:val="pt-PT"/>
        </w:rPr>
        <w:t>N</w:t>
      </w:r>
      <w:r w:rsidR="00A80AE1" w:rsidRPr="002B52EB">
        <w:rPr>
          <w:rFonts w:ascii="Arial" w:hAnsi="Arial" w:cs="Arial"/>
          <w:lang w:val="pt-PT"/>
        </w:rPr>
        <w:t>aturais</w:t>
      </w:r>
      <w:r w:rsidR="00A80AE1">
        <w:rPr>
          <w:rFonts w:ascii="Arial" w:hAnsi="Arial" w:cs="Arial"/>
          <w:lang w:val="pt-PT"/>
        </w:rPr>
        <w:t xml:space="preserve">, obedecendo </w:t>
      </w:r>
      <w:r w:rsidRPr="00A222CA">
        <w:rPr>
          <w:rFonts w:ascii="Arial" w:hAnsi="Arial" w:cs="Arial"/>
          <w:color w:val="000000"/>
          <w:lang w:eastAsia="pt-BR"/>
        </w:rPr>
        <w:t>a alguns critérios básicos</w:t>
      </w:r>
      <w:r w:rsidR="00A80AE1">
        <w:rPr>
          <w:rFonts w:ascii="Arial" w:hAnsi="Arial" w:cs="Arial"/>
          <w:color w:val="000000"/>
          <w:lang w:eastAsia="pt-BR"/>
        </w:rPr>
        <w:t>, tais como</w:t>
      </w:r>
      <w:r w:rsidRPr="00A222CA">
        <w:rPr>
          <w:rFonts w:ascii="Arial" w:hAnsi="Arial" w:cs="Arial"/>
          <w:color w:val="000000"/>
          <w:lang w:eastAsia="pt-BR"/>
        </w:rPr>
        <w:t xml:space="preserve">: </w:t>
      </w:r>
    </w:p>
    <w:p w:rsidR="00117BC1" w:rsidRPr="00847972" w:rsidRDefault="00117BC1" w:rsidP="00FD245D">
      <w:pPr>
        <w:suppressAutoHyphens w:val="0"/>
        <w:autoSpaceDE w:val="0"/>
        <w:autoSpaceDN w:val="0"/>
        <w:adjustRightInd w:val="0"/>
        <w:spacing w:line="360" w:lineRule="auto"/>
        <w:ind w:left="1020" w:hanging="340"/>
        <w:jc w:val="both"/>
        <w:rPr>
          <w:rFonts w:ascii="Arial" w:hAnsi="Arial" w:cs="Arial"/>
          <w:color w:val="000000"/>
          <w:lang w:eastAsia="pt-BR"/>
        </w:rPr>
      </w:pPr>
      <w:r w:rsidRPr="00847972">
        <w:rPr>
          <w:rFonts w:ascii="Arial" w:hAnsi="Arial" w:cs="Arial"/>
          <w:color w:val="000000"/>
          <w:lang w:eastAsia="pt-BR"/>
        </w:rPr>
        <w:t xml:space="preserve">a) Deve estar de acordo com as possibilidades desta Instituição e com </w:t>
      </w:r>
      <w:r w:rsidR="00625F03">
        <w:rPr>
          <w:rFonts w:ascii="Arial" w:hAnsi="Arial" w:cs="Arial"/>
          <w:color w:val="000000"/>
          <w:lang w:eastAsia="pt-BR"/>
        </w:rPr>
        <w:t>a área de</w:t>
      </w:r>
      <w:r w:rsidRPr="00847972">
        <w:rPr>
          <w:rFonts w:ascii="Arial" w:hAnsi="Arial" w:cs="Arial"/>
          <w:color w:val="000000"/>
          <w:lang w:eastAsia="pt-BR"/>
        </w:rPr>
        <w:t xml:space="preserve"> interesse do orientador escolhido. </w:t>
      </w:r>
    </w:p>
    <w:p w:rsidR="00A222CA" w:rsidRPr="00847972" w:rsidRDefault="00117BC1" w:rsidP="00FD245D">
      <w:pPr>
        <w:suppressAutoHyphens w:val="0"/>
        <w:autoSpaceDE w:val="0"/>
        <w:autoSpaceDN w:val="0"/>
        <w:adjustRightInd w:val="0"/>
        <w:spacing w:line="360" w:lineRule="auto"/>
        <w:ind w:left="1020" w:hanging="340"/>
        <w:jc w:val="both"/>
        <w:rPr>
          <w:rFonts w:ascii="Arial" w:hAnsi="Arial" w:cs="Arial"/>
          <w:color w:val="000000"/>
          <w:lang w:eastAsia="pt-BR"/>
        </w:rPr>
      </w:pPr>
      <w:r w:rsidRPr="00847972">
        <w:rPr>
          <w:rFonts w:ascii="Arial" w:hAnsi="Arial" w:cs="Arial"/>
          <w:color w:val="000000"/>
          <w:lang w:eastAsia="pt-BR"/>
        </w:rPr>
        <w:t>b</w:t>
      </w:r>
      <w:r w:rsidR="00A222CA" w:rsidRPr="00847972">
        <w:rPr>
          <w:rFonts w:ascii="Arial" w:hAnsi="Arial" w:cs="Arial"/>
          <w:color w:val="000000"/>
          <w:lang w:eastAsia="pt-BR"/>
        </w:rPr>
        <w:t xml:space="preserve">) Deve atender aos interesses do aluno ou do grupo no plano acadêmico, pessoal ou profissional. </w:t>
      </w:r>
    </w:p>
    <w:p w:rsidR="00A222CA" w:rsidRPr="00847972" w:rsidRDefault="00117BC1" w:rsidP="00FD245D">
      <w:pPr>
        <w:suppressAutoHyphens w:val="0"/>
        <w:autoSpaceDE w:val="0"/>
        <w:autoSpaceDN w:val="0"/>
        <w:adjustRightInd w:val="0"/>
        <w:spacing w:line="360" w:lineRule="auto"/>
        <w:ind w:left="1020" w:hanging="340"/>
        <w:jc w:val="both"/>
        <w:rPr>
          <w:rFonts w:ascii="Arial" w:hAnsi="Arial" w:cs="Arial"/>
          <w:color w:val="000000"/>
          <w:lang w:eastAsia="pt-BR"/>
        </w:rPr>
      </w:pPr>
      <w:r w:rsidRPr="00847972">
        <w:rPr>
          <w:rFonts w:ascii="Arial" w:hAnsi="Arial" w:cs="Arial"/>
          <w:color w:val="000000"/>
          <w:lang w:eastAsia="pt-BR"/>
        </w:rPr>
        <w:t>c</w:t>
      </w:r>
      <w:r w:rsidR="00A222CA" w:rsidRPr="00847972">
        <w:rPr>
          <w:rFonts w:ascii="Arial" w:hAnsi="Arial" w:cs="Arial"/>
          <w:color w:val="000000"/>
          <w:lang w:eastAsia="pt-BR"/>
        </w:rPr>
        <w:t xml:space="preserve">) Deve ser relevante para a área de conhecimento abordada pelo trabalho e apresentar relação com problemas e questões da área de </w:t>
      </w:r>
      <w:r w:rsidRPr="00847972">
        <w:rPr>
          <w:rFonts w:ascii="Arial" w:hAnsi="Arial" w:cs="Arial"/>
          <w:color w:val="000000"/>
          <w:lang w:eastAsia="pt-BR"/>
        </w:rPr>
        <w:t>estudo do curso de Ciências Naturais</w:t>
      </w:r>
      <w:r w:rsidR="00A222CA" w:rsidRPr="00847972">
        <w:rPr>
          <w:rFonts w:ascii="Arial" w:hAnsi="Arial" w:cs="Arial"/>
          <w:color w:val="000000"/>
          <w:lang w:eastAsia="pt-BR"/>
        </w:rPr>
        <w:t xml:space="preserve">. </w:t>
      </w:r>
    </w:p>
    <w:p w:rsidR="00A222CA" w:rsidRPr="00847972" w:rsidRDefault="00117BC1" w:rsidP="00FD245D">
      <w:pPr>
        <w:suppressAutoHyphens w:val="0"/>
        <w:autoSpaceDE w:val="0"/>
        <w:autoSpaceDN w:val="0"/>
        <w:adjustRightInd w:val="0"/>
        <w:spacing w:line="360" w:lineRule="auto"/>
        <w:ind w:left="1020" w:hanging="340"/>
        <w:jc w:val="both"/>
        <w:rPr>
          <w:rFonts w:ascii="Arial" w:hAnsi="Arial" w:cs="Arial"/>
          <w:color w:val="000000"/>
          <w:lang w:eastAsia="pt-BR"/>
        </w:rPr>
      </w:pPr>
      <w:r w:rsidRPr="00847972">
        <w:rPr>
          <w:rFonts w:ascii="Arial" w:hAnsi="Arial" w:cs="Arial"/>
          <w:color w:val="000000"/>
          <w:lang w:eastAsia="pt-BR"/>
        </w:rPr>
        <w:t>d</w:t>
      </w:r>
      <w:r w:rsidR="00A222CA" w:rsidRPr="00847972">
        <w:rPr>
          <w:rFonts w:ascii="Arial" w:hAnsi="Arial" w:cs="Arial"/>
          <w:color w:val="000000"/>
          <w:lang w:eastAsia="pt-BR"/>
        </w:rPr>
        <w:t>) Deve ser definido de forma mais objetiva e precisa possível</w:t>
      </w:r>
      <w:r w:rsidR="004E662A" w:rsidRPr="00847972">
        <w:rPr>
          <w:rFonts w:ascii="Arial" w:hAnsi="Arial" w:cs="Arial"/>
          <w:color w:val="000000"/>
          <w:lang w:eastAsia="pt-BR"/>
        </w:rPr>
        <w:t xml:space="preserve">. </w:t>
      </w:r>
      <w:r w:rsidR="00B508EF">
        <w:rPr>
          <w:rFonts w:ascii="Arial" w:hAnsi="Arial" w:cs="Arial"/>
          <w:color w:val="000000"/>
          <w:lang w:eastAsia="pt-BR"/>
        </w:rPr>
        <w:t>Deve-se e</w:t>
      </w:r>
      <w:r w:rsidR="004E662A" w:rsidRPr="00847972">
        <w:rPr>
          <w:rFonts w:ascii="Arial" w:hAnsi="Arial" w:cs="Arial"/>
          <w:color w:val="000000"/>
          <w:lang w:eastAsia="pt-BR"/>
        </w:rPr>
        <w:t>vit</w:t>
      </w:r>
      <w:r w:rsidR="00B508EF">
        <w:rPr>
          <w:rFonts w:ascii="Arial" w:hAnsi="Arial" w:cs="Arial"/>
          <w:color w:val="000000"/>
          <w:lang w:eastAsia="pt-BR"/>
        </w:rPr>
        <w:t>ar</w:t>
      </w:r>
      <w:r w:rsidR="00A222CA" w:rsidRPr="00847972">
        <w:rPr>
          <w:rFonts w:ascii="Arial" w:hAnsi="Arial" w:cs="Arial"/>
          <w:color w:val="000000"/>
          <w:lang w:eastAsia="pt-BR"/>
        </w:rPr>
        <w:t xml:space="preserve"> os temas muito abrangentes</w:t>
      </w:r>
      <w:r w:rsidR="004E662A" w:rsidRPr="00847972">
        <w:rPr>
          <w:rFonts w:ascii="Arial" w:hAnsi="Arial" w:cs="Arial"/>
          <w:color w:val="000000"/>
          <w:lang w:eastAsia="pt-BR"/>
        </w:rPr>
        <w:t xml:space="preserve">, pois podem </w:t>
      </w:r>
      <w:r w:rsidR="00A222CA" w:rsidRPr="00847972">
        <w:rPr>
          <w:rFonts w:ascii="Arial" w:hAnsi="Arial" w:cs="Arial"/>
          <w:color w:val="000000"/>
          <w:lang w:eastAsia="pt-BR"/>
        </w:rPr>
        <w:t>se torna</w:t>
      </w:r>
      <w:r w:rsidRPr="00847972">
        <w:rPr>
          <w:rFonts w:ascii="Arial" w:hAnsi="Arial" w:cs="Arial"/>
          <w:color w:val="000000"/>
          <w:lang w:eastAsia="pt-BR"/>
        </w:rPr>
        <w:t>r</w:t>
      </w:r>
      <w:r w:rsidR="00A222CA" w:rsidRPr="00847972">
        <w:rPr>
          <w:rFonts w:ascii="Arial" w:hAnsi="Arial" w:cs="Arial"/>
          <w:color w:val="000000"/>
          <w:lang w:eastAsia="pt-BR"/>
        </w:rPr>
        <w:t xml:space="preserve"> irrealizáveis ou demasiadamente genéricos. </w:t>
      </w:r>
    </w:p>
    <w:p w:rsidR="00A222CA" w:rsidRPr="00847972" w:rsidRDefault="004E662A" w:rsidP="00FD245D">
      <w:pPr>
        <w:suppressAutoHyphens w:val="0"/>
        <w:autoSpaceDE w:val="0"/>
        <w:autoSpaceDN w:val="0"/>
        <w:adjustRightInd w:val="0"/>
        <w:spacing w:line="360" w:lineRule="auto"/>
        <w:ind w:left="1020" w:hanging="340"/>
        <w:jc w:val="both"/>
        <w:rPr>
          <w:rFonts w:ascii="Arial" w:hAnsi="Arial" w:cs="Arial"/>
          <w:color w:val="000000"/>
          <w:lang w:eastAsia="pt-BR"/>
        </w:rPr>
      </w:pPr>
      <w:r w:rsidRPr="00847972">
        <w:rPr>
          <w:rFonts w:ascii="Arial" w:hAnsi="Arial" w:cs="Arial"/>
          <w:color w:val="000000"/>
          <w:lang w:eastAsia="pt-BR"/>
        </w:rPr>
        <w:t>e</w:t>
      </w:r>
      <w:r w:rsidR="00A222CA" w:rsidRPr="00847972">
        <w:rPr>
          <w:rFonts w:ascii="Arial" w:hAnsi="Arial" w:cs="Arial"/>
          <w:color w:val="000000"/>
          <w:lang w:eastAsia="pt-BR"/>
        </w:rPr>
        <w:t xml:space="preserve">) Deve ser viável considerando-se a possibilidade de acesso às fontes bibliográficas, às fontes de informação e de dados e à disponibilidade de recursos de pesquisa. </w:t>
      </w:r>
      <w:r w:rsidR="00847972">
        <w:rPr>
          <w:rFonts w:ascii="Arial" w:hAnsi="Arial" w:cs="Arial"/>
          <w:color w:val="000000"/>
          <w:lang w:eastAsia="pt-BR"/>
        </w:rPr>
        <w:t xml:space="preserve">Além disso, o aluno deve ter </w:t>
      </w:r>
      <w:r w:rsidR="00847972">
        <w:rPr>
          <w:rFonts w:ascii="Arial" w:hAnsi="Arial" w:cs="Arial"/>
          <w:bCs/>
        </w:rPr>
        <w:t>conhecimento</w:t>
      </w:r>
      <w:r w:rsidR="00847972" w:rsidRPr="00847972">
        <w:rPr>
          <w:rFonts w:ascii="Arial" w:hAnsi="Arial" w:cs="Arial"/>
          <w:bCs/>
        </w:rPr>
        <w:t xml:space="preserve"> </w:t>
      </w:r>
      <w:r w:rsidR="00847972">
        <w:rPr>
          <w:rFonts w:ascii="Arial" w:hAnsi="Arial" w:cs="Arial"/>
          <w:bCs/>
        </w:rPr>
        <w:t>de outros trabalhos publicados, como artigos, revistas, livros e periódicos, através de seu levantamento bibliográfico prévio.</w:t>
      </w:r>
    </w:p>
    <w:p w:rsidR="00A222CA" w:rsidRPr="00847972" w:rsidRDefault="004E662A" w:rsidP="00FD245D">
      <w:pPr>
        <w:suppressAutoHyphens w:val="0"/>
        <w:autoSpaceDE w:val="0"/>
        <w:autoSpaceDN w:val="0"/>
        <w:adjustRightInd w:val="0"/>
        <w:spacing w:line="360" w:lineRule="auto"/>
        <w:ind w:left="1020" w:hanging="340"/>
        <w:jc w:val="both"/>
        <w:rPr>
          <w:rFonts w:ascii="Arial" w:hAnsi="Arial" w:cs="Arial"/>
          <w:color w:val="000000"/>
          <w:lang w:eastAsia="pt-BR"/>
        </w:rPr>
      </w:pPr>
      <w:r w:rsidRPr="00847972">
        <w:rPr>
          <w:rFonts w:ascii="Arial" w:hAnsi="Arial" w:cs="Arial"/>
          <w:color w:val="000000"/>
          <w:lang w:eastAsia="pt-BR"/>
        </w:rPr>
        <w:t>f</w:t>
      </w:r>
      <w:r w:rsidR="00A222CA" w:rsidRPr="00847972">
        <w:rPr>
          <w:rFonts w:ascii="Arial" w:hAnsi="Arial" w:cs="Arial"/>
          <w:color w:val="000000"/>
          <w:lang w:eastAsia="pt-BR"/>
        </w:rPr>
        <w:t>) Deve ser viável também em função do limite de tempo disponível para a elaboração do trabalho (</w:t>
      </w:r>
      <w:r w:rsidR="000B743B">
        <w:rPr>
          <w:rFonts w:ascii="Arial" w:hAnsi="Arial" w:cs="Arial"/>
          <w:color w:val="000000"/>
          <w:lang w:eastAsia="pt-BR"/>
        </w:rPr>
        <w:t>três</w:t>
      </w:r>
      <w:r w:rsidR="00A222CA" w:rsidRPr="00847972">
        <w:rPr>
          <w:rFonts w:ascii="Arial" w:hAnsi="Arial" w:cs="Arial"/>
          <w:color w:val="000000"/>
          <w:lang w:eastAsia="pt-BR"/>
        </w:rPr>
        <w:t xml:space="preserve"> semestres letivos). </w:t>
      </w:r>
    </w:p>
    <w:p w:rsidR="004E662A" w:rsidRPr="00847972" w:rsidRDefault="004E662A" w:rsidP="00FD245D">
      <w:pPr>
        <w:suppressAutoHyphens w:val="0"/>
        <w:autoSpaceDE w:val="0"/>
        <w:autoSpaceDN w:val="0"/>
        <w:adjustRightInd w:val="0"/>
        <w:spacing w:line="360" w:lineRule="auto"/>
        <w:ind w:left="1020" w:hanging="340"/>
        <w:jc w:val="both"/>
        <w:rPr>
          <w:rFonts w:ascii="Arial" w:hAnsi="Arial" w:cs="Arial"/>
          <w:color w:val="000000"/>
          <w:lang w:eastAsia="pt-BR"/>
        </w:rPr>
      </w:pPr>
      <w:r w:rsidRPr="00847972">
        <w:rPr>
          <w:rFonts w:ascii="Arial" w:hAnsi="Arial" w:cs="Arial"/>
          <w:color w:val="000000"/>
          <w:lang w:eastAsia="pt-BR"/>
        </w:rPr>
        <w:lastRenderedPageBreak/>
        <w:t>g) Deve ser relevante em relação ao interesse do aluno ou do grupo, tornando o trabalho dessa forma mais instigante e em certo sentido, menos desgastante.</w:t>
      </w:r>
    </w:p>
    <w:p w:rsidR="00A222CA" w:rsidRPr="00847972" w:rsidRDefault="00A222CA" w:rsidP="00FD245D">
      <w:pPr>
        <w:suppressAutoHyphens w:val="0"/>
        <w:autoSpaceDE w:val="0"/>
        <w:autoSpaceDN w:val="0"/>
        <w:adjustRightInd w:val="0"/>
        <w:spacing w:line="360" w:lineRule="auto"/>
        <w:ind w:firstLine="680"/>
        <w:jc w:val="both"/>
        <w:rPr>
          <w:rFonts w:ascii="Arial" w:hAnsi="Arial" w:cs="Arial"/>
          <w:color w:val="000000"/>
          <w:lang w:eastAsia="pt-BR"/>
        </w:rPr>
      </w:pPr>
      <w:r w:rsidRPr="00847972">
        <w:rPr>
          <w:rFonts w:ascii="Arial" w:hAnsi="Arial" w:cs="Arial"/>
          <w:color w:val="000000"/>
          <w:lang w:eastAsia="pt-BR"/>
        </w:rPr>
        <w:t xml:space="preserve">Esses </w:t>
      </w:r>
      <w:r w:rsidR="004E662A" w:rsidRPr="00847972">
        <w:rPr>
          <w:rFonts w:ascii="Arial" w:hAnsi="Arial" w:cs="Arial"/>
          <w:color w:val="000000"/>
          <w:lang w:eastAsia="pt-BR"/>
        </w:rPr>
        <w:t xml:space="preserve">são alguns aspectos </w:t>
      </w:r>
      <w:r w:rsidRPr="00847972">
        <w:rPr>
          <w:rFonts w:ascii="Arial" w:hAnsi="Arial" w:cs="Arial"/>
          <w:color w:val="000000"/>
          <w:lang w:eastAsia="pt-BR"/>
        </w:rPr>
        <w:t>que devem ser levados em conta na escolha do tema, mas repr</w:t>
      </w:r>
      <w:r w:rsidR="004E662A" w:rsidRPr="00847972">
        <w:rPr>
          <w:rFonts w:ascii="Arial" w:hAnsi="Arial" w:cs="Arial"/>
          <w:color w:val="000000"/>
          <w:lang w:eastAsia="pt-BR"/>
        </w:rPr>
        <w:t>esentam diretrizes básicas que</w:t>
      </w:r>
      <w:r w:rsidRPr="00847972">
        <w:rPr>
          <w:rFonts w:ascii="Arial" w:hAnsi="Arial" w:cs="Arial"/>
          <w:color w:val="000000"/>
          <w:lang w:eastAsia="pt-BR"/>
        </w:rPr>
        <w:t xml:space="preserve"> </w:t>
      </w:r>
      <w:r w:rsidR="004E662A" w:rsidRPr="00847972">
        <w:rPr>
          <w:rFonts w:ascii="Arial" w:hAnsi="Arial" w:cs="Arial"/>
          <w:color w:val="000000"/>
          <w:lang w:eastAsia="pt-BR"/>
        </w:rPr>
        <w:t>são</w:t>
      </w:r>
      <w:r w:rsidRPr="00847972">
        <w:rPr>
          <w:rFonts w:ascii="Arial" w:hAnsi="Arial" w:cs="Arial"/>
          <w:color w:val="000000"/>
          <w:lang w:eastAsia="pt-BR"/>
        </w:rPr>
        <w:t xml:space="preserve"> bastante úteis </w:t>
      </w:r>
      <w:r w:rsidR="004E662A" w:rsidRPr="00847972">
        <w:rPr>
          <w:rFonts w:ascii="Arial" w:hAnsi="Arial" w:cs="Arial"/>
          <w:color w:val="000000"/>
          <w:lang w:eastAsia="pt-BR"/>
        </w:rPr>
        <w:t>para a sua escolha</w:t>
      </w:r>
      <w:r w:rsidRPr="00847972">
        <w:rPr>
          <w:rFonts w:ascii="Arial" w:hAnsi="Arial" w:cs="Arial"/>
          <w:color w:val="000000"/>
          <w:lang w:eastAsia="pt-BR"/>
        </w:rPr>
        <w:t xml:space="preserve">. </w:t>
      </w:r>
      <w:r w:rsidR="004E662A" w:rsidRPr="00847972">
        <w:rPr>
          <w:rFonts w:ascii="Arial" w:hAnsi="Arial" w:cs="Arial"/>
          <w:color w:val="000000"/>
          <w:lang w:eastAsia="pt-BR"/>
        </w:rPr>
        <w:t xml:space="preserve">Tente </w:t>
      </w:r>
      <w:r w:rsidRPr="00847972">
        <w:rPr>
          <w:rFonts w:ascii="Arial" w:hAnsi="Arial" w:cs="Arial"/>
          <w:color w:val="000000"/>
          <w:lang w:eastAsia="pt-BR"/>
        </w:rPr>
        <w:t xml:space="preserve">também definir os objetivos do trabalho logo no início, evitando a dispersão e o desperdício de tempo. </w:t>
      </w:r>
    </w:p>
    <w:p w:rsidR="00B51732" w:rsidRPr="00B51732" w:rsidRDefault="00AA0132" w:rsidP="00FD245D">
      <w:pPr>
        <w:numPr>
          <w:ilvl w:val="1"/>
          <w:numId w:val="8"/>
        </w:numPr>
        <w:tabs>
          <w:tab w:val="left" w:pos="1538"/>
        </w:tabs>
        <w:spacing w:line="360" w:lineRule="auto"/>
        <w:jc w:val="both"/>
        <w:rPr>
          <w:rFonts w:ascii="Arial" w:hAnsi="Arial" w:cs="Arial"/>
          <w:b/>
          <w:lang w:val="pt-PT"/>
        </w:rPr>
      </w:pPr>
      <w:r>
        <w:rPr>
          <w:rFonts w:ascii="Arial" w:hAnsi="Arial" w:cs="Arial"/>
          <w:b/>
          <w:lang w:val="pt-PT"/>
        </w:rPr>
        <w:t xml:space="preserve"> </w:t>
      </w:r>
      <w:r w:rsidR="00B51732" w:rsidRPr="00B51732">
        <w:rPr>
          <w:rFonts w:ascii="Arial" w:hAnsi="Arial" w:cs="Arial"/>
          <w:b/>
          <w:lang w:val="pt-PT"/>
        </w:rPr>
        <w:t xml:space="preserve">Áreas de </w:t>
      </w:r>
      <w:r w:rsidR="00B51732">
        <w:rPr>
          <w:rFonts w:ascii="Arial" w:hAnsi="Arial" w:cs="Arial"/>
          <w:b/>
          <w:lang w:val="pt-PT"/>
        </w:rPr>
        <w:t>E</w:t>
      </w:r>
      <w:r w:rsidR="00B51732" w:rsidRPr="00B51732">
        <w:rPr>
          <w:rFonts w:ascii="Arial" w:hAnsi="Arial" w:cs="Arial"/>
          <w:b/>
          <w:lang w:val="pt-PT"/>
        </w:rPr>
        <w:t xml:space="preserve">studos e </w:t>
      </w:r>
      <w:r w:rsidR="00B51732">
        <w:rPr>
          <w:rFonts w:ascii="Arial" w:hAnsi="Arial" w:cs="Arial"/>
          <w:b/>
          <w:lang w:val="pt-PT"/>
        </w:rPr>
        <w:t>L</w:t>
      </w:r>
      <w:r w:rsidR="00D145C2">
        <w:rPr>
          <w:rFonts w:ascii="Arial" w:hAnsi="Arial" w:cs="Arial"/>
          <w:b/>
          <w:lang w:val="pt-PT"/>
        </w:rPr>
        <w:t>inhas de Pesquisa</w:t>
      </w:r>
    </w:p>
    <w:p w:rsidR="00B51732" w:rsidRPr="002B52EB" w:rsidRDefault="00B51732" w:rsidP="00FD245D">
      <w:pPr>
        <w:spacing w:line="360" w:lineRule="auto"/>
        <w:ind w:firstLine="851"/>
        <w:jc w:val="both"/>
        <w:rPr>
          <w:rFonts w:ascii="Arial" w:hAnsi="Arial" w:cs="Arial"/>
          <w:lang w:val="pt-PT"/>
        </w:rPr>
      </w:pPr>
      <w:r w:rsidRPr="002B52EB">
        <w:rPr>
          <w:rFonts w:ascii="Arial" w:hAnsi="Arial" w:cs="Arial"/>
          <w:lang w:val="pt-PT"/>
        </w:rPr>
        <w:t xml:space="preserve">As </w:t>
      </w:r>
      <w:r w:rsidR="00094C3F">
        <w:rPr>
          <w:rFonts w:ascii="Arial" w:hAnsi="Arial" w:cs="Arial"/>
          <w:lang w:val="pt-PT"/>
        </w:rPr>
        <w:t>L</w:t>
      </w:r>
      <w:r w:rsidRPr="002B52EB">
        <w:rPr>
          <w:rFonts w:ascii="Arial" w:hAnsi="Arial" w:cs="Arial"/>
          <w:lang w:val="pt-PT"/>
        </w:rPr>
        <w:t xml:space="preserve">inhas de </w:t>
      </w:r>
      <w:r w:rsidR="00094C3F">
        <w:rPr>
          <w:rFonts w:ascii="Arial" w:hAnsi="Arial" w:cs="Arial"/>
          <w:lang w:val="pt-PT"/>
        </w:rPr>
        <w:t>P</w:t>
      </w:r>
      <w:r w:rsidRPr="002B52EB">
        <w:rPr>
          <w:rFonts w:ascii="Arial" w:hAnsi="Arial" w:cs="Arial"/>
          <w:lang w:val="pt-PT"/>
        </w:rPr>
        <w:t xml:space="preserve">esquisa definidas no </w:t>
      </w:r>
      <w:r w:rsidR="00094C3F">
        <w:rPr>
          <w:rFonts w:ascii="Arial" w:hAnsi="Arial" w:cs="Arial"/>
          <w:lang w:val="pt-PT"/>
        </w:rPr>
        <w:t>P</w:t>
      </w:r>
      <w:r w:rsidRPr="002B52EB">
        <w:rPr>
          <w:rFonts w:ascii="Arial" w:hAnsi="Arial" w:cs="Arial"/>
          <w:lang w:val="pt-PT"/>
        </w:rPr>
        <w:t xml:space="preserve">rojeto </w:t>
      </w:r>
      <w:r w:rsidR="00094C3F">
        <w:rPr>
          <w:rFonts w:ascii="Arial" w:hAnsi="Arial" w:cs="Arial"/>
          <w:lang w:val="pt-PT"/>
        </w:rPr>
        <w:t>Político P</w:t>
      </w:r>
      <w:r w:rsidRPr="002B52EB">
        <w:rPr>
          <w:rFonts w:ascii="Arial" w:hAnsi="Arial" w:cs="Arial"/>
          <w:lang w:val="pt-PT"/>
        </w:rPr>
        <w:t xml:space="preserve">edagógico </w:t>
      </w:r>
      <w:r w:rsidR="00A00BAD">
        <w:rPr>
          <w:rFonts w:ascii="Arial" w:hAnsi="Arial" w:cs="Arial"/>
          <w:lang w:val="pt-PT"/>
        </w:rPr>
        <w:t xml:space="preserve">no curso de Ciências Naturais </w:t>
      </w:r>
      <w:r w:rsidRPr="002B52EB">
        <w:rPr>
          <w:rFonts w:ascii="Arial" w:hAnsi="Arial" w:cs="Arial"/>
          <w:lang w:val="pt-PT"/>
        </w:rPr>
        <w:t>em vigor são:</w:t>
      </w:r>
    </w:p>
    <w:p w:rsidR="00B51732" w:rsidRDefault="00B51732" w:rsidP="00FD245D">
      <w:pPr>
        <w:spacing w:line="360" w:lineRule="auto"/>
        <w:jc w:val="both"/>
        <w:rPr>
          <w:rFonts w:ascii="Arial" w:hAnsi="Arial" w:cs="Arial"/>
          <w:lang w:val="pt-PT"/>
        </w:rPr>
      </w:pPr>
    </w:p>
    <w:p w:rsidR="000B743B" w:rsidRPr="00E31797" w:rsidRDefault="00FD245D" w:rsidP="000B743B">
      <w:pPr>
        <w:spacing w:line="360" w:lineRule="auto"/>
        <w:jc w:val="both"/>
        <w:rPr>
          <w:rFonts w:ascii="Arial" w:hAnsi="Arial" w:cs="Arial"/>
          <w:sz w:val="20"/>
          <w:szCs w:val="20"/>
        </w:rPr>
      </w:pPr>
      <w:r>
        <w:rPr>
          <w:rFonts w:ascii="Arial" w:hAnsi="Arial" w:cs="Arial"/>
          <w:lang w:val="pt-PT"/>
        </w:rPr>
        <w:br w:type="page"/>
      </w:r>
    </w:p>
    <w:tbl>
      <w:tblPr>
        <w:tblW w:w="45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93"/>
        <w:gridCol w:w="5733"/>
      </w:tblGrid>
      <w:tr w:rsidR="00D145C2" w:rsidRPr="00131FDF" w:rsidTr="00D145C2">
        <w:tc>
          <w:tcPr>
            <w:tcW w:w="5000" w:type="pct"/>
            <w:gridSpan w:val="2"/>
            <w:vAlign w:val="center"/>
          </w:tcPr>
          <w:p w:rsidR="00D145C2" w:rsidRPr="00131FDF" w:rsidRDefault="00D145C2" w:rsidP="005814A1">
            <w:pPr>
              <w:pStyle w:val="Ttulo6"/>
              <w:rPr>
                <w:rFonts w:ascii="Arial" w:eastAsia="Arial Unicode MS" w:hAnsi="Arial" w:cs="Arial"/>
                <w:bCs/>
                <w:sz w:val="22"/>
                <w:szCs w:val="22"/>
              </w:rPr>
            </w:pPr>
            <w:r w:rsidRPr="00131FDF">
              <w:rPr>
                <w:rFonts w:ascii="Arial" w:hAnsi="Arial" w:cs="Arial"/>
                <w:bCs/>
              </w:rPr>
              <w:lastRenderedPageBreak/>
              <w:t>Eixo centra</w:t>
            </w:r>
            <w:r w:rsidRPr="00131FDF">
              <w:rPr>
                <w:rFonts w:ascii="Arial" w:hAnsi="Arial" w:cs="Arial"/>
              </w:rPr>
              <w:t>l: Metodologia de ensino, Aprendizagem Conceitual e Instrumentação para o Ensino</w:t>
            </w:r>
          </w:p>
        </w:tc>
      </w:tr>
      <w:tr w:rsidR="00D145C2" w:rsidRPr="00131FDF" w:rsidTr="00D145C2">
        <w:tc>
          <w:tcPr>
            <w:tcW w:w="1557" w:type="pct"/>
            <w:vAlign w:val="center"/>
          </w:tcPr>
          <w:p w:rsidR="00D145C2" w:rsidRPr="00131FDF" w:rsidRDefault="00D145C2" w:rsidP="005814A1">
            <w:pPr>
              <w:pStyle w:val="Ttulo6"/>
              <w:rPr>
                <w:rFonts w:ascii="Arial" w:eastAsia="Arial Unicode MS" w:hAnsi="Arial" w:cs="Arial"/>
                <w:bCs/>
                <w:sz w:val="22"/>
                <w:szCs w:val="22"/>
              </w:rPr>
            </w:pPr>
            <w:r w:rsidRPr="00131FDF">
              <w:rPr>
                <w:rFonts w:ascii="Arial" w:eastAsia="Arial Unicode MS" w:hAnsi="Arial" w:cs="Arial"/>
                <w:bCs/>
                <w:sz w:val="22"/>
                <w:szCs w:val="22"/>
              </w:rPr>
              <w:t>Linhas</w:t>
            </w:r>
          </w:p>
        </w:tc>
        <w:tc>
          <w:tcPr>
            <w:tcW w:w="3443" w:type="pct"/>
            <w:vAlign w:val="center"/>
          </w:tcPr>
          <w:p w:rsidR="00D145C2" w:rsidRPr="00131FDF" w:rsidRDefault="00D145C2" w:rsidP="005814A1">
            <w:pPr>
              <w:pStyle w:val="Ttulo6"/>
              <w:rPr>
                <w:rFonts w:ascii="Arial" w:eastAsia="Arial Unicode MS" w:hAnsi="Arial" w:cs="Arial"/>
                <w:bCs/>
                <w:sz w:val="22"/>
                <w:szCs w:val="22"/>
              </w:rPr>
            </w:pPr>
            <w:r w:rsidRPr="00131FDF">
              <w:rPr>
                <w:rFonts w:ascii="Arial" w:eastAsia="Arial Unicode MS" w:hAnsi="Arial" w:cs="Arial"/>
                <w:bCs/>
                <w:sz w:val="22"/>
                <w:szCs w:val="22"/>
              </w:rPr>
              <w:t>Abrangência</w:t>
            </w:r>
          </w:p>
        </w:tc>
      </w:tr>
      <w:tr w:rsidR="00D145C2" w:rsidRPr="00131FDF" w:rsidTr="00D145C2">
        <w:trPr>
          <w:trHeight w:val="1470"/>
        </w:trPr>
        <w:tc>
          <w:tcPr>
            <w:tcW w:w="1557" w:type="pct"/>
            <w:vAlign w:val="center"/>
          </w:tcPr>
          <w:p w:rsidR="00D145C2" w:rsidRPr="00131FDF" w:rsidRDefault="00D145C2" w:rsidP="005814A1">
            <w:pPr>
              <w:pStyle w:val="Rodap"/>
              <w:widowControl w:val="0"/>
              <w:tabs>
                <w:tab w:val="clear" w:pos="4419"/>
                <w:tab w:val="clear" w:pos="8838"/>
              </w:tabs>
              <w:autoSpaceDE w:val="0"/>
              <w:autoSpaceDN w:val="0"/>
              <w:adjustRightInd w:val="0"/>
              <w:rPr>
                <w:rFonts w:ascii="Arial" w:eastAsia="Arial Unicode MS" w:hAnsi="Arial" w:cs="Arial"/>
                <w:b/>
                <w:sz w:val="20"/>
                <w:szCs w:val="20"/>
              </w:rPr>
            </w:pPr>
            <w:r w:rsidRPr="00131FDF">
              <w:rPr>
                <w:rFonts w:ascii="Arial" w:hAnsi="Arial" w:cs="Arial"/>
                <w:b/>
                <w:bCs/>
                <w:sz w:val="20"/>
                <w:szCs w:val="20"/>
              </w:rPr>
              <w:t>Metodologia do Ensino para área de Ciências</w:t>
            </w:r>
          </w:p>
        </w:tc>
        <w:tc>
          <w:tcPr>
            <w:tcW w:w="3443" w:type="pct"/>
            <w:vAlign w:val="center"/>
          </w:tcPr>
          <w:p w:rsidR="00D145C2" w:rsidRPr="00131FDF" w:rsidRDefault="00D145C2" w:rsidP="005814A1">
            <w:pPr>
              <w:autoSpaceDE w:val="0"/>
              <w:autoSpaceDN w:val="0"/>
              <w:adjustRightInd w:val="0"/>
              <w:jc w:val="both"/>
              <w:rPr>
                <w:rFonts w:ascii="Arial" w:eastAsia="Arial Unicode MS" w:hAnsi="Arial" w:cs="Arial"/>
                <w:sz w:val="20"/>
                <w:szCs w:val="20"/>
              </w:rPr>
            </w:pPr>
          </w:p>
        </w:tc>
      </w:tr>
      <w:tr w:rsidR="00D145C2" w:rsidRPr="00131FDF" w:rsidTr="00D145C2">
        <w:trPr>
          <w:trHeight w:val="874"/>
        </w:trPr>
        <w:tc>
          <w:tcPr>
            <w:tcW w:w="1557" w:type="pct"/>
            <w:vAlign w:val="center"/>
          </w:tcPr>
          <w:p w:rsidR="00D145C2" w:rsidRPr="00131FDF" w:rsidRDefault="00D145C2" w:rsidP="005814A1">
            <w:pPr>
              <w:pStyle w:val="Rodap"/>
              <w:widowControl w:val="0"/>
              <w:tabs>
                <w:tab w:val="clear" w:pos="4419"/>
                <w:tab w:val="clear" w:pos="8838"/>
              </w:tabs>
              <w:autoSpaceDE w:val="0"/>
              <w:autoSpaceDN w:val="0"/>
              <w:adjustRightInd w:val="0"/>
              <w:rPr>
                <w:rFonts w:ascii="Arial" w:hAnsi="Arial" w:cs="Arial"/>
                <w:b/>
                <w:bCs/>
                <w:sz w:val="20"/>
                <w:szCs w:val="20"/>
              </w:rPr>
            </w:pPr>
            <w:r w:rsidRPr="00131FDF">
              <w:rPr>
                <w:rFonts w:ascii="Arial" w:hAnsi="Arial" w:cs="Arial"/>
                <w:b/>
                <w:bCs/>
                <w:sz w:val="20"/>
                <w:szCs w:val="20"/>
              </w:rPr>
              <w:t>Avaliação da Aprendizagem Conceitual</w:t>
            </w:r>
          </w:p>
          <w:p w:rsidR="00E96EE5" w:rsidRPr="00131FDF" w:rsidRDefault="00E96EE5" w:rsidP="005814A1">
            <w:pPr>
              <w:pStyle w:val="Rodap"/>
              <w:widowControl w:val="0"/>
              <w:tabs>
                <w:tab w:val="clear" w:pos="4419"/>
                <w:tab w:val="clear" w:pos="8838"/>
              </w:tabs>
              <w:autoSpaceDE w:val="0"/>
              <w:autoSpaceDN w:val="0"/>
              <w:adjustRightInd w:val="0"/>
              <w:rPr>
                <w:rFonts w:ascii="Arial" w:eastAsia="Arial Unicode MS" w:hAnsi="Arial" w:cs="Arial"/>
                <w:b/>
                <w:sz w:val="20"/>
                <w:szCs w:val="20"/>
              </w:rPr>
            </w:pPr>
            <w:r w:rsidRPr="00131FDF">
              <w:rPr>
                <w:rFonts w:ascii="Arial" w:hAnsi="Arial" w:cs="Arial"/>
                <w:b/>
                <w:bCs/>
                <w:sz w:val="20"/>
                <w:szCs w:val="20"/>
              </w:rPr>
              <w:t>Currículo e avaliação</w:t>
            </w:r>
          </w:p>
        </w:tc>
        <w:tc>
          <w:tcPr>
            <w:tcW w:w="3443" w:type="pct"/>
            <w:vAlign w:val="center"/>
          </w:tcPr>
          <w:p w:rsidR="00E96EE5" w:rsidRPr="00131FDF" w:rsidRDefault="00E96EE5" w:rsidP="005814A1">
            <w:pPr>
              <w:autoSpaceDE w:val="0"/>
              <w:autoSpaceDN w:val="0"/>
              <w:adjustRightInd w:val="0"/>
              <w:jc w:val="both"/>
              <w:rPr>
                <w:rFonts w:ascii="Arial" w:hAnsi="Arial" w:cs="Arial"/>
                <w:sz w:val="20"/>
                <w:szCs w:val="20"/>
              </w:rPr>
            </w:pPr>
            <w:r w:rsidRPr="00131FDF">
              <w:rPr>
                <w:rFonts w:ascii="Arial" w:hAnsi="Arial" w:cs="Arial"/>
                <w:bCs/>
                <w:sz w:val="20"/>
                <w:szCs w:val="20"/>
              </w:rPr>
              <w:t>- Avaliação da Aprendizagem Conceitual</w:t>
            </w:r>
          </w:p>
          <w:p w:rsidR="00D145C2" w:rsidRPr="00131FDF" w:rsidRDefault="00D145C2" w:rsidP="005814A1">
            <w:pPr>
              <w:autoSpaceDE w:val="0"/>
              <w:autoSpaceDN w:val="0"/>
              <w:adjustRightInd w:val="0"/>
              <w:jc w:val="both"/>
              <w:rPr>
                <w:rFonts w:ascii="Arial" w:hAnsi="Arial" w:cs="Arial"/>
                <w:sz w:val="20"/>
                <w:szCs w:val="20"/>
              </w:rPr>
            </w:pPr>
            <w:r w:rsidRPr="00131FDF">
              <w:rPr>
                <w:rFonts w:ascii="Arial" w:hAnsi="Arial" w:cs="Arial"/>
                <w:sz w:val="20"/>
                <w:szCs w:val="20"/>
              </w:rPr>
              <w:t>- Conceitos alternativos, obstáculos de aprendizagem. Teoria dos erros;</w:t>
            </w:r>
          </w:p>
          <w:p w:rsidR="00D145C2" w:rsidRPr="00131FDF" w:rsidRDefault="00D145C2" w:rsidP="005814A1">
            <w:pPr>
              <w:autoSpaceDE w:val="0"/>
              <w:autoSpaceDN w:val="0"/>
              <w:adjustRightInd w:val="0"/>
              <w:jc w:val="both"/>
              <w:rPr>
                <w:rFonts w:ascii="Arial" w:hAnsi="Arial" w:cs="Arial"/>
                <w:sz w:val="20"/>
                <w:szCs w:val="20"/>
              </w:rPr>
            </w:pPr>
            <w:r w:rsidRPr="00131FDF">
              <w:rPr>
                <w:rFonts w:ascii="Arial" w:hAnsi="Arial" w:cs="Arial"/>
                <w:sz w:val="20"/>
                <w:szCs w:val="20"/>
              </w:rPr>
              <w:t>- Aprendizagem significativa e mudança conceitual;</w:t>
            </w:r>
          </w:p>
          <w:p w:rsidR="00D145C2" w:rsidRPr="00131FDF" w:rsidRDefault="00D145C2" w:rsidP="005814A1">
            <w:pPr>
              <w:autoSpaceDE w:val="0"/>
              <w:autoSpaceDN w:val="0"/>
              <w:adjustRightInd w:val="0"/>
              <w:jc w:val="both"/>
              <w:rPr>
                <w:rFonts w:ascii="Arial" w:hAnsi="Arial" w:cs="Arial"/>
                <w:sz w:val="20"/>
                <w:szCs w:val="20"/>
              </w:rPr>
            </w:pPr>
            <w:r w:rsidRPr="00131FDF">
              <w:rPr>
                <w:rFonts w:ascii="Arial" w:eastAsia="Arial Unicode MS" w:hAnsi="Arial" w:cs="Arial"/>
                <w:sz w:val="20"/>
                <w:szCs w:val="20"/>
              </w:rPr>
              <w:t xml:space="preserve">- </w:t>
            </w:r>
            <w:r w:rsidRPr="00131FDF">
              <w:rPr>
                <w:rFonts w:ascii="Arial" w:hAnsi="Arial" w:cs="Arial"/>
                <w:sz w:val="20"/>
                <w:szCs w:val="20"/>
              </w:rPr>
              <w:t>Mapas e esquemas conceituais, Modelos e campos conceituais;</w:t>
            </w:r>
          </w:p>
          <w:p w:rsidR="00D145C2" w:rsidRPr="00131FDF" w:rsidRDefault="00D145C2" w:rsidP="005814A1">
            <w:pPr>
              <w:widowControl w:val="0"/>
              <w:autoSpaceDE w:val="0"/>
              <w:autoSpaceDN w:val="0"/>
              <w:adjustRightInd w:val="0"/>
              <w:jc w:val="both"/>
              <w:rPr>
                <w:rFonts w:ascii="Arial" w:eastAsia="Arial Unicode MS" w:hAnsi="Arial" w:cs="Arial"/>
                <w:sz w:val="20"/>
                <w:szCs w:val="20"/>
              </w:rPr>
            </w:pPr>
            <w:r w:rsidRPr="00131FDF">
              <w:rPr>
                <w:rFonts w:ascii="Arial" w:hAnsi="Arial" w:cs="Arial"/>
                <w:sz w:val="20"/>
                <w:szCs w:val="20"/>
              </w:rPr>
              <w:t>- Métodos, técnicas e referenciais teóricos para avaliação da aprendizagem</w:t>
            </w:r>
            <w:r w:rsidRPr="00131FDF">
              <w:rPr>
                <w:rFonts w:ascii="Arial" w:eastAsia="Arial Unicode MS" w:hAnsi="Arial" w:cs="Arial"/>
                <w:sz w:val="20"/>
                <w:szCs w:val="20"/>
              </w:rPr>
              <w:t xml:space="preserve">. </w:t>
            </w:r>
          </w:p>
        </w:tc>
      </w:tr>
      <w:tr w:rsidR="00D145C2" w:rsidRPr="00131FDF" w:rsidTr="00D145C2">
        <w:trPr>
          <w:trHeight w:val="793"/>
        </w:trPr>
        <w:tc>
          <w:tcPr>
            <w:tcW w:w="1557" w:type="pct"/>
            <w:vAlign w:val="center"/>
          </w:tcPr>
          <w:p w:rsidR="00D145C2" w:rsidRPr="00131FDF" w:rsidRDefault="00D145C2" w:rsidP="005814A1">
            <w:pPr>
              <w:pStyle w:val="Rodap"/>
              <w:widowControl w:val="0"/>
              <w:tabs>
                <w:tab w:val="clear" w:pos="4419"/>
                <w:tab w:val="clear" w:pos="8838"/>
              </w:tabs>
              <w:autoSpaceDE w:val="0"/>
              <w:autoSpaceDN w:val="0"/>
              <w:adjustRightInd w:val="0"/>
              <w:rPr>
                <w:rFonts w:ascii="Arial" w:hAnsi="Arial" w:cs="Arial"/>
                <w:b/>
                <w:bCs/>
                <w:sz w:val="20"/>
                <w:szCs w:val="20"/>
              </w:rPr>
            </w:pPr>
            <w:r w:rsidRPr="00131FDF">
              <w:rPr>
                <w:rFonts w:ascii="Arial" w:hAnsi="Arial" w:cs="Arial"/>
                <w:b/>
                <w:bCs/>
                <w:sz w:val="20"/>
                <w:szCs w:val="20"/>
              </w:rPr>
              <w:t>Educação a Distância para o Ensino na área de Ciências</w:t>
            </w:r>
          </w:p>
          <w:p w:rsidR="00BD0CCC" w:rsidRPr="00131FDF" w:rsidRDefault="00BD0CCC" w:rsidP="005814A1">
            <w:pPr>
              <w:pStyle w:val="Rodap"/>
              <w:widowControl w:val="0"/>
              <w:tabs>
                <w:tab w:val="clear" w:pos="4419"/>
                <w:tab w:val="clear" w:pos="8838"/>
              </w:tabs>
              <w:autoSpaceDE w:val="0"/>
              <w:autoSpaceDN w:val="0"/>
              <w:adjustRightInd w:val="0"/>
              <w:rPr>
                <w:rFonts w:ascii="Arial" w:eastAsia="Arial Unicode MS" w:hAnsi="Arial" w:cs="Arial"/>
                <w:b/>
                <w:sz w:val="20"/>
                <w:szCs w:val="20"/>
              </w:rPr>
            </w:pPr>
            <w:r w:rsidRPr="00131FDF">
              <w:rPr>
                <w:rFonts w:ascii="Arial" w:hAnsi="Arial" w:cs="Arial"/>
                <w:b/>
                <w:sz w:val="20"/>
                <w:szCs w:val="20"/>
              </w:rPr>
              <w:t>Educação em Ciências</w:t>
            </w:r>
          </w:p>
        </w:tc>
        <w:tc>
          <w:tcPr>
            <w:tcW w:w="3443" w:type="pct"/>
            <w:vAlign w:val="center"/>
          </w:tcPr>
          <w:p w:rsidR="00BD0CCC" w:rsidRPr="00131FDF" w:rsidRDefault="00BD0CCC" w:rsidP="005814A1">
            <w:pPr>
              <w:autoSpaceDE w:val="0"/>
              <w:autoSpaceDN w:val="0"/>
              <w:adjustRightInd w:val="0"/>
              <w:jc w:val="both"/>
              <w:rPr>
                <w:rFonts w:ascii="Arial" w:eastAsia="Arial Unicode MS" w:hAnsi="Arial" w:cs="Arial"/>
                <w:sz w:val="20"/>
                <w:szCs w:val="20"/>
              </w:rPr>
            </w:pPr>
            <w:r w:rsidRPr="00131FDF">
              <w:rPr>
                <w:rFonts w:ascii="Arial" w:hAnsi="Arial" w:cs="Arial"/>
                <w:bCs/>
                <w:sz w:val="20"/>
                <w:szCs w:val="20"/>
              </w:rPr>
              <w:t>- Educação a Distância para o Ensino na área de Ciências</w:t>
            </w:r>
          </w:p>
          <w:p w:rsidR="00D145C2" w:rsidRPr="00131FDF" w:rsidRDefault="00D145C2" w:rsidP="005814A1">
            <w:pPr>
              <w:autoSpaceDE w:val="0"/>
              <w:autoSpaceDN w:val="0"/>
              <w:adjustRightInd w:val="0"/>
              <w:jc w:val="both"/>
              <w:rPr>
                <w:rFonts w:ascii="Arial" w:hAnsi="Arial" w:cs="Arial"/>
                <w:sz w:val="20"/>
                <w:szCs w:val="20"/>
              </w:rPr>
            </w:pPr>
            <w:r w:rsidRPr="00131FDF">
              <w:rPr>
                <w:rFonts w:ascii="Arial" w:eastAsia="Arial Unicode MS" w:hAnsi="Arial" w:cs="Arial"/>
                <w:sz w:val="20"/>
                <w:szCs w:val="20"/>
              </w:rPr>
              <w:t xml:space="preserve">- </w:t>
            </w:r>
            <w:r w:rsidRPr="00131FDF">
              <w:rPr>
                <w:rFonts w:ascii="Arial" w:hAnsi="Arial" w:cs="Arial"/>
                <w:sz w:val="20"/>
                <w:szCs w:val="20"/>
              </w:rPr>
              <w:t>Utilização e avaliação de ambientes de educação a distância</w:t>
            </w:r>
          </w:p>
          <w:p w:rsidR="00BD0CCC" w:rsidRPr="00131FDF" w:rsidRDefault="00D145C2" w:rsidP="00BD0CCC">
            <w:pPr>
              <w:autoSpaceDE w:val="0"/>
              <w:autoSpaceDN w:val="0"/>
              <w:adjustRightInd w:val="0"/>
              <w:jc w:val="both"/>
              <w:rPr>
                <w:rFonts w:ascii="Arial" w:eastAsia="Arial Unicode MS" w:hAnsi="Arial" w:cs="Arial"/>
                <w:sz w:val="20"/>
                <w:szCs w:val="20"/>
              </w:rPr>
            </w:pPr>
            <w:r w:rsidRPr="00131FDF">
              <w:rPr>
                <w:rFonts w:ascii="Arial" w:eastAsia="Arial Unicode MS" w:hAnsi="Arial" w:cs="Arial"/>
                <w:sz w:val="20"/>
                <w:szCs w:val="20"/>
              </w:rPr>
              <w:t xml:space="preserve">- </w:t>
            </w:r>
            <w:r w:rsidRPr="00131FDF">
              <w:rPr>
                <w:rFonts w:ascii="Arial" w:hAnsi="Arial" w:cs="Arial"/>
                <w:sz w:val="20"/>
                <w:szCs w:val="20"/>
              </w:rPr>
              <w:t>Produção de material para Educação a Distância</w:t>
            </w:r>
            <w:r w:rsidRPr="00131FDF">
              <w:rPr>
                <w:rFonts w:ascii="Arial" w:eastAsia="Arial Unicode MS" w:hAnsi="Arial" w:cs="Arial"/>
                <w:sz w:val="20"/>
                <w:szCs w:val="20"/>
              </w:rPr>
              <w:t xml:space="preserve">. </w:t>
            </w:r>
          </w:p>
          <w:p w:rsidR="00BD0CCC" w:rsidRPr="00131FDF" w:rsidRDefault="00BD0CCC" w:rsidP="00BD0CCC">
            <w:pPr>
              <w:autoSpaceDE w:val="0"/>
              <w:autoSpaceDN w:val="0"/>
              <w:adjustRightInd w:val="0"/>
              <w:jc w:val="both"/>
              <w:rPr>
                <w:rFonts w:ascii="Arial" w:hAnsi="Arial" w:cs="Arial"/>
                <w:sz w:val="20"/>
                <w:szCs w:val="20"/>
              </w:rPr>
            </w:pPr>
            <w:r w:rsidRPr="00131FDF">
              <w:rPr>
                <w:rFonts w:ascii="Arial" w:eastAsia="Arial Unicode MS" w:hAnsi="Arial" w:cs="Arial"/>
                <w:sz w:val="20"/>
                <w:szCs w:val="20"/>
              </w:rPr>
              <w:t xml:space="preserve">-  </w:t>
            </w:r>
            <w:r w:rsidRPr="00131FDF">
              <w:rPr>
                <w:rFonts w:ascii="Arial" w:hAnsi="Arial" w:cs="Arial"/>
                <w:sz w:val="20"/>
                <w:szCs w:val="20"/>
              </w:rPr>
              <w:t>Estudo e desenvolvimento de métodos, técnicas e instrumentação para o ensino;</w:t>
            </w:r>
          </w:p>
          <w:p w:rsidR="00BD0CCC" w:rsidRPr="00131FDF" w:rsidRDefault="00BD0CCC" w:rsidP="00BD0CCC">
            <w:pPr>
              <w:autoSpaceDE w:val="0"/>
              <w:autoSpaceDN w:val="0"/>
              <w:adjustRightInd w:val="0"/>
              <w:jc w:val="both"/>
              <w:rPr>
                <w:rFonts w:ascii="Arial" w:hAnsi="Arial" w:cs="Arial"/>
                <w:sz w:val="20"/>
                <w:szCs w:val="20"/>
              </w:rPr>
            </w:pPr>
            <w:r w:rsidRPr="00131FDF">
              <w:rPr>
                <w:rFonts w:ascii="Arial" w:hAnsi="Arial" w:cs="Arial"/>
                <w:sz w:val="20"/>
                <w:szCs w:val="20"/>
              </w:rPr>
              <w:t>- Uso de Novas Tecnologias para o ensino na área de Ciências</w:t>
            </w:r>
          </w:p>
          <w:p w:rsidR="00BD0CCC" w:rsidRPr="00131FDF" w:rsidRDefault="00BD0CCC" w:rsidP="00BD0CCC">
            <w:pPr>
              <w:autoSpaceDE w:val="0"/>
              <w:autoSpaceDN w:val="0"/>
              <w:adjustRightInd w:val="0"/>
              <w:jc w:val="both"/>
              <w:rPr>
                <w:rFonts w:ascii="Arial" w:hAnsi="Arial" w:cs="Arial"/>
                <w:sz w:val="20"/>
                <w:szCs w:val="20"/>
              </w:rPr>
            </w:pPr>
            <w:r w:rsidRPr="00131FDF">
              <w:rPr>
                <w:rFonts w:ascii="Arial" w:eastAsia="Arial Unicode MS" w:hAnsi="Arial" w:cs="Arial"/>
                <w:sz w:val="20"/>
                <w:szCs w:val="20"/>
              </w:rPr>
              <w:t xml:space="preserve">- </w:t>
            </w:r>
            <w:r w:rsidRPr="00131FDF">
              <w:rPr>
                <w:rFonts w:ascii="Arial" w:hAnsi="Arial" w:cs="Arial"/>
                <w:sz w:val="20"/>
                <w:szCs w:val="20"/>
              </w:rPr>
              <w:t>Ambientes formais e não-formais para o ensino;</w:t>
            </w:r>
          </w:p>
          <w:p w:rsidR="00D145C2" w:rsidRPr="00131FDF" w:rsidRDefault="00BD0CCC" w:rsidP="00BD0CCC">
            <w:pPr>
              <w:widowControl w:val="0"/>
              <w:autoSpaceDE w:val="0"/>
              <w:autoSpaceDN w:val="0"/>
              <w:adjustRightInd w:val="0"/>
              <w:jc w:val="both"/>
              <w:rPr>
                <w:rFonts w:ascii="Arial" w:eastAsia="Arial Unicode MS" w:hAnsi="Arial" w:cs="Arial"/>
                <w:sz w:val="20"/>
                <w:szCs w:val="20"/>
              </w:rPr>
            </w:pPr>
            <w:r w:rsidRPr="00131FDF">
              <w:rPr>
                <w:rFonts w:ascii="Arial" w:eastAsia="Arial Unicode MS" w:hAnsi="Arial" w:cs="Arial"/>
                <w:sz w:val="20"/>
                <w:szCs w:val="20"/>
              </w:rPr>
              <w:t xml:space="preserve">- </w:t>
            </w:r>
            <w:r w:rsidRPr="00131FDF">
              <w:rPr>
                <w:rFonts w:ascii="Arial" w:hAnsi="Arial" w:cs="Arial"/>
                <w:sz w:val="20"/>
                <w:szCs w:val="20"/>
              </w:rPr>
              <w:t>Metodologia de utilização de objetos de aprendizagem e aplicações computacionais no ensino.</w:t>
            </w:r>
          </w:p>
        </w:tc>
      </w:tr>
      <w:tr w:rsidR="00D145C2" w:rsidRPr="00131FDF" w:rsidTr="00D145C2">
        <w:trPr>
          <w:trHeight w:val="1117"/>
        </w:trPr>
        <w:tc>
          <w:tcPr>
            <w:tcW w:w="1557" w:type="pct"/>
            <w:vAlign w:val="center"/>
          </w:tcPr>
          <w:p w:rsidR="00D145C2" w:rsidRPr="00131FDF" w:rsidRDefault="00D145C2" w:rsidP="005814A1">
            <w:pPr>
              <w:pStyle w:val="Rodap"/>
              <w:widowControl w:val="0"/>
              <w:tabs>
                <w:tab w:val="clear" w:pos="4419"/>
                <w:tab w:val="clear" w:pos="8838"/>
              </w:tabs>
              <w:autoSpaceDE w:val="0"/>
              <w:autoSpaceDN w:val="0"/>
              <w:adjustRightInd w:val="0"/>
              <w:rPr>
                <w:rFonts w:ascii="Arial" w:hAnsi="Arial" w:cs="Arial"/>
                <w:b/>
                <w:bCs/>
                <w:sz w:val="20"/>
                <w:szCs w:val="20"/>
              </w:rPr>
            </w:pPr>
            <w:r w:rsidRPr="00131FDF">
              <w:rPr>
                <w:rFonts w:ascii="Arial" w:hAnsi="Arial" w:cs="Arial"/>
                <w:b/>
                <w:bCs/>
                <w:sz w:val="20"/>
                <w:szCs w:val="20"/>
              </w:rPr>
              <w:t>Tópicos de Ciências aplicadas ao Ensino</w:t>
            </w:r>
          </w:p>
          <w:p w:rsidR="008F2316" w:rsidRPr="00131FDF" w:rsidRDefault="008F2316" w:rsidP="005814A1">
            <w:pPr>
              <w:pStyle w:val="Rodap"/>
              <w:widowControl w:val="0"/>
              <w:tabs>
                <w:tab w:val="clear" w:pos="4419"/>
                <w:tab w:val="clear" w:pos="8838"/>
              </w:tabs>
              <w:autoSpaceDE w:val="0"/>
              <w:autoSpaceDN w:val="0"/>
              <w:adjustRightInd w:val="0"/>
              <w:rPr>
                <w:rFonts w:ascii="Arial" w:eastAsia="Arial Unicode MS" w:hAnsi="Arial" w:cs="Arial"/>
                <w:b/>
                <w:sz w:val="20"/>
                <w:szCs w:val="20"/>
              </w:rPr>
            </w:pPr>
            <w:r w:rsidRPr="00131FDF">
              <w:rPr>
                <w:rFonts w:ascii="Arial" w:eastAsia="Arial Unicode MS" w:hAnsi="Arial" w:cs="Arial"/>
                <w:b/>
                <w:sz w:val="20"/>
                <w:szCs w:val="20"/>
              </w:rPr>
              <w:t>Tópicos de Ciências e aplicações*</w:t>
            </w:r>
          </w:p>
        </w:tc>
        <w:tc>
          <w:tcPr>
            <w:tcW w:w="3443" w:type="pct"/>
            <w:vAlign w:val="center"/>
          </w:tcPr>
          <w:p w:rsidR="00D145C2" w:rsidRPr="00131FDF" w:rsidRDefault="00D145C2" w:rsidP="005814A1">
            <w:pPr>
              <w:autoSpaceDE w:val="0"/>
              <w:autoSpaceDN w:val="0"/>
              <w:adjustRightInd w:val="0"/>
              <w:jc w:val="both"/>
              <w:rPr>
                <w:rFonts w:ascii="Arial" w:hAnsi="Arial" w:cs="Arial"/>
                <w:sz w:val="20"/>
                <w:szCs w:val="20"/>
              </w:rPr>
            </w:pPr>
            <w:r w:rsidRPr="00131FDF">
              <w:rPr>
                <w:rFonts w:ascii="Arial" w:hAnsi="Arial" w:cs="Arial"/>
                <w:sz w:val="20"/>
                <w:szCs w:val="20"/>
              </w:rPr>
              <w:t>- Meio Ambiente e saúde</w:t>
            </w:r>
          </w:p>
          <w:p w:rsidR="00D145C2" w:rsidRPr="00131FDF" w:rsidRDefault="00D145C2" w:rsidP="005814A1">
            <w:pPr>
              <w:autoSpaceDE w:val="0"/>
              <w:autoSpaceDN w:val="0"/>
              <w:adjustRightInd w:val="0"/>
              <w:jc w:val="both"/>
              <w:rPr>
                <w:rFonts w:ascii="Arial" w:hAnsi="Arial" w:cs="Arial"/>
                <w:sz w:val="20"/>
                <w:szCs w:val="20"/>
              </w:rPr>
            </w:pPr>
            <w:r w:rsidRPr="00131FDF">
              <w:rPr>
                <w:rFonts w:ascii="Arial" w:hAnsi="Arial" w:cs="Arial"/>
                <w:sz w:val="20"/>
                <w:szCs w:val="20"/>
              </w:rPr>
              <w:t>- Ciência, Tecnologia e Sociedade.</w:t>
            </w:r>
          </w:p>
          <w:p w:rsidR="008F2316" w:rsidRPr="00131FDF" w:rsidRDefault="00D145C2" w:rsidP="005814A1">
            <w:pPr>
              <w:autoSpaceDE w:val="0"/>
              <w:autoSpaceDN w:val="0"/>
              <w:adjustRightInd w:val="0"/>
              <w:jc w:val="both"/>
              <w:rPr>
                <w:rFonts w:ascii="Arial" w:hAnsi="Arial" w:cs="Arial"/>
                <w:sz w:val="20"/>
                <w:szCs w:val="20"/>
              </w:rPr>
            </w:pPr>
            <w:r w:rsidRPr="00131FDF">
              <w:rPr>
                <w:rFonts w:ascii="Arial" w:hAnsi="Arial" w:cs="Arial"/>
                <w:sz w:val="20"/>
                <w:szCs w:val="20"/>
              </w:rPr>
              <w:t>- Pesquisa em Ciência Contemporânea e contribuições</w:t>
            </w:r>
            <w:r w:rsidR="008F2316" w:rsidRPr="00131FDF">
              <w:rPr>
                <w:rFonts w:ascii="Arial" w:hAnsi="Arial" w:cs="Arial"/>
                <w:sz w:val="20"/>
                <w:szCs w:val="20"/>
              </w:rPr>
              <w:t>;</w:t>
            </w:r>
          </w:p>
          <w:p w:rsidR="00D145C2" w:rsidRPr="00131FDF" w:rsidRDefault="008F2316" w:rsidP="008F2316">
            <w:pPr>
              <w:autoSpaceDE w:val="0"/>
              <w:autoSpaceDN w:val="0"/>
              <w:adjustRightInd w:val="0"/>
              <w:jc w:val="both"/>
              <w:rPr>
                <w:rFonts w:ascii="Arial" w:hAnsi="Arial" w:cs="Arial"/>
                <w:sz w:val="20"/>
                <w:szCs w:val="20"/>
              </w:rPr>
            </w:pPr>
            <w:r w:rsidRPr="00131FDF">
              <w:rPr>
                <w:rFonts w:ascii="Arial" w:hAnsi="Arial" w:cs="Arial"/>
                <w:sz w:val="20"/>
                <w:szCs w:val="20"/>
              </w:rPr>
              <w:t>-</w:t>
            </w:r>
            <w:r w:rsidR="00D145C2" w:rsidRPr="00131FDF">
              <w:rPr>
                <w:rFonts w:ascii="Arial" w:hAnsi="Arial" w:cs="Arial"/>
                <w:sz w:val="20"/>
                <w:szCs w:val="20"/>
              </w:rPr>
              <w:t xml:space="preserve"> Educação em Ciências</w:t>
            </w:r>
          </w:p>
        </w:tc>
      </w:tr>
      <w:tr w:rsidR="00D145C2" w:rsidRPr="00131FDF" w:rsidTr="00D145C2">
        <w:trPr>
          <w:trHeight w:val="694"/>
        </w:trPr>
        <w:tc>
          <w:tcPr>
            <w:tcW w:w="1557" w:type="pct"/>
            <w:vAlign w:val="center"/>
          </w:tcPr>
          <w:p w:rsidR="00D145C2" w:rsidRPr="00131FDF" w:rsidRDefault="00D145C2" w:rsidP="005814A1">
            <w:pPr>
              <w:pStyle w:val="Rodap"/>
              <w:widowControl w:val="0"/>
              <w:tabs>
                <w:tab w:val="clear" w:pos="4419"/>
                <w:tab w:val="clear" w:pos="8838"/>
              </w:tabs>
              <w:autoSpaceDE w:val="0"/>
              <w:autoSpaceDN w:val="0"/>
              <w:adjustRightInd w:val="0"/>
              <w:rPr>
                <w:rFonts w:ascii="Arial" w:eastAsia="Arial Unicode MS" w:hAnsi="Arial" w:cs="Arial"/>
                <w:b/>
                <w:sz w:val="20"/>
                <w:szCs w:val="20"/>
              </w:rPr>
            </w:pPr>
            <w:r w:rsidRPr="00131FDF">
              <w:rPr>
                <w:rFonts w:ascii="Arial" w:hAnsi="Arial" w:cs="Arial"/>
                <w:b/>
                <w:bCs/>
                <w:sz w:val="20"/>
                <w:szCs w:val="20"/>
              </w:rPr>
              <w:t>Formação Docente, Currículos e Programas</w:t>
            </w:r>
          </w:p>
        </w:tc>
        <w:tc>
          <w:tcPr>
            <w:tcW w:w="3443" w:type="pct"/>
            <w:vAlign w:val="center"/>
          </w:tcPr>
          <w:p w:rsidR="00D145C2" w:rsidRPr="00131FDF" w:rsidRDefault="00D145C2" w:rsidP="005814A1">
            <w:pPr>
              <w:widowControl w:val="0"/>
              <w:autoSpaceDE w:val="0"/>
              <w:autoSpaceDN w:val="0"/>
              <w:adjustRightInd w:val="0"/>
              <w:jc w:val="both"/>
              <w:rPr>
                <w:rFonts w:ascii="Arial" w:eastAsia="Arial Unicode MS" w:hAnsi="Arial" w:cs="Arial"/>
                <w:sz w:val="18"/>
                <w:szCs w:val="18"/>
              </w:rPr>
            </w:pPr>
          </w:p>
        </w:tc>
      </w:tr>
      <w:tr w:rsidR="00D145C2" w:rsidRPr="00E31797" w:rsidTr="00D145C2">
        <w:trPr>
          <w:trHeight w:val="1412"/>
        </w:trPr>
        <w:tc>
          <w:tcPr>
            <w:tcW w:w="1557" w:type="pct"/>
            <w:vAlign w:val="center"/>
          </w:tcPr>
          <w:p w:rsidR="00D145C2" w:rsidRPr="00131FDF" w:rsidRDefault="00D145C2" w:rsidP="005814A1">
            <w:pPr>
              <w:autoSpaceDE w:val="0"/>
              <w:autoSpaceDN w:val="0"/>
              <w:adjustRightInd w:val="0"/>
              <w:jc w:val="both"/>
              <w:rPr>
                <w:rFonts w:ascii="Arial" w:hAnsi="Arial" w:cs="Arial"/>
                <w:b/>
                <w:bCs/>
                <w:sz w:val="20"/>
                <w:szCs w:val="20"/>
              </w:rPr>
            </w:pPr>
            <w:r w:rsidRPr="00131FDF">
              <w:rPr>
                <w:rFonts w:ascii="Arial" w:hAnsi="Arial" w:cs="Arial"/>
                <w:b/>
                <w:bCs/>
                <w:sz w:val="20"/>
                <w:szCs w:val="20"/>
              </w:rPr>
              <w:t>Estudo histórico-filosófico da evolução dos conceitos das Ciências Naturais e pesquisa sobre a inserção dos mesmos na Educação</w:t>
            </w:r>
          </w:p>
          <w:p w:rsidR="008F2316" w:rsidRPr="00131FDF" w:rsidRDefault="008F2316" w:rsidP="005814A1">
            <w:pPr>
              <w:autoSpaceDE w:val="0"/>
              <w:autoSpaceDN w:val="0"/>
              <w:adjustRightInd w:val="0"/>
              <w:jc w:val="both"/>
              <w:rPr>
                <w:rFonts w:ascii="Arial" w:eastAsia="Arial Unicode MS" w:hAnsi="Arial" w:cs="Arial"/>
                <w:b/>
                <w:sz w:val="20"/>
                <w:szCs w:val="20"/>
              </w:rPr>
            </w:pPr>
            <w:r w:rsidRPr="00131FDF">
              <w:rPr>
                <w:rFonts w:ascii="Arial" w:hAnsi="Arial" w:cs="Arial"/>
                <w:b/>
                <w:bCs/>
                <w:sz w:val="20"/>
                <w:szCs w:val="20"/>
              </w:rPr>
              <w:t>História da Ciência</w:t>
            </w:r>
          </w:p>
        </w:tc>
        <w:tc>
          <w:tcPr>
            <w:tcW w:w="3443" w:type="pct"/>
            <w:vAlign w:val="center"/>
          </w:tcPr>
          <w:p w:rsidR="00D145C2" w:rsidRPr="008F2316" w:rsidRDefault="008F2316" w:rsidP="005814A1">
            <w:pPr>
              <w:widowControl w:val="0"/>
              <w:autoSpaceDE w:val="0"/>
              <w:autoSpaceDN w:val="0"/>
              <w:adjustRightInd w:val="0"/>
              <w:jc w:val="both"/>
              <w:rPr>
                <w:rFonts w:ascii="Arial" w:eastAsia="Arial Unicode MS" w:hAnsi="Arial" w:cs="Arial"/>
                <w:sz w:val="18"/>
                <w:szCs w:val="18"/>
              </w:rPr>
            </w:pPr>
            <w:r w:rsidRPr="00131FDF">
              <w:rPr>
                <w:rFonts w:ascii="Arial" w:hAnsi="Arial" w:cs="Arial"/>
                <w:bCs/>
                <w:sz w:val="20"/>
                <w:szCs w:val="20"/>
              </w:rPr>
              <w:t>Estudo histórico-filosófico da evolução dos conceitos das Ciências Naturais e pesquisa sobre a inserção dos mesmos na Educação</w:t>
            </w:r>
          </w:p>
        </w:tc>
      </w:tr>
    </w:tbl>
    <w:p w:rsidR="000B743B" w:rsidRPr="00E31797" w:rsidRDefault="000B743B" w:rsidP="000B743B">
      <w:pPr>
        <w:spacing w:line="360" w:lineRule="auto"/>
        <w:jc w:val="both"/>
        <w:rPr>
          <w:rFonts w:ascii="Arial" w:hAnsi="Arial" w:cs="Arial"/>
          <w:sz w:val="20"/>
          <w:szCs w:val="20"/>
        </w:rPr>
      </w:pPr>
    </w:p>
    <w:p w:rsidR="00B508EF" w:rsidRPr="000B743B" w:rsidRDefault="00B508EF" w:rsidP="00FD245D">
      <w:pPr>
        <w:spacing w:line="360" w:lineRule="auto"/>
        <w:jc w:val="both"/>
        <w:rPr>
          <w:rFonts w:ascii="Arial" w:hAnsi="Arial" w:cs="Arial"/>
          <w:b/>
        </w:rPr>
      </w:pPr>
    </w:p>
    <w:p w:rsidR="00BE601B" w:rsidRPr="00625E69" w:rsidRDefault="00D740A8" w:rsidP="00FD245D">
      <w:pPr>
        <w:spacing w:line="360" w:lineRule="auto"/>
        <w:jc w:val="both"/>
        <w:rPr>
          <w:rFonts w:ascii="Arial" w:hAnsi="Arial" w:cs="Arial"/>
          <w:b/>
          <w:lang w:val="pt-PT"/>
        </w:rPr>
      </w:pPr>
      <w:r>
        <w:rPr>
          <w:rFonts w:ascii="Arial" w:hAnsi="Arial" w:cs="Arial"/>
          <w:b/>
          <w:lang w:val="pt-PT"/>
        </w:rPr>
        <w:t>3.4</w:t>
      </w:r>
      <w:r w:rsidR="00BE601B" w:rsidRPr="00625E69">
        <w:rPr>
          <w:rFonts w:ascii="Arial" w:hAnsi="Arial" w:cs="Arial"/>
          <w:b/>
          <w:lang w:val="pt-PT"/>
        </w:rPr>
        <w:t xml:space="preserve"> E</w:t>
      </w:r>
      <w:r w:rsidR="005608F9" w:rsidRPr="00625E69">
        <w:rPr>
          <w:rFonts w:ascii="Arial" w:hAnsi="Arial" w:cs="Arial"/>
          <w:b/>
          <w:lang w:val="pt-PT"/>
        </w:rPr>
        <w:t>specificação do campo de estudo</w:t>
      </w:r>
    </w:p>
    <w:p w:rsidR="00BE601B" w:rsidRPr="00625E69" w:rsidRDefault="00BE601B" w:rsidP="00FD245D">
      <w:pPr>
        <w:spacing w:line="360" w:lineRule="auto"/>
        <w:ind w:firstLine="851"/>
        <w:jc w:val="both"/>
        <w:rPr>
          <w:rFonts w:ascii="Arial" w:hAnsi="Arial" w:cs="Arial"/>
          <w:lang w:val="pt-PT"/>
        </w:rPr>
      </w:pPr>
      <w:r w:rsidRPr="00625E69">
        <w:rPr>
          <w:rFonts w:ascii="Arial" w:hAnsi="Arial" w:cs="Arial"/>
          <w:lang w:val="pt-PT"/>
        </w:rPr>
        <w:t>Digamos que a delimitação do campo seja ensino de física e que o discente tenha interesse em metodologias para o ensino de física. O primeiro passo foi dado.</w:t>
      </w:r>
    </w:p>
    <w:p w:rsidR="00BE601B" w:rsidRPr="00625E69" w:rsidRDefault="006421DD" w:rsidP="00FD245D">
      <w:pPr>
        <w:spacing w:line="360" w:lineRule="auto"/>
        <w:jc w:val="both"/>
        <w:rPr>
          <w:rFonts w:ascii="Arial" w:hAnsi="Arial" w:cs="Arial"/>
          <w:b/>
          <w:lang w:val="pt-PT"/>
        </w:rPr>
      </w:pPr>
      <w:r w:rsidRPr="00625E69">
        <w:rPr>
          <w:rFonts w:ascii="Arial" w:hAnsi="Arial" w:cs="Arial"/>
          <w:b/>
          <w:lang w:val="pt-PT"/>
        </w:rPr>
        <w:t>3.5</w:t>
      </w:r>
      <w:r w:rsidR="00BE601B" w:rsidRPr="00625E69">
        <w:rPr>
          <w:rFonts w:ascii="Arial" w:hAnsi="Arial" w:cs="Arial"/>
          <w:b/>
          <w:lang w:val="pt-PT"/>
        </w:rPr>
        <w:t xml:space="preserve"> Especificação do tema de trabalho</w:t>
      </w:r>
    </w:p>
    <w:p w:rsidR="00BE601B" w:rsidRPr="00625E69" w:rsidRDefault="00BE601B" w:rsidP="00FD245D">
      <w:pPr>
        <w:spacing w:line="360" w:lineRule="auto"/>
        <w:ind w:firstLine="851"/>
        <w:jc w:val="both"/>
        <w:rPr>
          <w:rFonts w:ascii="Arial" w:hAnsi="Arial" w:cs="Arial"/>
          <w:lang w:val="pt-PT"/>
        </w:rPr>
      </w:pPr>
      <w:r w:rsidRPr="00625E69">
        <w:rPr>
          <w:rFonts w:ascii="Arial" w:hAnsi="Arial" w:cs="Arial"/>
          <w:lang w:val="pt-PT"/>
        </w:rPr>
        <w:t xml:space="preserve">Uma vez delimitado o campo, outra escolha se impõe: o tema escolhido não apenas como mais uma delimitação, mas também como uma especifica perspectiva </w:t>
      </w:r>
      <w:r w:rsidRPr="00625E69">
        <w:rPr>
          <w:rFonts w:ascii="Arial" w:hAnsi="Arial" w:cs="Arial"/>
          <w:lang w:val="pt-PT"/>
        </w:rPr>
        <w:lastRenderedPageBreak/>
        <w:t>de que, dentro do campo delimitado, v</w:t>
      </w:r>
      <w:r w:rsidR="006421DD" w:rsidRPr="00625E69">
        <w:rPr>
          <w:rFonts w:ascii="Arial" w:hAnsi="Arial" w:cs="Arial"/>
          <w:lang w:val="pt-PT"/>
        </w:rPr>
        <w:t>á</w:t>
      </w:r>
      <w:r w:rsidRPr="00625E69">
        <w:rPr>
          <w:rFonts w:ascii="Arial" w:hAnsi="Arial" w:cs="Arial"/>
          <w:lang w:val="pt-PT"/>
        </w:rPr>
        <w:t>rias são as possibilidades temáticas. Exemplo:</w:t>
      </w:r>
    </w:p>
    <w:p w:rsidR="00FD245D" w:rsidRPr="00625E69" w:rsidRDefault="00FD245D" w:rsidP="00FD245D">
      <w:pPr>
        <w:spacing w:line="360" w:lineRule="auto"/>
        <w:ind w:firstLine="851"/>
        <w:jc w:val="both"/>
        <w:rPr>
          <w:rFonts w:ascii="Arial" w:hAnsi="Arial" w:cs="Arial"/>
          <w:lang w:val="pt-PT"/>
        </w:rPr>
      </w:pPr>
    </w:p>
    <w:tbl>
      <w:tblPr>
        <w:tblW w:w="9328" w:type="dxa"/>
        <w:tblInd w:w="-20" w:type="dxa"/>
        <w:tblLayout w:type="fixed"/>
        <w:tblLook w:val="0000" w:firstRow="0" w:lastRow="0" w:firstColumn="0" w:lastColumn="0" w:noHBand="0" w:noVBand="0"/>
      </w:tblPr>
      <w:tblGrid>
        <w:gridCol w:w="2870"/>
        <w:gridCol w:w="6428"/>
        <w:gridCol w:w="30"/>
      </w:tblGrid>
      <w:tr w:rsidR="00625E69" w:rsidRPr="00625E69">
        <w:tc>
          <w:tcPr>
            <w:tcW w:w="9328" w:type="dxa"/>
            <w:gridSpan w:val="3"/>
            <w:tcBorders>
              <w:top w:val="single" w:sz="4" w:space="0" w:color="000000"/>
              <w:left w:val="single" w:sz="4" w:space="0" w:color="000000"/>
              <w:bottom w:val="single" w:sz="4" w:space="0" w:color="000000"/>
              <w:right w:val="single" w:sz="4" w:space="0" w:color="000000"/>
            </w:tcBorders>
          </w:tcPr>
          <w:p w:rsidR="00BE601B" w:rsidRPr="00625E69" w:rsidRDefault="00BE601B" w:rsidP="00FD245D">
            <w:pPr>
              <w:snapToGrid w:val="0"/>
              <w:jc w:val="both"/>
              <w:rPr>
                <w:rFonts w:ascii="Arial" w:hAnsi="Arial" w:cs="Arial"/>
                <w:b/>
                <w:lang w:val="pt-PT"/>
              </w:rPr>
            </w:pPr>
            <w:r w:rsidRPr="00625E69">
              <w:rPr>
                <w:rFonts w:ascii="Arial" w:hAnsi="Arial" w:cs="Arial"/>
                <w:b/>
                <w:lang w:val="pt-PT"/>
              </w:rPr>
              <w:t>EXEMPLO 1</w:t>
            </w:r>
          </w:p>
        </w:tc>
      </w:tr>
      <w:tr w:rsidR="00625E69" w:rsidRPr="00625E69">
        <w:tc>
          <w:tcPr>
            <w:tcW w:w="2870" w:type="dxa"/>
            <w:tcBorders>
              <w:left w:val="single" w:sz="4" w:space="0" w:color="000000"/>
              <w:bottom w:val="single" w:sz="4" w:space="0" w:color="000000"/>
            </w:tcBorders>
          </w:tcPr>
          <w:p w:rsidR="00BE601B" w:rsidRPr="00625E69" w:rsidRDefault="00BE601B" w:rsidP="00FD245D">
            <w:pPr>
              <w:snapToGrid w:val="0"/>
              <w:jc w:val="both"/>
              <w:rPr>
                <w:rFonts w:ascii="Arial" w:hAnsi="Arial" w:cs="Arial"/>
                <w:lang w:val="pt-PT"/>
              </w:rPr>
            </w:pPr>
            <w:r w:rsidRPr="00625E69">
              <w:rPr>
                <w:rFonts w:ascii="Arial" w:hAnsi="Arial" w:cs="Arial"/>
                <w:lang w:val="pt-PT"/>
              </w:rPr>
              <w:t>Delimitação do campo</w:t>
            </w:r>
          </w:p>
        </w:tc>
        <w:tc>
          <w:tcPr>
            <w:tcW w:w="6458" w:type="dxa"/>
            <w:gridSpan w:val="2"/>
            <w:tcBorders>
              <w:left w:val="single" w:sz="4" w:space="0" w:color="000000"/>
              <w:bottom w:val="single" w:sz="4" w:space="0" w:color="000000"/>
              <w:right w:val="single" w:sz="4" w:space="0" w:color="000000"/>
            </w:tcBorders>
          </w:tcPr>
          <w:p w:rsidR="00BE601B" w:rsidRPr="00625E69" w:rsidRDefault="00BE601B" w:rsidP="00FD245D">
            <w:pPr>
              <w:numPr>
                <w:ilvl w:val="0"/>
                <w:numId w:val="3"/>
              </w:numPr>
              <w:tabs>
                <w:tab w:val="left" w:pos="720"/>
              </w:tabs>
              <w:snapToGrid w:val="0"/>
              <w:jc w:val="both"/>
              <w:rPr>
                <w:rFonts w:ascii="Arial" w:hAnsi="Arial" w:cs="Arial"/>
                <w:lang w:val="pt-PT"/>
              </w:rPr>
            </w:pPr>
            <w:r w:rsidRPr="00625E69">
              <w:rPr>
                <w:rFonts w:ascii="Arial" w:hAnsi="Arial" w:cs="Arial"/>
                <w:lang w:val="pt-PT"/>
              </w:rPr>
              <w:t xml:space="preserve">Ensino de biologia. </w:t>
            </w:r>
          </w:p>
        </w:tc>
      </w:tr>
      <w:tr w:rsidR="00625E69" w:rsidRPr="00625E69">
        <w:tc>
          <w:tcPr>
            <w:tcW w:w="2870" w:type="dxa"/>
            <w:tcBorders>
              <w:left w:val="single" w:sz="4" w:space="0" w:color="000000"/>
              <w:bottom w:val="single" w:sz="4" w:space="0" w:color="000000"/>
            </w:tcBorders>
          </w:tcPr>
          <w:p w:rsidR="00BE601B" w:rsidRPr="00625E69" w:rsidRDefault="00BE601B" w:rsidP="00FD245D">
            <w:pPr>
              <w:snapToGrid w:val="0"/>
              <w:jc w:val="both"/>
              <w:rPr>
                <w:rFonts w:ascii="Arial" w:hAnsi="Arial" w:cs="Arial"/>
                <w:lang w:val="pt-PT"/>
              </w:rPr>
            </w:pPr>
            <w:r w:rsidRPr="00625E69">
              <w:rPr>
                <w:rFonts w:ascii="Arial" w:hAnsi="Arial" w:cs="Arial"/>
                <w:lang w:val="pt-PT"/>
              </w:rPr>
              <w:t>Temas</w:t>
            </w:r>
          </w:p>
        </w:tc>
        <w:tc>
          <w:tcPr>
            <w:tcW w:w="6458" w:type="dxa"/>
            <w:gridSpan w:val="2"/>
            <w:tcBorders>
              <w:left w:val="single" w:sz="4" w:space="0" w:color="000000"/>
              <w:bottom w:val="single" w:sz="4" w:space="0" w:color="000000"/>
              <w:right w:val="single" w:sz="4" w:space="0" w:color="000000"/>
            </w:tcBorders>
          </w:tcPr>
          <w:p w:rsidR="00BE601B" w:rsidRPr="00625E69" w:rsidRDefault="00BE601B" w:rsidP="00FD245D">
            <w:pPr>
              <w:snapToGrid w:val="0"/>
              <w:jc w:val="both"/>
              <w:rPr>
                <w:rFonts w:ascii="Arial" w:hAnsi="Arial" w:cs="Arial"/>
                <w:lang w:val="pt-PT"/>
              </w:rPr>
            </w:pPr>
            <w:r w:rsidRPr="00625E69">
              <w:rPr>
                <w:rFonts w:ascii="Arial" w:hAnsi="Arial" w:cs="Arial"/>
                <w:lang w:val="pt-PT"/>
              </w:rPr>
              <w:t>- A pratica de ensino de professores de biologia na rede p</w:t>
            </w:r>
            <w:r w:rsidR="00625F03" w:rsidRPr="00625E69">
              <w:rPr>
                <w:rFonts w:ascii="Arial" w:hAnsi="Arial" w:cs="Arial"/>
                <w:lang w:val="pt-PT"/>
              </w:rPr>
              <w:t>ú</w:t>
            </w:r>
            <w:r w:rsidRPr="00625E69">
              <w:rPr>
                <w:rFonts w:ascii="Arial" w:hAnsi="Arial" w:cs="Arial"/>
                <w:lang w:val="pt-PT"/>
              </w:rPr>
              <w:t>blica de Belém</w:t>
            </w:r>
          </w:p>
        </w:tc>
      </w:tr>
      <w:tr w:rsidR="00625E69" w:rsidRPr="00625E69">
        <w:tc>
          <w:tcPr>
            <w:tcW w:w="2870" w:type="dxa"/>
            <w:tcBorders>
              <w:left w:val="single" w:sz="4" w:space="0" w:color="000000"/>
              <w:bottom w:val="single" w:sz="4" w:space="0" w:color="000000"/>
            </w:tcBorders>
          </w:tcPr>
          <w:p w:rsidR="00BE601B" w:rsidRPr="00625E69" w:rsidRDefault="00BE601B" w:rsidP="00FD245D">
            <w:pPr>
              <w:snapToGrid w:val="0"/>
              <w:jc w:val="both"/>
              <w:rPr>
                <w:rFonts w:ascii="Arial" w:hAnsi="Arial" w:cs="Arial"/>
                <w:lang w:val="pt-PT"/>
              </w:rPr>
            </w:pPr>
          </w:p>
        </w:tc>
        <w:tc>
          <w:tcPr>
            <w:tcW w:w="6458" w:type="dxa"/>
            <w:gridSpan w:val="2"/>
            <w:tcBorders>
              <w:left w:val="single" w:sz="4" w:space="0" w:color="000000"/>
              <w:bottom w:val="single" w:sz="4" w:space="0" w:color="000000"/>
              <w:right w:val="single" w:sz="4" w:space="0" w:color="000000"/>
            </w:tcBorders>
          </w:tcPr>
          <w:p w:rsidR="00BE601B" w:rsidRPr="00625E69" w:rsidRDefault="00BE601B" w:rsidP="00FD245D">
            <w:pPr>
              <w:snapToGrid w:val="0"/>
              <w:jc w:val="both"/>
              <w:rPr>
                <w:rFonts w:ascii="Arial" w:hAnsi="Arial" w:cs="Arial"/>
                <w:lang w:val="pt-PT"/>
              </w:rPr>
            </w:pPr>
            <w:r w:rsidRPr="00625E69">
              <w:rPr>
                <w:rFonts w:ascii="Arial" w:hAnsi="Arial" w:cs="Arial"/>
                <w:lang w:val="pt-PT"/>
              </w:rPr>
              <w:t>- Metodologias utilizadas para o ensino de biologia nas escolas públicas de Belém.</w:t>
            </w:r>
          </w:p>
        </w:tc>
      </w:tr>
      <w:tr w:rsidR="00625E69" w:rsidRPr="00625E69">
        <w:trPr>
          <w:gridAfter w:val="1"/>
          <w:wAfter w:w="30" w:type="dxa"/>
        </w:trPr>
        <w:tc>
          <w:tcPr>
            <w:tcW w:w="9298" w:type="dxa"/>
            <w:gridSpan w:val="2"/>
            <w:tcBorders>
              <w:left w:val="single" w:sz="4" w:space="0" w:color="000000"/>
            </w:tcBorders>
          </w:tcPr>
          <w:p w:rsidR="00625F03" w:rsidRPr="00625E69" w:rsidRDefault="00625F03" w:rsidP="00FD245D">
            <w:pPr>
              <w:snapToGrid w:val="0"/>
              <w:rPr>
                <w:rFonts w:ascii="Arial" w:hAnsi="Arial" w:cs="Arial"/>
                <w:lang w:val="pt-PT"/>
              </w:rPr>
            </w:pPr>
            <w:r w:rsidRPr="00625E69">
              <w:rPr>
                <w:rFonts w:ascii="Arial" w:hAnsi="Arial" w:cs="Arial"/>
                <w:b/>
                <w:lang w:val="pt-PT"/>
              </w:rPr>
              <w:t>EXEMPLO 2</w:t>
            </w:r>
          </w:p>
        </w:tc>
      </w:tr>
      <w:tr w:rsidR="00625E69" w:rsidRPr="00625E69">
        <w:tc>
          <w:tcPr>
            <w:tcW w:w="2870" w:type="dxa"/>
            <w:tcBorders>
              <w:top w:val="single" w:sz="4" w:space="0" w:color="000000"/>
              <w:left w:val="single" w:sz="4" w:space="0" w:color="000000"/>
              <w:bottom w:val="single" w:sz="4" w:space="0" w:color="000000"/>
            </w:tcBorders>
          </w:tcPr>
          <w:p w:rsidR="00BE601B" w:rsidRPr="00625E69" w:rsidRDefault="00BE601B" w:rsidP="00FD245D">
            <w:pPr>
              <w:snapToGrid w:val="0"/>
              <w:jc w:val="both"/>
              <w:rPr>
                <w:rFonts w:ascii="Arial" w:hAnsi="Arial" w:cs="Arial"/>
                <w:lang w:val="pt-PT"/>
              </w:rPr>
            </w:pPr>
            <w:r w:rsidRPr="00625E69">
              <w:rPr>
                <w:rFonts w:ascii="Arial" w:hAnsi="Arial" w:cs="Arial"/>
                <w:lang w:val="pt-PT"/>
              </w:rPr>
              <w:t>Delimitação do campo</w:t>
            </w:r>
          </w:p>
        </w:tc>
        <w:tc>
          <w:tcPr>
            <w:tcW w:w="6458" w:type="dxa"/>
            <w:gridSpan w:val="2"/>
            <w:tcBorders>
              <w:top w:val="single" w:sz="4" w:space="0" w:color="000000"/>
              <w:left w:val="single" w:sz="4" w:space="0" w:color="000000"/>
              <w:bottom w:val="single" w:sz="4" w:space="0" w:color="000000"/>
              <w:right w:val="single" w:sz="4" w:space="0" w:color="000000"/>
            </w:tcBorders>
          </w:tcPr>
          <w:p w:rsidR="00BE601B" w:rsidRPr="00625E69" w:rsidRDefault="00BE601B" w:rsidP="00FD245D">
            <w:pPr>
              <w:numPr>
                <w:ilvl w:val="0"/>
                <w:numId w:val="3"/>
              </w:numPr>
              <w:tabs>
                <w:tab w:val="left" w:pos="720"/>
              </w:tabs>
              <w:snapToGrid w:val="0"/>
              <w:jc w:val="both"/>
              <w:rPr>
                <w:rFonts w:ascii="Arial" w:hAnsi="Arial" w:cs="Arial"/>
                <w:lang w:val="pt-PT"/>
              </w:rPr>
            </w:pPr>
            <w:r w:rsidRPr="00625E69">
              <w:rPr>
                <w:rFonts w:ascii="Arial" w:hAnsi="Arial" w:cs="Arial"/>
                <w:lang w:val="pt-PT"/>
              </w:rPr>
              <w:t>Meio ambiente</w:t>
            </w:r>
          </w:p>
        </w:tc>
      </w:tr>
      <w:tr w:rsidR="00625E69" w:rsidRPr="00625E69">
        <w:tc>
          <w:tcPr>
            <w:tcW w:w="2870" w:type="dxa"/>
            <w:tcBorders>
              <w:left w:val="single" w:sz="4" w:space="0" w:color="000000"/>
              <w:bottom w:val="single" w:sz="4" w:space="0" w:color="000000"/>
            </w:tcBorders>
          </w:tcPr>
          <w:p w:rsidR="00BE601B" w:rsidRPr="00625E69" w:rsidRDefault="00BE601B" w:rsidP="00FD245D">
            <w:pPr>
              <w:snapToGrid w:val="0"/>
              <w:jc w:val="both"/>
              <w:rPr>
                <w:rFonts w:ascii="Arial" w:hAnsi="Arial" w:cs="Arial"/>
                <w:lang w:val="pt-PT"/>
              </w:rPr>
            </w:pPr>
            <w:r w:rsidRPr="00625E69">
              <w:rPr>
                <w:rFonts w:ascii="Arial" w:hAnsi="Arial" w:cs="Arial"/>
                <w:lang w:val="pt-PT"/>
              </w:rPr>
              <w:t>Temas</w:t>
            </w:r>
          </w:p>
        </w:tc>
        <w:tc>
          <w:tcPr>
            <w:tcW w:w="6458" w:type="dxa"/>
            <w:gridSpan w:val="2"/>
            <w:tcBorders>
              <w:left w:val="single" w:sz="4" w:space="0" w:color="000000"/>
              <w:bottom w:val="single" w:sz="4" w:space="0" w:color="000000"/>
              <w:right w:val="single" w:sz="4" w:space="0" w:color="000000"/>
            </w:tcBorders>
          </w:tcPr>
          <w:p w:rsidR="00BE601B" w:rsidRPr="00625E69" w:rsidRDefault="00BE601B" w:rsidP="00FD245D">
            <w:pPr>
              <w:snapToGrid w:val="0"/>
              <w:jc w:val="both"/>
              <w:rPr>
                <w:rFonts w:ascii="Arial" w:hAnsi="Arial" w:cs="Arial"/>
                <w:lang w:val="pt-PT"/>
              </w:rPr>
            </w:pPr>
            <w:r w:rsidRPr="00625E69">
              <w:rPr>
                <w:rFonts w:ascii="Arial" w:hAnsi="Arial" w:cs="Arial"/>
                <w:lang w:val="pt-PT"/>
              </w:rPr>
              <w:t>- Práticas de prevenção utilizadas por moradores do Km 51 de Moju – Pa.</w:t>
            </w:r>
          </w:p>
        </w:tc>
      </w:tr>
      <w:tr w:rsidR="00625E69" w:rsidRPr="00625E69">
        <w:tc>
          <w:tcPr>
            <w:tcW w:w="2870" w:type="dxa"/>
            <w:tcBorders>
              <w:left w:val="single" w:sz="4" w:space="0" w:color="000000"/>
              <w:bottom w:val="single" w:sz="4" w:space="0" w:color="000000"/>
            </w:tcBorders>
          </w:tcPr>
          <w:p w:rsidR="00BE601B" w:rsidRPr="00625E69" w:rsidRDefault="00BE601B" w:rsidP="00FD245D">
            <w:pPr>
              <w:snapToGrid w:val="0"/>
              <w:jc w:val="both"/>
              <w:rPr>
                <w:rFonts w:ascii="Arial" w:hAnsi="Arial" w:cs="Arial"/>
                <w:lang w:val="pt-PT"/>
              </w:rPr>
            </w:pPr>
          </w:p>
        </w:tc>
        <w:tc>
          <w:tcPr>
            <w:tcW w:w="6458" w:type="dxa"/>
            <w:gridSpan w:val="2"/>
            <w:tcBorders>
              <w:left w:val="single" w:sz="4" w:space="0" w:color="000000"/>
              <w:bottom w:val="single" w:sz="4" w:space="0" w:color="000000"/>
              <w:right w:val="single" w:sz="4" w:space="0" w:color="000000"/>
            </w:tcBorders>
          </w:tcPr>
          <w:p w:rsidR="00BE601B" w:rsidRPr="00625E69" w:rsidRDefault="00BE601B" w:rsidP="00FD245D">
            <w:pPr>
              <w:snapToGrid w:val="0"/>
              <w:jc w:val="both"/>
              <w:rPr>
                <w:rFonts w:ascii="Arial" w:hAnsi="Arial" w:cs="Arial"/>
                <w:lang w:val="pt-PT"/>
              </w:rPr>
            </w:pPr>
            <w:r w:rsidRPr="00625E69">
              <w:rPr>
                <w:rFonts w:ascii="Arial" w:hAnsi="Arial" w:cs="Arial"/>
                <w:lang w:val="pt-PT"/>
              </w:rPr>
              <w:t>- Um panorama atual dos projetos de educação ambiental da cidade de Belém.</w:t>
            </w:r>
          </w:p>
        </w:tc>
      </w:tr>
    </w:tbl>
    <w:p w:rsidR="00BE601B" w:rsidRPr="00625E69" w:rsidRDefault="00BE601B" w:rsidP="00FD245D">
      <w:pPr>
        <w:spacing w:line="360" w:lineRule="auto"/>
        <w:jc w:val="both"/>
        <w:rPr>
          <w:rFonts w:ascii="Arial" w:hAnsi="Arial" w:cs="Arial"/>
          <w:lang w:val="pt-PT"/>
        </w:rPr>
      </w:pPr>
    </w:p>
    <w:p w:rsidR="00BE601B" w:rsidRPr="00625E69" w:rsidRDefault="00BE601B" w:rsidP="00FD245D">
      <w:pPr>
        <w:tabs>
          <w:tab w:val="left" w:pos="-1000"/>
        </w:tabs>
        <w:spacing w:line="360" w:lineRule="auto"/>
        <w:ind w:firstLine="851"/>
        <w:jc w:val="both"/>
        <w:rPr>
          <w:rFonts w:ascii="Arial" w:hAnsi="Arial" w:cs="Arial"/>
          <w:lang w:val="pt-PT"/>
        </w:rPr>
      </w:pPr>
      <w:r w:rsidRPr="00625E69">
        <w:rPr>
          <w:rFonts w:ascii="Arial" w:hAnsi="Arial" w:cs="Arial"/>
          <w:lang w:val="pt-PT"/>
        </w:rPr>
        <w:t>É interessante que no final da 3</w:t>
      </w:r>
      <w:r w:rsidR="0030769E" w:rsidRPr="00625E69">
        <w:rPr>
          <w:rFonts w:ascii="Arial" w:hAnsi="Arial" w:cs="Arial"/>
          <w:lang w:val="pt-PT"/>
        </w:rPr>
        <w:t>º ano</w:t>
      </w:r>
      <w:r w:rsidRPr="00625E69">
        <w:rPr>
          <w:rFonts w:ascii="Arial" w:hAnsi="Arial" w:cs="Arial"/>
          <w:lang w:val="pt-PT"/>
        </w:rPr>
        <w:t xml:space="preserve"> o aluno já tenha em mente essa especificação. Sugere-se que o aluno</w:t>
      </w:r>
      <w:r w:rsidR="006421DD" w:rsidRPr="00625E69">
        <w:rPr>
          <w:rFonts w:ascii="Arial" w:hAnsi="Arial" w:cs="Arial"/>
          <w:lang w:val="pt-PT"/>
        </w:rPr>
        <w:t>,</w:t>
      </w:r>
      <w:r w:rsidRPr="00625E69">
        <w:rPr>
          <w:rFonts w:ascii="Arial" w:hAnsi="Arial" w:cs="Arial"/>
          <w:lang w:val="pt-PT"/>
        </w:rPr>
        <w:t xml:space="preserve"> </w:t>
      </w:r>
      <w:r w:rsidR="006421DD" w:rsidRPr="00625E69">
        <w:rPr>
          <w:rFonts w:ascii="Arial" w:hAnsi="Arial" w:cs="Arial"/>
          <w:lang w:val="pt-PT"/>
        </w:rPr>
        <w:t>ao final dess</w:t>
      </w:r>
      <w:r w:rsidR="0030769E" w:rsidRPr="00625E69">
        <w:rPr>
          <w:rFonts w:ascii="Arial" w:hAnsi="Arial" w:cs="Arial"/>
          <w:lang w:val="pt-PT"/>
        </w:rPr>
        <w:t>e</w:t>
      </w:r>
      <w:r w:rsidR="006421DD" w:rsidRPr="00625E69">
        <w:rPr>
          <w:rFonts w:ascii="Arial" w:hAnsi="Arial" w:cs="Arial"/>
          <w:lang w:val="pt-PT"/>
        </w:rPr>
        <w:t xml:space="preserve"> </w:t>
      </w:r>
      <w:r w:rsidR="0030769E" w:rsidRPr="00625E69">
        <w:rPr>
          <w:rFonts w:ascii="Arial" w:hAnsi="Arial" w:cs="Arial"/>
          <w:lang w:val="pt-PT"/>
        </w:rPr>
        <w:t>ano</w:t>
      </w:r>
      <w:r w:rsidR="006421DD" w:rsidRPr="00625E69">
        <w:rPr>
          <w:rFonts w:ascii="Arial" w:hAnsi="Arial" w:cs="Arial"/>
          <w:lang w:val="pt-PT"/>
        </w:rPr>
        <w:t xml:space="preserve">, </w:t>
      </w:r>
      <w:r w:rsidRPr="00625E69">
        <w:rPr>
          <w:rFonts w:ascii="Arial" w:hAnsi="Arial" w:cs="Arial"/>
          <w:lang w:val="pt-PT"/>
        </w:rPr>
        <w:t xml:space="preserve">já entre em contato informal com o professor que eventualmente poderá ter interesse em orientá-lo. </w:t>
      </w:r>
    </w:p>
    <w:p w:rsidR="00E521C3" w:rsidRPr="00625E69" w:rsidRDefault="00E521C3" w:rsidP="00FD245D">
      <w:pPr>
        <w:tabs>
          <w:tab w:val="left" w:pos="-1000"/>
        </w:tabs>
        <w:spacing w:line="360" w:lineRule="auto"/>
        <w:jc w:val="both"/>
        <w:rPr>
          <w:rFonts w:ascii="Arial" w:hAnsi="Arial" w:cs="Arial"/>
          <w:lang w:val="pt-PT"/>
        </w:rPr>
      </w:pPr>
    </w:p>
    <w:p w:rsidR="00BE601B" w:rsidRPr="00C930B1" w:rsidRDefault="00E521C3" w:rsidP="00FD245D">
      <w:pPr>
        <w:tabs>
          <w:tab w:val="left" w:pos="-1000"/>
        </w:tabs>
        <w:spacing w:line="360" w:lineRule="auto"/>
        <w:jc w:val="both"/>
        <w:rPr>
          <w:rFonts w:ascii="Arial" w:hAnsi="Arial" w:cs="Arial"/>
          <w:lang w:val="pt-PT"/>
        </w:rPr>
      </w:pPr>
      <w:r w:rsidRPr="00C930B1">
        <w:rPr>
          <w:rFonts w:ascii="Arial" w:hAnsi="Arial" w:cs="Arial"/>
          <w:lang w:val="pt-PT"/>
        </w:rPr>
        <w:t xml:space="preserve">Obs.: A escolha de um tema não poderá ser igual para </w:t>
      </w:r>
      <w:r w:rsidR="00A357D8" w:rsidRPr="00C930B1">
        <w:rPr>
          <w:rFonts w:ascii="Arial" w:hAnsi="Arial" w:cs="Arial"/>
          <w:lang w:val="pt-PT"/>
        </w:rPr>
        <w:t>diferentes</w:t>
      </w:r>
      <w:r w:rsidRPr="00C930B1">
        <w:rPr>
          <w:rFonts w:ascii="Arial" w:hAnsi="Arial" w:cs="Arial"/>
          <w:lang w:val="pt-PT"/>
        </w:rPr>
        <w:t xml:space="preserve"> grupos de TCC. </w:t>
      </w:r>
      <w:r w:rsidR="00A357D8" w:rsidRPr="00C930B1">
        <w:rPr>
          <w:rFonts w:ascii="Arial" w:hAnsi="Arial" w:cs="Arial"/>
          <w:lang w:val="pt-PT"/>
        </w:rPr>
        <w:t>Neste caso o</w:t>
      </w:r>
      <w:r w:rsidRPr="00C930B1">
        <w:rPr>
          <w:rFonts w:ascii="Arial" w:hAnsi="Arial" w:cs="Arial"/>
          <w:lang w:val="pt-PT"/>
        </w:rPr>
        <w:t xml:space="preserve"> aluno que fizer </w:t>
      </w:r>
      <w:r w:rsidR="00A357D8" w:rsidRPr="00C930B1">
        <w:rPr>
          <w:rFonts w:ascii="Arial" w:hAnsi="Arial" w:cs="Arial"/>
          <w:lang w:val="pt-PT"/>
        </w:rPr>
        <w:t>previamente</w:t>
      </w:r>
      <w:r w:rsidRPr="00C930B1">
        <w:rPr>
          <w:rFonts w:ascii="Arial" w:hAnsi="Arial" w:cs="Arial"/>
          <w:lang w:val="pt-PT"/>
        </w:rPr>
        <w:t xml:space="preserve"> sua matrícula no TCC, já tem garantido o seu direito de trabalhar com um tema que porventura seja de interesse de outros alunos</w:t>
      </w:r>
      <w:r w:rsidR="00A357D8" w:rsidRPr="00C930B1">
        <w:rPr>
          <w:rFonts w:ascii="Arial" w:hAnsi="Arial" w:cs="Arial"/>
          <w:lang w:val="pt-PT"/>
        </w:rPr>
        <w:t>.</w:t>
      </w:r>
      <w:r w:rsidRPr="00C930B1">
        <w:rPr>
          <w:rFonts w:ascii="Arial" w:hAnsi="Arial" w:cs="Arial"/>
          <w:lang w:val="pt-PT"/>
        </w:rPr>
        <w:t xml:space="preserve"> </w:t>
      </w:r>
      <w:r w:rsidR="0030769E" w:rsidRPr="00C930B1">
        <w:rPr>
          <w:rFonts w:ascii="Arial" w:hAnsi="Arial" w:cs="Arial"/>
          <w:lang w:val="pt-PT"/>
        </w:rPr>
        <w:t xml:space="preserve">Durante o TCC I todos os alunos deverão apresentar suas ideias em forma de seminário para que todos da turma sejam informados sobre o provável tema escolhido. </w:t>
      </w:r>
    </w:p>
    <w:p w:rsidR="006421DD" w:rsidRPr="002B52EB" w:rsidRDefault="006421DD" w:rsidP="00FD245D">
      <w:pPr>
        <w:spacing w:line="360" w:lineRule="auto"/>
        <w:rPr>
          <w:rFonts w:ascii="Arial" w:hAnsi="Arial" w:cs="Arial"/>
          <w:b/>
          <w:lang w:val="pt-PT"/>
        </w:rPr>
      </w:pPr>
      <w:r>
        <w:rPr>
          <w:rFonts w:ascii="Arial" w:hAnsi="Arial" w:cs="Arial"/>
          <w:b/>
          <w:lang w:val="pt-PT"/>
        </w:rPr>
        <w:t>3</w:t>
      </w:r>
      <w:r w:rsidRPr="002B52EB">
        <w:rPr>
          <w:rFonts w:ascii="Arial" w:hAnsi="Arial" w:cs="Arial"/>
          <w:b/>
          <w:lang w:val="pt-PT"/>
        </w:rPr>
        <w:t>.</w:t>
      </w:r>
      <w:r>
        <w:rPr>
          <w:rFonts w:ascii="Arial" w:hAnsi="Arial" w:cs="Arial"/>
          <w:b/>
          <w:lang w:val="pt-PT"/>
        </w:rPr>
        <w:t>6</w:t>
      </w:r>
      <w:r w:rsidRPr="002B52EB">
        <w:rPr>
          <w:rFonts w:ascii="Arial" w:hAnsi="Arial" w:cs="Arial"/>
          <w:b/>
          <w:lang w:val="pt-PT"/>
        </w:rPr>
        <w:t xml:space="preserve"> Etapas de desenvolvimento do TCC</w:t>
      </w:r>
    </w:p>
    <w:p w:rsidR="006421DD" w:rsidRPr="002B52EB" w:rsidRDefault="006421DD" w:rsidP="00FD245D">
      <w:pPr>
        <w:spacing w:line="360" w:lineRule="auto"/>
        <w:ind w:firstLine="851"/>
        <w:jc w:val="both"/>
        <w:rPr>
          <w:rFonts w:ascii="Arial" w:hAnsi="Arial" w:cs="Arial"/>
          <w:lang w:val="pt-PT"/>
        </w:rPr>
      </w:pPr>
      <w:r w:rsidRPr="002B52EB">
        <w:rPr>
          <w:rFonts w:ascii="Arial" w:hAnsi="Arial" w:cs="Arial"/>
          <w:lang w:val="pt-PT"/>
        </w:rPr>
        <w:t xml:space="preserve">O componente curricular Trabalho de Conclusão de Curso – TCC deverá ser desenvolvido em </w:t>
      </w:r>
      <w:r w:rsidR="00DE091C">
        <w:rPr>
          <w:rFonts w:ascii="Arial" w:hAnsi="Arial" w:cs="Arial"/>
          <w:lang w:val="pt-PT"/>
        </w:rPr>
        <w:t>três semestres, conforme Quadro 1:</w:t>
      </w:r>
    </w:p>
    <w:p w:rsidR="00150E5F" w:rsidRDefault="00150E5F" w:rsidP="00FD245D">
      <w:pPr>
        <w:spacing w:line="360" w:lineRule="auto"/>
        <w:ind w:firstLine="851"/>
        <w:jc w:val="both"/>
        <w:rPr>
          <w:rFonts w:ascii="Arial" w:hAnsi="Arial" w:cs="Arial"/>
          <w:lang w:val="pt-PT"/>
        </w:rPr>
      </w:pPr>
    </w:p>
    <w:p w:rsidR="0030769E" w:rsidRDefault="0030769E" w:rsidP="00FD245D">
      <w:pPr>
        <w:spacing w:line="360" w:lineRule="auto"/>
        <w:ind w:firstLine="851"/>
        <w:jc w:val="both"/>
        <w:rPr>
          <w:rFonts w:ascii="Arial" w:hAnsi="Arial" w:cs="Arial"/>
          <w:lang w:val="pt-PT"/>
        </w:rPr>
      </w:pPr>
    </w:p>
    <w:p w:rsidR="0030769E" w:rsidRDefault="0030769E" w:rsidP="00FD245D">
      <w:pPr>
        <w:spacing w:line="360" w:lineRule="auto"/>
        <w:ind w:firstLine="851"/>
        <w:jc w:val="both"/>
        <w:rPr>
          <w:rFonts w:ascii="Arial" w:hAnsi="Arial" w:cs="Arial"/>
          <w:lang w:val="pt-PT"/>
        </w:rPr>
      </w:pPr>
    </w:p>
    <w:p w:rsidR="0030769E" w:rsidRDefault="0030769E" w:rsidP="00FD245D">
      <w:pPr>
        <w:spacing w:line="360" w:lineRule="auto"/>
        <w:ind w:firstLine="851"/>
        <w:jc w:val="both"/>
        <w:rPr>
          <w:rFonts w:ascii="Arial" w:hAnsi="Arial" w:cs="Arial"/>
          <w:lang w:val="pt-PT"/>
        </w:rPr>
      </w:pPr>
    </w:p>
    <w:p w:rsidR="007972A3" w:rsidRDefault="007972A3" w:rsidP="00FD245D">
      <w:pPr>
        <w:spacing w:line="360" w:lineRule="auto"/>
        <w:ind w:firstLine="851"/>
        <w:jc w:val="both"/>
        <w:rPr>
          <w:rFonts w:ascii="Arial" w:hAnsi="Arial" w:cs="Arial"/>
          <w:lang w:val="pt-PT"/>
        </w:rPr>
      </w:pPr>
    </w:p>
    <w:p w:rsidR="005608F9" w:rsidRDefault="005608F9" w:rsidP="00FD245D">
      <w:pPr>
        <w:spacing w:line="360" w:lineRule="auto"/>
        <w:ind w:firstLine="851"/>
        <w:jc w:val="both"/>
        <w:rPr>
          <w:rFonts w:ascii="Arial" w:hAnsi="Arial" w:cs="Arial"/>
          <w:lang w:val="pt-PT"/>
        </w:rPr>
      </w:pPr>
    </w:p>
    <w:p w:rsidR="005608F9" w:rsidRDefault="005608F9" w:rsidP="00FD245D">
      <w:pPr>
        <w:spacing w:line="360" w:lineRule="auto"/>
        <w:ind w:firstLine="851"/>
        <w:jc w:val="both"/>
        <w:rPr>
          <w:rFonts w:ascii="Arial" w:hAnsi="Arial" w:cs="Arial"/>
          <w:lang w:val="pt-PT"/>
        </w:rPr>
      </w:pPr>
    </w:p>
    <w:p w:rsidR="007972A3" w:rsidRDefault="007972A3" w:rsidP="00FD245D">
      <w:pPr>
        <w:spacing w:line="360" w:lineRule="auto"/>
        <w:ind w:firstLine="851"/>
        <w:jc w:val="both"/>
        <w:rPr>
          <w:rFonts w:ascii="Arial" w:hAnsi="Arial" w:cs="Arial"/>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567"/>
        <w:gridCol w:w="425"/>
        <w:gridCol w:w="464"/>
        <w:gridCol w:w="425"/>
        <w:gridCol w:w="463"/>
        <w:gridCol w:w="455"/>
      </w:tblGrid>
      <w:tr w:rsidR="005814A1" w:rsidRPr="005814A1" w:rsidTr="005814A1">
        <w:trPr>
          <w:jc w:val="center"/>
        </w:trPr>
        <w:tc>
          <w:tcPr>
            <w:tcW w:w="9286" w:type="dxa"/>
            <w:gridSpan w:val="7"/>
            <w:shd w:val="clear" w:color="auto" w:fill="B8CCE4"/>
          </w:tcPr>
          <w:p w:rsidR="00DE091C" w:rsidRPr="005814A1" w:rsidRDefault="00DE091C" w:rsidP="005814A1">
            <w:pPr>
              <w:spacing w:line="360" w:lineRule="auto"/>
              <w:jc w:val="center"/>
              <w:rPr>
                <w:rFonts w:ascii="Arial" w:hAnsi="Arial" w:cs="Arial"/>
                <w:lang w:val="pt-PT"/>
              </w:rPr>
            </w:pPr>
          </w:p>
        </w:tc>
      </w:tr>
      <w:tr w:rsidR="007972A3" w:rsidRPr="005814A1" w:rsidTr="005814A1">
        <w:trPr>
          <w:jc w:val="center"/>
        </w:trPr>
        <w:tc>
          <w:tcPr>
            <w:tcW w:w="9286" w:type="dxa"/>
            <w:gridSpan w:val="7"/>
            <w:shd w:val="clear" w:color="auto" w:fill="auto"/>
          </w:tcPr>
          <w:p w:rsidR="007972A3" w:rsidRPr="005814A1" w:rsidRDefault="007972A3" w:rsidP="005814A1">
            <w:pPr>
              <w:spacing w:line="360" w:lineRule="auto"/>
              <w:jc w:val="center"/>
              <w:rPr>
                <w:rFonts w:ascii="Arial" w:hAnsi="Arial" w:cs="Arial"/>
                <w:b/>
                <w:lang w:val="pt-PT"/>
              </w:rPr>
            </w:pPr>
            <w:r w:rsidRPr="005814A1">
              <w:rPr>
                <w:rFonts w:ascii="Arial" w:hAnsi="Arial" w:cs="Arial"/>
                <w:b/>
                <w:lang w:val="pt-PT"/>
              </w:rPr>
              <w:t>Módulo 6º semestre</w:t>
            </w:r>
          </w:p>
        </w:tc>
      </w:tr>
      <w:tr w:rsidR="00DE091C" w:rsidRPr="005814A1" w:rsidTr="005814A1">
        <w:trPr>
          <w:jc w:val="center"/>
        </w:trPr>
        <w:tc>
          <w:tcPr>
            <w:tcW w:w="6487" w:type="dxa"/>
            <w:vMerge w:val="restart"/>
            <w:shd w:val="clear" w:color="auto" w:fill="auto"/>
          </w:tcPr>
          <w:p w:rsidR="00DE091C" w:rsidRPr="005814A1" w:rsidRDefault="00DE091C" w:rsidP="005814A1">
            <w:pPr>
              <w:spacing w:line="360" w:lineRule="auto"/>
              <w:jc w:val="both"/>
              <w:rPr>
                <w:rFonts w:ascii="Arial" w:hAnsi="Arial" w:cs="Arial"/>
                <w:b/>
                <w:lang w:val="pt-PT"/>
              </w:rPr>
            </w:pPr>
            <w:r w:rsidRPr="005814A1">
              <w:rPr>
                <w:rFonts w:ascii="Arial" w:hAnsi="Arial" w:cs="Arial"/>
                <w:b/>
                <w:lang w:val="pt-PT"/>
              </w:rPr>
              <w:t>Disciplina</w:t>
            </w:r>
          </w:p>
        </w:tc>
        <w:tc>
          <w:tcPr>
            <w:tcW w:w="1881" w:type="dxa"/>
            <w:gridSpan w:val="4"/>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CH</w:t>
            </w:r>
          </w:p>
        </w:tc>
        <w:tc>
          <w:tcPr>
            <w:tcW w:w="918" w:type="dxa"/>
            <w:gridSpan w:val="2"/>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CR</w:t>
            </w:r>
          </w:p>
        </w:tc>
      </w:tr>
      <w:tr w:rsidR="005814A1" w:rsidRPr="005814A1" w:rsidTr="005814A1">
        <w:trPr>
          <w:jc w:val="center"/>
        </w:trPr>
        <w:tc>
          <w:tcPr>
            <w:tcW w:w="6487" w:type="dxa"/>
            <w:vMerge/>
            <w:shd w:val="clear" w:color="auto" w:fill="auto"/>
          </w:tcPr>
          <w:p w:rsidR="00DE091C" w:rsidRPr="005814A1" w:rsidRDefault="00DE091C" w:rsidP="005814A1">
            <w:pPr>
              <w:spacing w:line="360" w:lineRule="auto"/>
              <w:jc w:val="both"/>
              <w:rPr>
                <w:rFonts w:ascii="Arial" w:hAnsi="Arial" w:cs="Arial"/>
                <w:b/>
                <w:lang w:val="pt-PT"/>
              </w:rPr>
            </w:pPr>
          </w:p>
        </w:tc>
        <w:tc>
          <w:tcPr>
            <w:tcW w:w="567"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T</w:t>
            </w:r>
          </w:p>
        </w:tc>
        <w:tc>
          <w:tcPr>
            <w:tcW w:w="425"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P</w:t>
            </w:r>
          </w:p>
        </w:tc>
        <w:tc>
          <w:tcPr>
            <w:tcW w:w="464"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L</w:t>
            </w:r>
          </w:p>
        </w:tc>
        <w:tc>
          <w:tcPr>
            <w:tcW w:w="425"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E</w:t>
            </w:r>
          </w:p>
        </w:tc>
        <w:tc>
          <w:tcPr>
            <w:tcW w:w="463"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T</w:t>
            </w:r>
          </w:p>
        </w:tc>
        <w:tc>
          <w:tcPr>
            <w:tcW w:w="455"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P</w:t>
            </w:r>
          </w:p>
        </w:tc>
      </w:tr>
      <w:tr w:rsidR="005814A1" w:rsidRPr="005814A1" w:rsidTr="005814A1">
        <w:trPr>
          <w:jc w:val="center"/>
        </w:trPr>
        <w:tc>
          <w:tcPr>
            <w:tcW w:w="6487" w:type="dxa"/>
            <w:shd w:val="clear" w:color="auto" w:fill="auto"/>
          </w:tcPr>
          <w:p w:rsidR="007972A3" w:rsidRPr="005814A1" w:rsidRDefault="007972A3" w:rsidP="005814A1">
            <w:pPr>
              <w:spacing w:line="360" w:lineRule="auto"/>
              <w:jc w:val="both"/>
              <w:rPr>
                <w:rFonts w:ascii="Arial" w:hAnsi="Arial" w:cs="Arial"/>
                <w:lang w:val="pt-PT"/>
              </w:rPr>
            </w:pPr>
            <w:r w:rsidRPr="005814A1">
              <w:rPr>
                <w:rFonts w:ascii="Arial" w:hAnsi="Arial" w:cs="Arial"/>
                <w:lang w:val="pt-PT"/>
              </w:rPr>
              <w:t>TCC I: Redação Científica e Elaboração do Projeto</w:t>
            </w:r>
          </w:p>
        </w:tc>
        <w:tc>
          <w:tcPr>
            <w:tcW w:w="567" w:type="dxa"/>
            <w:shd w:val="clear" w:color="auto" w:fill="auto"/>
          </w:tcPr>
          <w:p w:rsidR="007972A3" w:rsidRPr="005814A1" w:rsidRDefault="007972A3" w:rsidP="005814A1">
            <w:pPr>
              <w:spacing w:line="360" w:lineRule="auto"/>
              <w:jc w:val="center"/>
              <w:rPr>
                <w:rFonts w:ascii="Arial" w:hAnsi="Arial" w:cs="Arial"/>
                <w:lang w:val="pt-PT"/>
              </w:rPr>
            </w:pPr>
            <w:r w:rsidRPr="005814A1">
              <w:rPr>
                <w:rFonts w:ascii="Arial" w:hAnsi="Arial" w:cs="Arial"/>
                <w:lang w:val="pt-PT"/>
              </w:rPr>
              <w:t>40</w:t>
            </w:r>
          </w:p>
        </w:tc>
        <w:tc>
          <w:tcPr>
            <w:tcW w:w="425" w:type="dxa"/>
            <w:shd w:val="clear" w:color="auto" w:fill="auto"/>
          </w:tcPr>
          <w:p w:rsidR="007972A3" w:rsidRPr="005814A1" w:rsidRDefault="007972A3" w:rsidP="005814A1">
            <w:pPr>
              <w:spacing w:line="360" w:lineRule="auto"/>
              <w:jc w:val="center"/>
              <w:rPr>
                <w:rFonts w:ascii="Arial" w:hAnsi="Arial" w:cs="Arial"/>
                <w:lang w:val="pt-PT"/>
              </w:rPr>
            </w:pPr>
          </w:p>
        </w:tc>
        <w:tc>
          <w:tcPr>
            <w:tcW w:w="464" w:type="dxa"/>
            <w:shd w:val="clear" w:color="auto" w:fill="auto"/>
          </w:tcPr>
          <w:p w:rsidR="007972A3" w:rsidRPr="005814A1" w:rsidRDefault="007972A3" w:rsidP="005814A1">
            <w:pPr>
              <w:spacing w:line="360" w:lineRule="auto"/>
              <w:jc w:val="center"/>
              <w:rPr>
                <w:rFonts w:ascii="Arial" w:hAnsi="Arial" w:cs="Arial"/>
                <w:lang w:val="pt-PT"/>
              </w:rPr>
            </w:pPr>
          </w:p>
        </w:tc>
        <w:tc>
          <w:tcPr>
            <w:tcW w:w="425" w:type="dxa"/>
            <w:shd w:val="clear" w:color="auto" w:fill="auto"/>
          </w:tcPr>
          <w:p w:rsidR="007972A3" w:rsidRPr="005814A1" w:rsidRDefault="007972A3" w:rsidP="005814A1">
            <w:pPr>
              <w:spacing w:line="360" w:lineRule="auto"/>
              <w:jc w:val="center"/>
              <w:rPr>
                <w:rFonts w:ascii="Arial" w:hAnsi="Arial" w:cs="Arial"/>
                <w:lang w:val="pt-PT"/>
              </w:rPr>
            </w:pPr>
          </w:p>
        </w:tc>
        <w:tc>
          <w:tcPr>
            <w:tcW w:w="463" w:type="dxa"/>
            <w:shd w:val="clear" w:color="auto" w:fill="auto"/>
          </w:tcPr>
          <w:p w:rsidR="007972A3" w:rsidRPr="005814A1" w:rsidRDefault="007972A3" w:rsidP="005814A1">
            <w:pPr>
              <w:spacing w:line="360" w:lineRule="auto"/>
              <w:jc w:val="center"/>
              <w:rPr>
                <w:rFonts w:ascii="Arial" w:hAnsi="Arial" w:cs="Arial"/>
                <w:lang w:val="pt-PT"/>
              </w:rPr>
            </w:pPr>
            <w:r w:rsidRPr="005814A1">
              <w:rPr>
                <w:rFonts w:ascii="Arial" w:hAnsi="Arial" w:cs="Arial"/>
                <w:lang w:val="pt-PT"/>
              </w:rPr>
              <w:t>2</w:t>
            </w:r>
          </w:p>
        </w:tc>
        <w:tc>
          <w:tcPr>
            <w:tcW w:w="455" w:type="dxa"/>
            <w:shd w:val="clear" w:color="auto" w:fill="auto"/>
          </w:tcPr>
          <w:p w:rsidR="007972A3" w:rsidRPr="005814A1" w:rsidRDefault="007972A3" w:rsidP="005814A1">
            <w:pPr>
              <w:spacing w:line="360" w:lineRule="auto"/>
              <w:jc w:val="center"/>
              <w:rPr>
                <w:rFonts w:ascii="Arial" w:hAnsi="Arial" w:cs="Arial"/>
                <w:lang w:val="pt-PT"/>
              </w:rPr>
            </w:pPr>
            <w:r w:rsidRPr="005814A1">
              <w:rPr>
                <w:rFonts w:ascii="Arial" w:hAnsi="Arial" w:cs="Arial"/>
                <w:lang w:val="pt-PT"/>
              </w:rPr>
              <w:t>0</w:t>
            </w:r>
          </w:p>
        </w:tc>
      </w:tr>
      <w:tr w:rsidR="007972A3" w:rsidRPr="005814A1" w:rsidTr="005814A1">
        <w:trPr>
          <w:jc w:val="center"/>
        </w:trPr>
        <w:tc>
          <w:tcPr>
            <w:tcW w:w="9286" w:type="dxa"/>
            <w:gridSpan w:val="7"/>
            <w:shd w:val="clear" w:color="auto" w:fill="B8CCE4"/>
          </w:tcPr>
          <w:p w:rsidR="007972A3" w:rsidRPr="005814A1" w:rsidRDefault="007972A3" w:rsidP="005814A1">
            <w:pPr>
              <w:spacing w:line="360" w:lineRule="auto"/>
              <w:jc w:val="center"/>
              <w:rPr>
                <w:rFonts w:ascii="Arial" w:hAnsi="Arial" w:cs="Arial"/>
                <w:lang w:val="pt-PT"/>
              </w:rPr>
            </w:pPr>
          </w:p>
        </w:tc>
      </w:tr>
      <w:tr w:rsidR="007972A3" w:rsidRPr="005814A1" w:rsidTr="005814A1">
        <w:trPr>
          <w:jc w:val="center"/>
        </w:trPr>
        <w:tc>
          <w:tcPr>
            <w:tcW w:w="9286" w:type="dxa"/>
            <w:gridSpan w:val="7"/>
            <w:shd w:val="clear" w:color="auto" w:fill="auto"/>
          </w:tcPr>
          <w:p w:rsidR="007972A3" w:rsidRPr="005814A1" w:rsidRDefault="007972A3" w:rsidP="005814A1">
            <w:pPr>
              <w:spacing w:line="360" w:lineRule="auto"/>
              <w:jc w:val="center"/>
              <w:rPr>
                <w:rFonts w:ascii="Arial" w:hAnsi="Arial" w:cs="Arial"/>
                <w:lang w:val="pt-PT"/>
              </w:rPr>
            </w:pPr>
            <w:r w:rsidRPr="005814A1">
              <w:rPr>
                <w:rFonts w:ascii="Arial" w:hAnsi="Arial" w:cs="Arial"/>
                <w:b/>
                <w:lang w:val="pt-PT"/>
              </w:rPr>
              <w:t>Módulo 7º semestre</w:t>
            </w:r>
          </w:p>
        </w:tc>
      </w:tr>
      <w:tr w:rsidR="00DE091C" w:rsidRPr="005814A1" w:rsidTr="005814A1">
        <w:trPr>
          <w:jc w:val="center"/>
        </w:trPr>
        <w:tc>
          <w:tcPr>
            <w:tcW w:w="6487" w:type="dxa"/>
            <w:vMerge w:val="restart"/>
            <w:shd w:val="clear" w:color="auto" w:fill="auto"/>
          </w:tcPr>
          <w:p w:rsidR="00DE091C" w:rsidRPr="005814A1" w:rsidRDefault="00DE091C" w:rsidP="005814A1">
            <w:pPr>
              <w:spacing w:line="360" w:lineRule="auto"/>
              <w:jc w:val="both"/>
              <w:rPr>
                <w:rFonts w:ascii="Arial" w:hAnsi="Arial" w:cs="Arial"/>
                <w:b/>
                <w:lang w:val="pt-PT"/>
              </w:rPr>
            </w:pPr>
            <w:r w:rsidRPr="005814A1">
              <w:rPr>
                <w:rFonts w:ascii="Arial" w:hAnsi="Arial" w:cs="Arial"/>
                <w:b/>
                <w:lang w:val="pt-PT"/>
              </w:rPr>
              <w:t>Disciplina</w:t>
            </w:r>
          </w:p>
        </w:tc>
        <w:tc>
          <w:tcPr>
            <w:tcW w:w="1881" w:type="dxa"/>
            <w:gridSpan w:val="4"/>
            <w:shd w:val="clear" w:color="auto" w:fill="auto"/>
          </w:tcPr>
          <w:p w:rsidR="00DE091C" w:rsidRPr="005814A1" w:rsidRDefault="00DE091C" w:rsidP="005814A1">
            <w:pPr>
              <w:spacing w:line="360" w:lineRule="auto"/>
              <w:jc w:val="center"/>
              <w:rPr>
                <w:rFonts w:ascii="Arial" w:hAnsi="Arial" w:cs="Arial"/>
                <w:lang w:val="pt-PT"/>
              </w:rPr>
            </w:pPr>
            <w:r w:rsidRPr="005814A1">
              <w:rPr>
                <w:rFonts w:ascii="Arial" w:hAnsi="Arial" w:cs="Arial"/>
                <w:b/>
                <w:lang w:val="pt-PT"/>
              </w:rPr>
              <w:t>CH</w:t>
            </w:r>
          </w:p>
        </w:tc>
        <w:tc>
          <w:tcPr>
            <w:tcW w:w="918" w:type="dxa"/>
            <w:gridSpan w:val="2"/>
            <w:shd w:val="clear" w:color="auto" w:fill="auto"/>
          </w:tcPr>
          <w:p w:rsidR="00DE091C" w:rsidRPr="005814A1" w:rsidRDefault="00DE091C" w:rsidP="005814A1">
            <w:pPr>
              <w:spacing w:line="360" w:lineRule="auto"/>
              <w:jc w:val="center"/>
              <w:rPr>
                <w:rFonts w:ascii="Arial" w:hAnsi="Arial" w:cs="Arial"/>
                <w:lang w:val="pt-PT"/>
              </w:rPr>
            </w:pPr>
            <w:r w:rsidRPr="005814A1">
              <w:rPr>
                <w:rFonts w:ascii="Arial" w:hAnsi="Arial" w:cs="Arial"/>
                <w:b/>
                <w:lang w:val="pt-PT"/>
              </w:rPr>
              <w:t>CR</w:t>
            </w:r>
          </w:p>
        </w:tc>
      </w:tr>
      <w:tr w:rsidR="005814A1" w:rsidRPr="005814A1" w:rsidTr="005814A1">
        <w:trPr>
          <w:jc w:val="center"/>
        </w:trPr>
        <w:tc>
          <w:tcPr>
            <w:tcW w:w="6487" w:type="dxa"/>
            <w:vMerge/>
            <w:shd w:val="clear" w:color="auto" w:fill="auto"/>
          </w:tcPr>
          <w:p w:rsidR="00DE091C" w:rsidRPr="005814A1" w:rsidRDefault="00DE091C" w:rsidP="005814A1">
            <w:pPr>
              <w:spacing w:line="360" w:lineRule="auto"/>
              <w:jc w:val="both"/>
              <w:rPr>
                <w:rFonts w:ascii="Arial" w:hAnsi="Arial" w:cs="Arial"/>
                <w:b/>
                <w:lang w:val="pt-PT"/>
              </w:rPr>
            </w:pPr>
          </w:p>
        </w:tc>
        <w:tc>
          <w:tcPr>
            <w:tcW w:w="567"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T</w:t>
            </w:r>
          </w:p>
        </w:tc>
        <w:tc>
          <w:tcPr>
            <w:tcW w:w="425"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P</w:t>
            </w:r>
          </w:p>
        </w:tc>
        <w:tc>
          <w:tcPr>
            <w:tcW w:w="464"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L</w:t>
            </w:r>
          </w:p>
        </w:tc>
        <w:tc>
          <w:tcPr>
            <w:tcW w:w="425"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E</w:t>
            </w:r>
          </w:p>
        </w:tc>
        <w:tc>
          <w:tcPr>
            <w:tcW w:w="463"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T</w:t>
            </w:r>
          </w:p>
        </w:tc>
        <w:tc>
          <w:tcPr>
            <w:tcW w:w="455"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P</w:t>
            </w:r>
          </w:p>
        </w:tc>
      </w:tr>
      <w:tr w:rsidR="005814A1" w:rsidRPr="005814A1" w:rsidTr="005814A1">
        <w:trPr>
          <w:jc w:val="center"/>
        </w:trPr>
        <w:tc>
          <w:tcPr>
            <w:tcW w:w="6487" w:type="dxa"/>
            <w:shd w:val="clear" w:color="auto" w:fill="auto"/>
          </w:tcPr>
          <w:p w:rsidR="007972A3" w:rsidRPr="005814A1" w:rsidRDefault="007972A3" w:rsidP="005814A1">
            <w:pPr>
              <w:spacing w:line="360" w:lineRule="auto"/>
              <w:jc w:val="both"/>
              <w:rPr>
                <w:rFonts w:ascii="Arial" w:hAnsi="Arial" w:cs="Arial"/>
                <w:lang w:val="pt-PT"/>
              </w:rPr>
            </w:pPr>
            <w:r w:rsidRPr="005814A1">
              <w:rPr>
                <w:rFonts w:ascii="Arial" w:hAnsi="Arial" w:cs="Arial"/>
                <w:lang w:val="pt-PT"/>
              </w:rPr>
              <w:t>TCC II: Levantamento, Compilação e Análise de Dados</w:t>
            </w:r>
          </w:p>
        </w:tc>
        <w:tc>
          <w:tcPr>
            <w:tcW w:w="567" w:type="dxa"/>
            <w:shd w:val="clear" w:color="auto" w:fill="auto"/>
          </w:tcPr>
          <w:p w:rsidR="007972A3" w:rsidRPr="005814A1" w:rsidRDefault="007972A3" w:rsidP="005814A1">
            <w:pPr>
              <w:spacing w:line="360" w:lineRule="auto"/>
              <w:jc w:val="center"/>
              <w:rPr>
                <w:rFonts w:ascii="Arial" w:hAnsi="Arial" w:cs="Arial"/>
                <w:lang w:val="pt-PT"/>
              </w:rPr>
            </w:pPr>
            <w:r w:rsidRPr="005814A1">
              <w:rPr>
                <w:rFonts w:ascii="Arial" w:hAnsi="Arial" w:cs="Arial"/>
                <w:lang w:val="pt-PT"/>
              </w:rPr>
              <w:t>60</w:t>
            </w:r>
          </w:p>
        </w:tc>
        <w:tc>
          <w:tcPr>
            <w:tcW w:w="425" w:type="dxa"/>
            <w:shd w:val="clear" w:color="auto" w:fill="auto"/>
          </w:tcPr>
          <w:p w:rsidR="007972A3" w:rsidRPr="005814A1" w:rsidRDefault="007972A3" w:rsidP="005814A1">
            <w:pPr>
              <w:spacing w:line="360" w:lineRule="auto"/>
              <w:jc w:val="center"/>
              <w:rPr>
                <w:rFonts w:ascii="Arial" w:hAnsi="Arial" w:cs="Arial"/>
                <w:lang w:val="pt-PT"/>
              </w:rPr>
            </w:pPr>
          </w:p>
        </w:tc>
        <w:tc>
          <w:tcPr>
            <w:tcW w:w="464" w:type="dxa"/>
            <w:shd w:val="clear" w:color="auto" w:fill="auto"/>
          </w:tcPr>
          <w:p w:rsidR="007972A3" w:rsidRPr="005814A1" w:rsidRDefault="007972A3" w:rsidP="005814A1">
            <w:pPr>
              <w:spacing w:line="360" w:lineRule="auto"/>
              <w:jc w:val="center"/>
              <w:rPr>
                <w:rFonts w:ascii="Arial" w:hAnsi="Arial" w:cs="Arial"/>
                <w:lang w:val="pt-PT"/>
              </w:rPr>
            </w:pPr>
          </w:p>
        </w:tc>
        <w:tc>
          <w:tcPr>
            <w:tcW w:w="425" w:type="dxa"/>
            <w:shd w:val="clear" w:color="auto" w:fill="auto"/>
          </w:tcPr>
          <w:p w:rsidR="007972A3" w:rsidRPr="005814A1" w:rsidRDefault="007972A3" w:rsidP="005814A1">
            <w:pPr>
              <w:spacing w:line="360" w:lineRule="auto"/>
              <w:jc w:val="center"/>
              <w:rPr>
                <w:rFonts w:ascii="Arial" w:hAnsi="Arial" w:cs="Arial"/>
                <w:lang w:val="pt-PT"/>
              </w:rPr>
            </w:pPr>
          </w:p>
        </w:tc>
        <w:tc>
          <w:tcPr>
            <w:tcW w:w="463" w:type="dxa"/>
            <w:shd w:val="clear" w:color="auto" w:fill="auto"/>
          </w:tcPr>
          <w:p w:rsidR="007972A3" w:rsidRPr="005814A1" w:rsidRDefault="007972A3" w:rsidP="005814A1">
            <w:pPr>
              <w:spacing w:line="360" w:lineRule="auto"/>
              <w:jc w:val="center"/>
              <w:rPr>
                <w:rFonts w:ascii="Arial" w:hAnsi="Arial" w:cs="Arial"/>
                <w:lang w:val="pt-PT"/>
              </w:rPr>
            </w:pPr>
            <w:r w:rsidRPr="005814A1">
              <w:rPr>
                <w:rFonts w:ascii="Arial" w:hAnsi="Arial" w:cs="Arial"/>
                <w:lang w:val="pt-PT"/>
              </w:rPr>
              <w:t>3</w:t>
            </w:r>
          </w:p>
        </w:tc>
        <w:tc>
          <w:tcPr>
            <w:tcW w:w="455" w:type="dxa"/>
            <w:shd w:val="clear" w:color="auto" w:fill="auto"/>
          </w:tcPr>
          <w:p w:rsidR="007972A3" w:rsidRPr="005814A1" w:rsidRDefault="007972A3" w:rsidP="005814A1">
            <w:pPr>
              <w:spacing w:line="360" w:lineRule="auto"/>
              <w:jc w:val="center"/>
              <w:rPr>
                <w:rFonts w:ascii="Arial" w:hAnsi="Arial" w:cs="Arial"/>
                <w:lang w:val="pt-PT"/>
              </w:rPr>
            </w:pPr>
            <w:r w:rsidRPr="005814A1">
              <w:rPr>
                <w:rFonts w:ascii="Arial" w:hAnsi="Arial" w:cs="Arial"/>
                <w:lang w:val="pt-PT"/>
              </w:rPr>
              <w:t>0</w:t>
            </w:r>
          </w:p>
        </w:tc>
      </w:tr>
      <w:tr w:rsidR="007972A3" w:rsidRPr="005814A1" w:rsidTr="005814A1">
        <w:trPr>
          <w:jc w:val="center"/>
        </w:trPr>
        <w:tc>
          <w:tcPr>
            <w:tcW w:w="9286" w:type="dxa"/>
            <w:gridSpan w:val="7"/>
            <w:shd w:val="clear" w:color="auto" w:fill="B8CCE4"/>
          </w:tcPr>
          <w:p w:rsidR="007972A3" w:rsidRPr="005814A1" w:rsidRDefault="007972A3" w:rsidP="005814A1">
            <w:pPr>
              <w:spacing w:line="360" w:lineRule="auto"/>
              <w:jc w:val="center"/>
              <w:rPr>
                <w:rFonts w:ascii="Arial" w:hAnsi="Arial" w:cs="Arial"/>
                <w:lang w:val="pt-PT"/>
              </w:rPr>
            </w:pPr>
          </w:p>
        </w:tc>
      </w:tr>
      <w:tr w:rsidR="007972A3" w:rsidRPr="005814A1" w:rsidTr="005814A1">
        <w:trPr>
          <w:jc w:val="center"/>
        </w:trPr>
        <w:tc>
          <w:tcPr>
            <w:tcW w:w="9286" w:type="dxa"/>
            <w:gridSpan w:val="7"/>
            <w:shd w:val="clear" w:color="auto" w:fill="auto"/>
          </w:tcPr>
          <w:p w:rsidR="007972A3" w:rsidRPr="005814A1" w:rsidRDefault="007972A3" w:rsidP="005814A1">
            <w:pPr>
              <w:spacing w:line="360" w:lineRule="auto"/>
              <w:jc w:val="center"/>
              <w:rPr>
                <w:rFonts w:ascii="Arial" w:hAnsi="Arial" w:cs="Arial"/>
                <w:lang w:val="pt-PT"/>
              </w:rPr>
            </w:pPr>
            <w:r w:rsidRPr="005814A1">
              <w:rPr>
                <w:rFonts w:ascii="Arial" w:hAnsi="Arial" w:cs="Arial"/>
                <w:b/>
                <w:lang w:val="pt-PT"/>
              </w:rPr>
              <w:t>Módulo 8º semestre</w:t>
            </w:r>
          </w:p>
        </w:tc>
      </w:tr>
      <w:tr w:rsidR="00DE091C" w:rsidRPr="005814A1" w:rsidTr="005814A1">
        <w:trPr>
          <w:jc w:val="center"/>
        </w:trPr>
        <w:tc>
          <w:tcPr>
            <w:tcW w:w="6487" w:type="dxa"/>
            <w:vMerge w:val="restart"/>
            <w:shd w:val="clear" w:color="auto" w:fill="auto"/>
          </w:tcPr>
          <w:p w:rsidR="00DE091C" w:rsidRPr="005814A1" w:rsidRDefault="00DE091C" w:rsidP="005814A1">
            <w:pPr>
              <w:spacing w:line="360" w:lineRule="auto"/>
              <w:jc w:val="both"/>
              <w:rPr>
                <w:rFonts w:ascii="Arial" w:hAnsi="Arial" w:cs="Arial"/>
                <w:b/>
                <w:lang w:val="pt-PT"/>
              </w:rPr>
            </w:pPr>
            <w:r w:rsidRPr="005814A1">
              <w:rPr>
                <w:rFonts w:ascii="Arial" w:hAnsi="Arial" w:cs="Arial"/>
                <w:b/>
                <w:lang w:val="pt-PT"/>
              </w:rPr>
              <w:t>Disciplina</w:t>
            </w:r>
          </w:p>
        </w:tc>
        <w:tc>
          <w:tcPr>
            <w:tcW w:w="1881" w:type="dxa"/>
            <w:gridSpan w:val="4"/>
            <w:shd w:val="clear" w:color="auto" w:fill="auto"/>
          </w:tcPr>
          <w:p w:rsidR="00DE091C" w:rsidRPr="005814A1" w:rsidRDefault="00DE091C" w:rsidP="005814A1">
            <w:pPr>
              <w:spacing w:line="360" w:lineRule="auto"/>
              <w:jc w:val="center"/>
              <w:rPr>
                <w:rFonts w:ascii="Arial" w:hAnsi="Arial" w:cs="Arial"/>
                <w:lang w:val="pt-PT"/>
              </w:rPr>
            </w:pPr>
            <w:r w:rsidRPr="005814A1">
              <w:rPr>
                <w:rFonts w:ascii="Arial" w:hAnsi="Arial" w:cs="Arial"/>
                <w:b/>
                <w:lang w:val="pt-PT"/>
              </w:rPr>
              <w:t>CH</w:t>
            </w:r>
          </w:p>
        </w:tc>
        <w:tc>
          <w:tcPr>
            <w:tcW w:w="918" w:type="dxa"/>
            <w:gridSpan w:val="2"/>
            <w:shd w:val="clear" w:color="auto" w:fill="auto"/>
          </w:tcPr>
          <w:p w:rsidR="00DE091C" w:rsidRPr="005814A1" w:rsidRDefault="00DE091C" w:rsidP="005814A1">
            <w:pPr>
              <w:spacing w:line="360" w:lineRule="auto"/>
              <w:jc w:val="center"/>
              <w:rPr>
                <w:rFonts w:ascii="Arial" w:hAnsi="Arial" w:cs="Arial"/>
                <w:lang w:val="pt-PT"/>
              </w:rPr>
            </w:pPr>
            <w:r w:rsidRPr="005814A1">
              <w:rPr>
                <w:rFonts w:ascii="Arial" w:hAnsi="Arial" w:cs="Arial"/>
                <w:b/>
                <w:lang w:val="pt-PT"/>
              </w:rPr>
              <w:t>CR</w:t>
            </w:r>
          </w:p>
        </w:tc>
      </w:tr>
      <w:tr w:rsidR="005814A1" w:rsidRPr="005814A1" w:rsidTr="005814A1">
        <w:trPr>
          <w:jc w:val="center"/>
        </w:trPr>
        <w:tc>
          <w:tcPr>
            <w:tcW w:w="6487" w:type="dxa"/>
            <w:vMerge/>
            <w:shd w:val="clear" w:color="auto" w:fill="auto"/>
          </w:tcPr>
          <w:p w:rsidR="00DE091C" w:rsidRPr="005814A1" w:rsidRDefault="00DE091C" w:rsidP="005814A1">
            <w:pPr>
              <w:spacing w:line="360" w:lineRule="auto"/>
              <w:jc w:val="both"/>
              <w:rPr>
                <w:rFonts w:ascii="Arial" w:hAnsi="Arial" w:cs="Arial"/>
                <w:b/>
                <w:lang w:val="pt-PT"/>
              </w:rPr>
            </w:pPr>
          </w:p>
        </w:tc>
        <w:tc>
          <w:tcPr>
            <w:tcW w:w="567"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T</w:t>
            </w:r>
          </w:p>
        </w:tc>
        <w:tc>
          <w:tcPr>
            <w:tcW w:w="425"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P</w:t>
            </w:r>
          </w:p>
        </w:tc>
        <w:tc>
          <w:tcPr>
            <w:tcW w:w="464"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L</w:t>
            </w:r>
          </w:p>
        </w:tc>
        <w:tc>
          <w:tcPr>
            <w:tcW w:w="425"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E</w:t>
            </w:r>
          </w:p>
        </w:tc>
        <w:tc>
          <w:tcPr>
            <w:tcW w:w="463"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T</w:t>
            </w:r>
          </w:p>
        </w:tc>
        <w:tc>
          <w:tcPr>
            <w:tcW w:w="455" w:type="dxa"/>
            <w:shd w:val="clear" w:color="auto" w:fill="auto"/>
          </w:tcPr>
          <w:p w:rsidR="00DE091C" w:rsidRPr="005814A1" w:rsidRDefault="00DE091C" w:rsidP="005814A1">
            <w:pPr>
              <w:spacing w:line="360" w:lineRule="auto"/>
              <w:jc w:val="center"/>
              <w:rPr>
                <w:rFonts w:ascii="Arial" w:hAnsi="Arial" w:cs="Arial"/>
                <w:b/>
                <w:lang w:val="pt-PT"/>
              </w:rPr>
            </w:pPr>
            <w:r w:rsidRPr="005814A1">
              <w:rPr>
                <w:rFonts w:ascii="Arial" w:hAnsi="Arial" w:cs="Arial"/>
                <w:b/>
                <w:lang w:val="pt-PT"/>
              </w:rPr>
              <w:t>P</w:t>
            </w:r>
          </w:p>
        </w:tc>
      </w:tr>
      <w:tr w:rsidR="005814A1" w:rsidRPr="005814A1" w:rsidTr="005814A1">
        <w:trPr>
          <w:jc w:val="center"/>
        </w:trPr>
        <w:tc>
          <w:tcPr>
            <w:tcW w:w="6487" w:type="dxa"/>
            <w:shd w:val="clear" w:color="auto" w:fill="auto"/>
          </w:tcPr>
          <w:p w:rsidR="007972A3" w:rsidRPr="005814A1" w:rsidRDefault="007972A3" w:rsidP="005814A1">
            <w:pPr>
              <w:spacing w:line="360" w:lineRule="auto"/>
              <w:jc w:val="both"/>
              <w:rPr>
                <w:rFonts w:ascii="Arial" w:hAnsi="Arial" w:cs="Arial"/>
                <w:lang w:val="pt-PT"/>
              </w:rPr>
            </w:pPr>
            <w:r w:rsidRPr="005814A1">
              <w:rPr>
                <w:rFonts w:ascii="Arial" w:hAnsi="Arial" w:cs="Arial"/>
                <w:lang w:val="pt-PT"/>
              </w:rPr>
              <w:t>TCC III: Análise, Elaboração Textual e Socialização de Resultados</w:t>
            </w:r>
          </w:p>
        </w:tc>
        <w:tc>
          <w:tcPr>
            <w:tcW w:w="567" w:type="dxa"/>
            <w:shd w:val="clear" w:color="auto" w:fill="auto"/>
          </w:tcPr>
          <w:p w:rsidR="007972A3" w:rsidRPr="005814A1" w:rsidRDefault="007972A3" w:rsidP="005814A1">
            <w:pPr>
              <w:spacing w:line="360" w:lineRule="auto"/>
              <w:jc w:val="center"/>
              <w:rPr>
                <w:rFonts w:ascii="Arial" w:hAnsi="Arial" w:cs="Arial"/>
                <w:lang w:val="pt-PT"/>
              </w:rPr>
            </w:pPr>
            <w:r w:rsidRPr="005814A1">
              <w:rPr>
                <w:rFonts w:ascii="Arial" w:hAnsi="Arial" w:cs="Arial"/>
                <w:lang w:val="pt-PT"/>
              </w:rPr>
              <w:t>60</w:t>
            </w:r>
          </w:p>
        </w:tc>
        <w:tc>
          <w:tcPr>
            <w:tcW w:w="425" w:type="dxa"/>
            <w:shd w:val="clear" w:color="auto" w:fill="auto"/>
          </w:tcPr>
          <w:p w:rsidR="007972A3" w:rsidRPr="005814A1" w:rsidRDefault="007972A3" w:rsidP="005814A1">
            <w:pPr>
              <w:spacing w:line="360" w:lineRule="auto"/>
              <w:jc w:val="center"/>
              <w:rPr>
                <w:rFonts w:ascii="Arial" w:hAnsi="Arial" w:cs="Arial"/>
                <w:lang w:val="pt-PT"/>
              </w:rPr>
            </w:pPr>
          </w:p>
        </w:tc>
        <w:tc>
          <w:tcPr>
            <w:tcW w:w="464" w:type="dxa"/>
            <w:shd w:val="clear" w:color="auto" w:fill="auto"/>
          </w:tcPr>
          <w:p w:rsidR="007972A3" w:rsidRPr="005814A1" w:rsidRDefault="007972A3" w:rsidP="005814A1">
            <w:pPr>
              <w:spacing w:line="360" w:lineRule="auto"/>
              <w:jc w:val="center"/>
              <w:rPr>
                <w:rFonts w:ascii="Arial" w:hAnsi="Arial" w:cs="Arial"/>
                <w:lang w:val="pt-PT"/>
              </w:rPr>
            </w:pPr>
          </w:p>
        </w:tc>
        <w:tc>
          <w:tcPr>
            <w:tcW w:w="425" w:type="dxa"/>
            <w:shd w:val="clear" w:color="auto" w:fill="auto"/>
          </w:tcPr>
          <w:p w:rsidR="007972A3" w:rsidRPr="005814A1" w:rsidRDefault="007972A3" w:rsidP="005814A1">
            <w:pPr>
              <w:spacing w:line="360" w:lineRule="auto"/>
              <w:jc w:val="center"/>
              <w:rPr>
                <w:rFonts w:ascii="Arial" w:hAnsi="Arial" w:cs="Arial"/>
                <w:lang w:val="pt-PT"/>
              </w:rPr>
            </w:pPr>
          </w:p>
        </w:tc>
        <w:tc>
          <w:tcPr>
            <w:tcW w:w="463" w:type="dxa"/>
            <w:shd w:val="clear" w:color="auto" w:fill="auto"/>
          </w:tcPr>
          <w:p w:rsidR="007972A3" w:rsidRPr="005814A1" w:rsidRDefault="007972A3" w:rsidP="005814A1">
            <w:pPr>
              <w:spacing w:line="360" w:lineRule="auto"/>
              <w:jc w:val="center"/>
              <w:rPr>
                <w:rFonts w:ascii="Arial" w:hAnsi="Arial" w:cs="Arial"/>
                <w:lang w:val="pt-PT"/>
              </w:rPr>
            </w:pPr>
            <w:r w:rsidRPr="005814A1">
              <w:rPr>
                <w:rFonts w:ascii="Arial" w:hAnsi="Arial" w:cs="Arial"/>
                <w:lang w:val="pt-PT"/>
              </w:rPr>
              <w:t>3</w:t>
            </w:r>
          </w:p>
        </w:tc>
        <w:tc>
          <w:tcPr>
            <w:tcW w:w="455" w:type="dxa"/>
            <w:shd w:val="clear" w:color="auto" w:fill="auto"/>
          </w:tcPr>
          <w:p w:rsidR="007972A3" w:rsidRPr="005814A1" w:rsidRDefault="007972A3" w:rsidP="005814A1">
            <w:pPr>
              <w:spacing w:line="360" w:lineRule="auto"/>
              <w:jc w:val="center"/>
              <w:rPr>
                <w:rFonts w:ascii="Arial" w:hAnsi="Arial" w:cs="Arial"/>
                <w:lang w:val="pt-PT"/>
              </w:rPr>
            </w:pPr>
            <w:r w:rsidRPr="005814A1">
              <w:rPr>
                <w:rFonts w:ascii="Arial" w:hAnsi="Arial" w:cs="Arial"/>
                <w:lang w:val="pt-PT"/>
              </w:rPr>
              <w:t>0</w:t>
            </w:r>
          </w:p>
        </w:tc>
      </w:tr>
    </w:tbl>
    <w:p w:rsidR="007972A3" w:rsidRPr="00DE091C" w:rsidRDefault="00DE091C" w:rsidP="00DE091C">
      <w:pPr>
        <w:spacing w:line="360" w:lineRule="auto"/>
        <w:jc w:val="both"/>
        <w:rPr>
          <w:rFonts w:ascii="Arial" w:hAnsi="Arial" w:cs="Arial"/>
          <w:b/>
          <w:noProof/>
          <w:sz w:val="20"/>
          <w:lang w:eastAsia="pt-BR"/>
        </w:rPr>
      </w:pPr>
      <w:r>
        <w:rPr>
          <w:rFonts w:ascii="Arial" w:hAnsi="Arial" w:cs="Arial"/>
          <w:b/>
          <w:noProof/>
          <w:sz w:val="20"/>
          <w:lang w:eastAsia="pt-BR"/>
        </w:rPr>
        <w:t>Quadro</w:t>
      </w:r>
      <w:r w:rsidR="007972A3" w:rsidRPr="00DE091C">
        <w:rPr>
          <w:rFonts w:ascii="Arial" w:hAnsi="Arial" w:cs="Arial"/>
          <w:b/>
          <w:noProof/>
          <w:sz w:val="20"/>
          <w:lang w:eastAsia="pt-BR"/>
        </w:rPr>
        <w:t xml:space="preserve"> 1. Matriz Curricular do curso de Ciências Naturais da UEPA</w:t>
      </w:r>
      <w:r>
        <w:rPr>
          <w:rFonts w:ascii="Arial" w:hAnsi="Arial" w:cs="Arial"/>
          <w:b/>
          <w:noProof/>
          <w:sz w:val="20"/>
          <w:lang w:eastAsia="pt-BR"/>
        </w:rPr>
        <w:t>, com destaque para a disciplina TCC</w:t>
      </w:r>
      <w:r w:rsidR="007972A3" w:rsidRPr="00DE091C">
        <w:rPr>
          <w:rFonts w:ascii="Arial" w:hAnsi="Arial" w:cs="Arial"/>
          <w:b/>
          <w:noProof/>
          <w:sz w:val="20"/>
          <w:lang w:eastAsia="pt-BR"/>
        </w:rPr>
        <w:t>.</w:t>
      </w:r>
      <w:r w:rsidRPr="00DE091C">
        <w:rPr>
          <w:rFonts w:ascii="Arial" w:hAnsi="Arial" w:cs="Arial"/>
          <w:b/>
          <w:noProof/>
          <w:sz w:val="20"/>
          <w:lang w:eastAsia="pt-BR"/>
        </w:rPr>
        <w:t xml:space="preserve"> (CH: Carga Horária, CR: Crédito, T: Teórica, P: Pratica, L: Laboratório, E: Estágio.</w:t>
      </w:r>
    </w:p>
    <w:p w:rsidR="0030769E" w:rsidRPr="007972A3" w:rsidRDefault="0030769E" w:rsidP="0030769E">
      <w:pPr>
        <w:spacing w:line="360" w:lineRule="auto"/>
        <w:jc w:val="both"/>
        <w:rPr>
          <w:rFonts w:ascii="Arial" w:hAnsi="Arial" w:cs="Arial"/>
          <w:noProof/>
          <w:sz w:val="20"/>
          <w:lang w:eastAsia="pt-BR"/>
        </w:rPr>
      </w:pPr>
      <w:r w:rsidRPr="007972A3">
        <w:rPr>
          <w:rFonts w:ascii="Arial" w:hAnsi="Arial" w:cs="Arial"/>
          <w:noProof/>
          <w:sz w:val="20"/>
          <w:lang w:eastAsia="pt-BR"/>
        </w:rPr>
        <w:t>Fonte: Projeto Político Pedagógico do Curso de Ciências Naturais, p.82</w:t>
      </w:r>
      <w:r w:rsidR="007972A3">
        <w:rPr>
          <w:rFonts w:ascii="Arial" w:hAnsi="Arial" w:cs="Arial"/>
          <w:noProof/>
          <w:sz w:val="20"/>
          <w:lang w:eastAsia="pt-BR"/>
        </w:rPr>
        <w:t>.</w:t>
      </w:r>
    </w:p>
    <w:p w:rsidR="0030769E" w:rsidRDefault="0030769E" w:rsidP="0030769E">
      <w:pPr>
        <w:spacing w:line="360" w:lineRule="auto"/>
        <w:jc w:val="both"/>
        <w:rPr>
          <w:rFonts w:ascii="Arial" w:hAnsi="Arial" w:cs="Arial"/>
          <w:lang w:val="pt-PT"/>
        </w:rPr>
      </w:pPr>
    </w:p>
    <w:p w:rsidR="00562BA2" w:rsidRDefault="00DE091C" w:rsidP="0030769E">
      <w:pPr>
        <w:spacing w:line="360" w:lineRule="auto"/>
        <w:jc w:val="both"/>
        <w:rPr>
          <w:rFonts w:ascii="Arial" w:hAnsi="Arial" w:cs="Arial"/>
          <w:lang w:val="pt-PT"/>
        </w:rPr>
      </w:pPr>
      <w:r>
        <w:rPr>
          <w:rFonts w:ascii="Arial" w:hAnsi="Arial" w:cs="Arial"/>
          <w:lang w:val="pt-PT"/>
        </w:rPr>
        <w:tab/>
      </w:r>
      <w:r w:rsidR="00E542BE" w:rsidRPr="00D47C55">
        <w:rPr>
          <w:rFonts w:ascii="Arial" w:hAnsi="Arial" w:cs="Arial"/>
          <w:lang w:val="pt-PT"/>
        </w:rPr>
        <w:t xml:space="preserve">Ao final da disciplina TCC I </w:t>
      </w:r>
      <w:r w:rsidR="00562BA2" w:rsidRPr="00D47C55">
        <w:rPr>
          <w:rFonts w:ascii="Arial" w:hAnsi="Arial" w:cs="Arial"/>
          <w:lang w:val="pt-PT"/>
        </w:rPr>
        <w:t>o aluno já deverá ter um orientador</w:t>
      </w:r>
      <w:r w:rsidR="00F62587" w:rsidRPr="00D47C55">
        <w:rPr>
          <w:rFonts w:ascii="Arial" w:hAnsi="Arial" w:cs="Arial"/>
          <w:lang w:val="pt-PT"/>
        </w:rPr>
        <w:t xml:space="preserve"> a indicar</w:t>
      </w:r>
      <w:r w:rsidR="00A66208" w:rsidRPr="00D47C55">
        <w:rPr>
          <w:rFonts w:ascii="Arial" w:hAnsi="Arial" w:cs="Arial"/>
          <w:lang w:val="pt-PT"/>
        </w:rPr>
        <w:t xml:space="preserve"> e seu projeto de pesquisa</w:t>
      </w:r>
      <w:r w:rsidR="00F62587" w:rsidRPr="00D47C55">
        <w:rPr>
          <w:rFonts w:ascii="Arial" w:hAnsi="Arial" w:cs="Arial"/>
          <w:lang w:val="pt-PT"/>
        </w:rPr>
        <w:t xml:space="preserve"> deve estar</w:t>
      </w:r>
      <w:r w:rsidR="00A66208" w:rsidRPr="00D47C55">
        <w:rPr>
          <w:rFonts w:ascii="Arial" w:hAnsi="Arial" w:cs="Arial"/>
          <w:lang w:val="pt-PT"/>
        </w:rPr>
        <w:t xml:space="preserve"> pronto</w:t>
      </w:r>
      <w:r w:rsidR="00562BA2" w:rsidRPr="00D47C55">
        <w:rPr>
          <w:rFonts w:ascii="Arial" w:hAnsi="Arial" w:cs="Arial"/>
          <w:lang w:val="pt-PT"/>
        </w:rPr>
        <w:t>.</w:t>
      </w:r>
      <w:r w:rsidR="00D221E1" w:rsidRPr="00D47C55">
        <w:rPr>
          <w:rFonts w:ascii="Arial" w:hAnsi="Arial" w:cs="Arial"/>
          <w:lang w:val="pt-PT"/>
        </w:rPr>
        <w:t xml:space="preserve"> Como se trata de uma disciplina, o aluno (ou </w:t>
      </w:r>
      <w:r w:rsidR="002233DB" w:rsidRPr="00D47C55">
        <w:rPr>
          <w:rFonts w:ascii="Arial" w:hAnsi="Arial" w:cs="Arial"/>
          <w:lang w:val="pt-PT"/>
        </w:rPr>
        <w:t>dupla</w:t>
      </w:r>
      <w:r w:rsidR="00D221E1" w:rsidRPr="00D47C55">
        <w:rPr>
          <w:rFonts w:ascii="Arial" w:hAnsi="Arial" w:cs="Arial"/>
          <w:lang w:val="pt-PT"/>
        </w:rPr>
        <w:t xml:space="preserve">) que não obtiver aproveitamento adequado (média mínima de </w:t>
      </w:r>
      <w:r w:rsidR="002233DB" w:rsidRPr="00D47C55">
        <w:rPr>
          <w:rFonts w:ascii="Arial" w:hAnsi="Arial" w:cs="Arial"/>
          <w:lang w:val="pt-PT"/>
        </w:rPr>
        <w:t>6,0</w:t>
      </w:r>
      <w:r w:rsidR="00D221E1" w:rsidRPr="00D47C55">
        <w:rPr>
          <w:rFonts w:ascii="Arial" w:hAnsi="Arial" w:cs="Arial"/>
          <w:lang w:val="pt-PT"/>
        </w:rPr>
        <w:t xml:space="preserve"> pontos)</w:t>
      </w:r>
      <w:r w:rsidR="00F62587" w:rsidRPr="00D47C55">
        <w:rPr>
          <w:rFonts w:ascii="Arial" w:hAnsi="Arial" w:cs="Arial"/>
          <w:lang w:val="pt-PT"/>
        </w:rPr>
        <w:t xml:space="preserve"> será reprovado</w:t>
      </w:r>
      <w:r w:rsidR="005A7994" w:rsidRPr="00D47C55">
        <w:rPr>
          <w:rFonts w:ascii="Arial" w:hAnsi="Arial" w:cs="Arial"/>
          <w:lang w:val="pt-PT"/>
        </w:rPr>
        <w:t xml:space="preserve">. A avaliação </w:t>
      </w:r>
      <w:r w:rsidR="00F62587" w:rsidRPr="00D47C55">
        <w:rPr>
          <w:rFonts w:ascii="Arial" w:hAnsi="Arial" w:cs="Arial"/>
          <w:lang w:val="pt-PT"/>
        </w:rPr>
        <w:t xml:space="preserve">feita pelo professor ministrante de TCC I </w:t>
      </w:r>
      <w:r w:rsidR="005A7994" w:rsidRPr="00D47C55">
        <w:rPr>
          <w:rFonts w:ascii="Arial" w:hAnsi="Arial" w:cs="Arial"/>
          <w:lang w:val="pt-PT"/>
        </w:rPr>
        <w:t xml:space="preserve">levará em conta se o projeto elaborado durante a disciplina encontra-se apto para iniciar o seu desenvolvimento, levando em consideração possíveis alterações/adequações que possam vir a ser feitas pelo futuro orientador. </w:t>
      </w:r>
    </w:p>
    <w:p w:rsidR="00FA7739" w:rsidRPr="00D47C55" w:rsidRDefault="002233DB" w:rsidP="0006547D">
      <w:pPr>
        <w:spacing w:line="360" w:lineRule="auto"/>
        <w:ind w:firstLine="709"/>
        <w:jc w:val="both"/>
        <w:rPr>
          <w:rFonts w:ascii="Arial" w:hAnsi="Arial" w:cs="Arial"/>
          <w:lang w:val="pt-PT"/>
        </w:rPr>
      </w:pPr>
      <w:r>
        <w:rPr>
          <w:rFonts w:ascii="Arial" w:hAnsi="Arial" w:cs="Arial"/>
          <w:lang w:val="pt-PT"/>
        </w:rPr>
        <w:t xml:space="preserve">Ao final da disciplina TCC II, o professor orientador lotado na disciplina deverá atribuir </w:t>
      </w:r>
      <w:r w:rsidR="0006547D">
        <w:rPr>
          <w:rFonts w:ascii="Arial" w:hAnsi="Arial" w:cs="Arial"/>
          <w:lang w:val="pt-PT"/>
        </w:rPr>
        <w:t>à</w:t>
      </w:r>
      <w:r>
        <w:rPr>
          <w:rFonts w:ascii="Arial" w:hAnsi="Arial" w:cs="Arial"/>
          <w:lang w:val="pt-PT"/>
        </w:rPr>
        <w:t xml:space="preserve"> nota final </w:t>
      </w:r>
      <w:r w:rsidR="0006547D">
        <w:rPr>
          <w:rFonts w:ascii="Arial" w:hAnsi="Arial" w:cs="Arial"/>
          <w:lang w:val="pt-PT"/>
        </w:rPr>
        <w:t xml:space="preserve">de acordo com os procedimentos avaliativos desenvolvidos de acordo </w:t>
      </w:r>
      <w:r w:rsidR="0006547D" w:rsidRPr="00D47C55">
        <w:rPr>
          <w:rFonts w:ascii="Arial" w:hAnsi="Arial" w:cs="Arial"/>
          <w:lang w:val="pt-PT"/>
        </w:rPr>
        <w:t>com o plano de ensino do professor.</w:t>
      </w:r>
      <w:r w:rsidR="00625E69">
        <w:rPr>
          <w:rFonts w:ascii="Arial" w:hAnsi="Arial" w:cs="Arial"/>
          <w:lang w:val="pt-PT"/>
        </w:rPr>
        <w:t xml:space="preserve"> Estas notas deverão ser encaminhadas, ao final da disciplina, para a coordenação de TCC (ou acessoria pedagógica do curso no caso dos campi do interior), para que </w:t>
      </w:r>
      <w:r w:rsidR="002335B8">
        <w:rPr>
          <w:rFonts w:ascii="Arial" w:hAnsi="Arial" w:cs="Arial"/>
          <w:lang w:val="pt-PT"/>
        </w:rPr>
        <w:t>sejam lançadas no sistema.</w:t>
      </w:r>
    </w:p>
    <w:p w:rsidR="0006547D" w:rsidRDefault="0006547D" w:rsidP="0006547D">
      <w:pPr>
        <w:spacing w:line="360" w:lineRule="auto"/>
        <w:ind w:firstLine="709"/>
        <w:jc w:val="both"/>
        <w:rPr>
          <w:rFonts w:ascii="Arial" w:hAnsi="Arial" w:cs="Arial"/>
          <w:lang w:val="pt-PT"/>
        </w:rPr>
      </w:pPr>
      <w:r>
        <w:rPr>
          <w:rFonts w:ascii="Arial" w:hAnsi="Arial" w:cs="Arial"/>
          <w:lang w:val="pt-PT"/>
        </w:rPr>
        <w:lastRenderedPageBreak/>
        <w:t>Ao final da disciplina TCC III, o aluno terá sua nota final atribuida de acordo com média das fichas de avaliação entregues pela banca examinadora após a defesa do trabalho de conclusão de curso.</w:t>
      </w:r>
    </w:p>
    <w:p w:rsidR="00DE091C" w:rsidRDefault="00060AF4" w:rsidP="00562BA2">
      <w:pPr>
        <w:spacing w:line="360" w:lineRule="auto"/>
        <w:ind w:firstLine="708"/>
        <w:jc w:val="both"/>
        <w:rPr>
          <w:rFonts w:ascii="Arial" w:hAnsi="Arial" w:cs="Arial"/>
          <w:lang w:val="pt-PT"/>
        </w:rPr>
      </w:pPr>
      <w:r>
        <w:rPr>
          <w:rFonts w:ascii="Arial" w:hAnsi="Arial" w:cs="Arial"/>
          <w:lang w:val="pt-PT"/>
        </w:rPr>
        <w:t>D</w:t>
      </w:r>
      <w:r w:rsidR="00DE091C" w:rsidRPr="00F513C5">
        <w:rPr>
          <w:rFonts w:ascii="Arial" w:hAnsi="Arial" w:cs="Arial"/>
          <w:lang w:val="pt-PT"/>
        </w:rPr>
        <w:t>estacamos agora as ementas de cada etapa da construção do Trabalho de Conclusão de Curso no Quadro 2:</w:t>
      </w:r>
      <w:r w:rsidR="00DE091C">
        <w:rPr>
          <w:rFonts w:ascii="Arial" w:hAnsi="Arial" w:cs="Arial"/>
          <w:lang w:val="pt-PT"/>
        </w:rPr>
        <w:t xml:space="preserve"> </w:t>
      </w:r>
    </w:p>
    <w:tbl>
      <w:tblPr>
        <w:tblW w:w="5000" w:type="pct"/>
        <w:tblLook w:val="0000" w:firstRow="0" w:lastRow="0" w:firstColumn="0" w:lastColumn="0" w:noHBand="0" w:noVBand="0"/>
      </w:tblPr>
      <w:tblGrid>
        <w:gridCol w:w="2455"/>
        <w:gridCol w:w="1339"/>
        <w:gridCol w:w="1417"/>
        <w:gridCol w:w="4075"/>
      </w:tblGrid>
      <w:tr w:rsidR="00DE091C" w:rsidRPr="00DE091C" w:rsidTr="005814A1">
        <w:trPr>
          <w:trHeight w:val="266"/>
        </w:trPr>
        <w:tc>
          <w:tcPr>
            <w:tcW w:w="1322" w:type="pct"/>
            <w:tcBorders>
              <w:top w:val="single" w:sz="4" w:space="0" w:color="000000"/>
              <w:left w:val="single" w:sz="4" w:space="0" w:color="000000"/>
              <w:bottom w:val="single" w:sz="4" w:space="0" w:color="000000"/>
            </w:tcBorders>
            <w:shd w:val="clear" w:color="auto" w:fill="B8CCE4"/>
          </w:tcPr>
          <w:p w:rsidR="00DE091C" w:rsidRPr="003E3D05" w:rsidRDefault="00DE091C" w:rsidP="00DE091C">
            <w:pPr>
              <w:snapToGrid w:val="0"/>
              <w:jc w:val="center"/>
              <w:rPr>
                <w:rFonts w:ascii="Arial" w:hAnsi="Arial" w:cs="Arial"/>
                <w:b/>
                <w:lang w:val="pt-PT"/>
              </w:rPr>
            </w:pPr>
            <w:r w:rsidRPr="003E3D05">
              <w:rPr>
                <w:rFonts w:ascii="Arial" w:hAnsi="Arial" w:cs="Arial"/>
                <w:b/>
                <w:lang w:val="pt-PT"/>
              </w:rPr>
              <w:t>DISCIPLINA</w:t>
            </w:r>
          </w:p>
        </w:tc>
        <w:tc>
          <w:tcPr>
            <w:tcW w:w="721" w:type="pct"/>
            <w:tcBorders>
              <w:top w:val="single" w:sz="4" w:space="0" w:color="000000"/>
              <w:left w:val="single" w:sz="4" w:space="0" w:color="000000"/>
              <w:bottom w:val="single" w:sz="4" w:space="0" w:color="000000"/>
              <w:right w:val="single" w:sz="4" w:space="0" w:color="000000"/>
            </w:tcBorders>
            <w:shd w:val="clear" w:color="auto" w:fill="B8CCE4"/>
          </w:tcPr>
          <w:p w:rsidR="00DE091C" w:rsidRPr="003E3D05" w:rsidRDefault="00DE091C" w:rsidP="00DE091C">
            <w:pPr>
              <w:snapToGrid w:val="0"/>
              <w:jc w:val="center"/>
              <w:rPr>
                <w:rFonts w:ascii="Arial" w:hAnsi="Arial" w:cs="Arial"/>
                <w:b/>
                <w:lang w:val="pt-PT"/>
              </w:rPr>
            </w:pPr>
            <w:r w:rsidRPr="003E3D05">
              <w:rPr>
                <w:rFonts w:ascii="Arial" w:hAnsi="Arial" w:cs="Arial"/>
                <w:b/>
                <w:lang w:val="pt-PT"/>
              </w:rPr>
              <w:t>PERIODO</w:t>
            </w:r>
          </w:p>
        </w:tc>
        <w:tc>
          <w:tcPr>
            <w:tcW w:w="763" w:type="pct"/>
            <w:tcBorders>
              <w:top w:val="single" w:sz="4" w:space="0" w:color="000000"/>
              <w:left w:val="single" w:sz="4" w:space="0" w:color="000000"/>
              <w:bottom w:val="single" w:sz="4" w:space="0" w:color="000000"/>
              <w:right w:val="single" w:sz="4" w:space="0" w:color="000000"/>
            </w:tcBorders>
            <w:shd w:val="clear" w:color="auto" w:fill="B8CCE4"/>
          </w:tcPr>
          <w:p w:rsidR="00DE091C" w:rsidRPr="003E3D05" w:rsidRDefault="00DE091C" w:rsidP="00DE091C">
            <w:pPr>
              <w:snapToGrid w:val="0"/>
              <w:jc w:val="center"/>
              <w:rPr>
                <w:rFonts w:ascii="Arial" w:hAnsi="Arial" w:cs="Arial"/>
                <w:b/>
                <w:lang w:val="pt-PT"/>
              </w:rPr>
            </w:pPr>
            <w:r w:rsidRPr="003E3D05">
              <w:rPr>
                <w:rFonts w:ascii="Arial" w:hAnsi="Arial" w:cs="Arial"/>
                <w:b/>
                <w:lang w:val="pt-PT"/>
              </w:rPr>
              <w:t>CARGA HORÁRIA</w:t>
            </w:r>
          </w:p>
        </w:tc>
        <w:tc>
          <w:tcPr>
            <w:tcW w:w="2194" w:type="pct"/>
            <w:tcBorders>
              <w:top w:val="single" w:sz="4" w:space="0" w:color="000000"/>
              <w:left w:val="single" w:sz="4" w:space="0" w:color="000000"/>
              <w:bottom w:val="single" w:sz="4" w:space="0" w:color="000000"/>
              <w:right w:val="single" w:sz="4" w:space="0" w:color="000000"/>
            </w:tcBorders>
            <w:shd w:val="clear" w:color="auto" w:fill="B8CCE4"/>
          </w:tcPr>
          <w:p w:rsidR="00DE091C" w:rsidRPr="00DE091C" w:rsidRDefault="00DE091C" w:rsidP="005814A1">
            <w:pPr>
              <w:snapToGrid w:val="0"/>
              <w:jc w:val="center"/>
              <w:rPr>
                <w:rFonts w:ascii="Arial" w:hAnsi="Arial" w:cs="Arial"/>
                <w:b/>
                <w:lang w:val="pt-PT"/>
              </w:rPr>
            </w:pPr>
            <w:r w:rsidRPr="00DE091C">
              <w:rPr>
                <w:rFonts w:ascii="Arial" w:hAnsi="Arial" w:cs="Arial"/>
                <w:b/>
                <w:lang w:val="pt-PT"/>
              </w:rPr>
              <w:t>EMENTA</w:t>
            </w:r>
          </w:p>
        </w:tc>
      </w:tr>
      <w:tr w:rsidR="00DE091C" w:rsidRPr="002B52EB" w:rsidTr="003E3D05">
        <w:trPr>
          <w:trHeight w:val="266"/>
        </w:trPr>
        <w:tc>
          <w:tcPr>
            <w:tcW w:w="1322" w:type="pct"/>
            <w:tcBorders>
              <w:top w:val="single" w:sz="4" w:space="0" w:color="000000"/>
              <w:left w:val="single" w:sz="4" w:space="0" w:color="000000"/>
              <w:bottom w:val="single" w:sz="4" w:space="0" w:color="000000"/>
            </w:tcBorders>
          </w:tcPr>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DE091C" w:rsidRPr="003E3D05" w:rsidRDefault="00DE091C" w:rsidP="00DE091C">
            <w:pPr>
              <w:snapToGrid w:val="0"/>
              <w:jc w:val="center"/>
              <w:rPr>
                <w:rFonts w:ascii="Arial" w:hAnsi="Arial" w:cs="Arial"/>
                <w:b/>
                <w:lang w:val="pt-PT"/>
              </w:rPr>
            </w:pPr>
            <w:r w:rsidRPr="003E3D05">
              <w:rPr>
                <w:rFonts w:ascii="Arial" w:hAnsi="Arial" w:cs="Arial"/>
                <w:b/>
                <w:lang w:val="pt-PT"/>
              </w:rPr>
              <w:t>TCC I: REDAÇÃO CIENTÍFICA E ELABORAÇÃO DE PROJETOS</w:t>
            </w:r>
          </w:p>
        </w:tc>
        <w:tc>
          <w:tcPr>
            <w:tcW w:w="721" w:type="pct"/>
            <w:tcBorders>
              <w:top w:val="single" w:sz="4" w:space="0" w:color="000000"/>
              <w:left w:val="single" w:sz="4" w:space="0" w:color="000000"/>
              <w:bottom w:val="single" w:sz="4" w:space="0" w:color="000000"/>
              <w:right w:val="single" w:sz="4" w:space="0" w:color="000000"/>
            </w:tcBorders>
          </w:tcPr>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DE091C" w:rsidRPr="003E3D05" w:rsidRDefault="00DE091C" w:rsidP="00DE091C">
            <w:pPr>
              <w:snapToGrid w:val="0"/>
              <w:jc w:val="center"/>
              <w:rPr>
                <w:rFonts w:ascii="Arial" w:hAnsi="Arial" w:cs="Arial"/>
                <w:b/>
                <w:lang w:val="pt-PT"/>
              </w:rPr>
            </w:pPr>
            <w:r w:rsidRPr="003E3D05">
              <w:rPr>
                <w:rFonts w:ascii="Arial" w:hAnsi="Arial" w:cs="Arial"/>
                <w:b/>
                <w:lang w:val="pt-PT"/>
              </w:rPr>
              <w:t>6º semestre</w:t>
            </w:r>
          </w:p>
        </w:tc>
        <w:tc>
          <w:tcPr>
            <w:tcW w:w="763" w:type="pct"/>
            <w:tcBorders>
              <w:top w:val="single" w:sz="4" w:space="0" w:color="000000"/>
              <w:left w:val="single" w:sz="4" w:space="0" w:color="000000"/>
              <w:bottom w:val="single" w:sz="4" w:space="0" w:color="000000"/>
              <w:right w:val="single" w:sz="4" w:space="0" w:color="000000"/>
            </w:tcBorders>
          </w:tcPr>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DE091C" w:rsidRPr="003E3D05" w:rsidRDefault="00DE091C" w:rsidP="00DE091C">
            <w:pPr>
              <w:snapToGrid w:val="0"/>
              <w:jc w:val="center"/>
              <w:rPr>
                <w:rFonts w:ascii="Arial" w:hAnsi="Arial" w:cs="Arial"/>
                <w:b/>
                <w:lang w:val="pt-PT"/>
              </w:rPr>
            </w:pPr>
            <w:r w:rsidRPr="003E3D05">
              <w:rPr>
                <w:rFonts w:ascii="Arial" w:hAnsi="Arial" w:cs="Arial"/>
                <w:b/>
                <w:lang w:val="pt-PT"/>
              </w:rPr>
              <w:t>40h</w:t>
            </w:r>
          </w:p>
        </w:tc>
        <w:tc>
          <w:tcPr>
            <w:tcW w:w="2194" w:type="pct"/>
            <w:tcBorders>
              <w:top w:val="single" w:sz="4" w:space="0" w:color="000000"/>
              <w:left w:val="single" w:sz="4" w:space="0" w:color="000000"/>
              <w:bottom w:val="single" w:sz="4" w:space="0" w:color="000000"/>
              <w:right w:val="single" w:sz="4" w:space="0" w:color="000000"/>
            </w:tcBorders>
          </w:tcPr>
          <w:p w:rsidR="00DE091C" w:rsidRPr="00DE091C" w:rsidRDefault="00DE091C" w:rsidP="003E3D05">
            <w:pPr>
              <w:snapToGrid w:val="0"/>
              <w:jc w:val="both"/>
              <w:rPr>
                <w:rFonts w:ascii="Arial" w:hAnsi="Arial" w:cs="Arial"/>
                <w:lang w:val="pt-PT"/>
              </w:rPr>
            </w:pPr>
            <w:r w:rsidRPr="00DE091C">
              <w:rPr>
                <w:rFonts w:ascii="Arial" w:hAnsi="Arial" w:cs="Arial"/>
                <w:lang w:val="pt-PT"/>
              </w:rPr>
              <w:t>Na disciplina será abordada noções da Metodologia do Trabalho Científico no que</w:t>
            </w:r>
            <w:r w:rsidR="003E3D05">
              <w:rPr>
                <w:rFonts w:ascii="Arial" w:hAnsi="Arial" w:cs="Arial"/>
                <w:lang w:val="pt-PT"/>
              </w:rPr>
              <w:t xml:space="preserve"> </w:t>
            </w:r>
            <w:r w:rsidRPr="00DE091C">
              <w:rPr>
                <w:rFonts w:ascii="Arial" w:hAnsi="Arial" w:cs="Arial"/>
                <w:lang w:val="pt-PT"/>
              </w:rPr>
              <w:t>se refere ao desenvolvimento de trabalhos acadêmicos: resumo, relatório, pesquisa</w:t>
            </w:r>
            <w:r w:rsidR="003E3D05">
              <w:rPr>
                <w:rFonts w:ascii="Arial" w:hAnsi="Arial" w:cs="Arial"/>
                <w:lang w:val="pt-PT"/>
              </w:rPr>
              <w:t xml:space="preserve"> </w:t>
            </w:r>
            <w:r w:rsidRPr="00DE091C">
              <w:rPr>
                <w:rFonts w:ascii="Arial" w:hAnsi="Arial" w:cs="Arial"/>
                <w:lang w:val="pt-PT"/>
              </w:rPr>
              <w:t>bibliográfica, resenha e seus procedimentos práticos. Elaboração, interpretação e</w:t>
            </w:r>
            <w:r w:rsidR="003E3D05">
              <w:rPr>
                <w:rFonts w:ascii="Arial" w:hAnsi="Arial" w:cs="Arial"/>
                <w:lang w:val="pt-PT"/>
              </w:rPr>
              <w:t xml:space="preserve"> </w:t>
            </w:r>
            <w:r w:rsidRPr="00DE091C">
              <w:rPr>
                <w:rFonts w:ascii="Arial" w:hAnsi="Arial" w:cs="Arial"/>
                <w:lang w:val="pt-PT"/>
              </w:rPr>
              <w:t>produção de trabalhos acadêmicos. A utilização de regras e normas da ABNT.</w:t>
            </w:r>
            <w:r w:rsidR="003E3D05">
              <w:rPr>
                <w:rFonts w:ascii="Arial" w:hAnsi="Arial" w:cs="Arial"/>
                <w:lang w:val="pt-PT"/>
              </w:rPr>
              <w:t xml:space="preserve"> Será ministrada por um professor indicado pelo Departamento de Ciências Naturais.</w:t>
            </w:r>
          </w:p>
        </w:tc>
      </w:tr>
      <w:tr w:rsidR="00DE091C" w:rsidRPr="002B52EB" w:rsidTr="003E3D05">
        <w:trPr>
          <w:cantSplit/>
          <w:trHeight w:hRule="exact" w:val="3366"/>
        </w:trPr>
        <w:tc>
          <w:tcPr>
            <w:tcW w:w="1322" w:type="pct"/>
            <w:tcBorders>
              <w:left w:val="single" w:sz="4" w:space="0" w:color="000000"/>
              <w:bottom w:val="single" w:sz="4" w:space="0" w:color="000000"/>
            </w:tcBorders>
          </w:tcPr>
          <w:p w:rsidR="003E3D05" w:rsidRDefault="003E3D05" w:rsidP="00DE091C">
            <w:pPr>
              <w:jc w:val="center"/>
              <w:rPr>
                <w:rFonts w:ascii="Arial" w:hAnsi="Arial" w:cs="Arial"/>
                <w:b/>
                <w:lang w:val="pt-PT"/>
              </w:rPr>
            </w:pPr>
          </w:p>
          <w:p w:rsidR="003E3D05" w:rsidRDefault="003E3D05" w:rsidP="00DE091C">
            <w:pPr>
              <w:jc w:val="center"/>
              <w:rPr>
                <w:rFonts w:ascii="Arial" w:hAnsi="Arial" w:cs="Arial"/>
                <w:b/>
                <w:lang w:val="pt-PT"/>
              </w:rPr>
            </w:pPr>
          </w:p>
          <w:p w:rsidR="003E3D05" w:rsidRDefault="003E3D05" w:rsidP="00DE091C">
            <w:pPr>
              <w:jc w:val="center"/>
              <w:rPr>
                <w:rFonts w:ascii="Arial" w:hAnsi="Arial" w:cs="Arial"/>
                <w:b/>
                <w:lang w:val="pt-PT"/>
              </w:rPr>
            </w:pPr>
          </w:p>
          <w:p w:rsidR="003E3D05" w:rsidRDefault="003E3D05" w:rsidP="00DE091C">
            <w:pPr>
              <w:jc w:val="center"/>
              <w:rPr>
                <w:rFonts w:ascii="Arial" w:hAnsi="Arial" w:cs="Arial"/>
                <w:b/>
                <w:lang w:val="pt-PT"/>
              </w:rPr>
            </w:pPr>
          </w:p>
          <w:p w:rsidR="00DE091C" w:rsidRPr="003E3D05" w:rsidRDefault="00DE091C" w:rsidP="00DE091C">
            <w:pPr>
              <w:jc w:val="center"/>
              <w:rPr>
                <w:rFonts w:ascii="Arial" w:hAnsi="Arial" w:cs="Arial"/>
                <w:b/>
                <w:lang w:val="pt-PT"/>
              </w:rPr>
            </w:pPr>
            <w:r w:rsidRPr="003E3D05">
              <w:rPr>
                <w:rFonts w:ascii="Arial" w:hAnsi="Arial" w:cs="Arial"/>
                <w:b/>
                <w:lang w:val="pt-PT"/>
              </w:rPr>
              <w:t>TCC II: LEVANTAMENTO, COMPILAÇÃO E ANÁLISE DOS DADOS</w:t>
            </w:r>
          </w:p>
        </w:tc>
        <w:tc>
          <w:tcPr>
            <w:tcW w:w="721" w:type="pct"/>
            <w:tcBorders>
              <w:left w:val="single" w:sz="4" w:space="0" w:color="000000"/>
              <w:bottom w:val="single" w:sz="4" w:space="0" w:color="000000"/>
              <w:right w:val="single" w:sz="4" w:space="0" w:color="000000"/>
            </w:tcBorders>
          </w:tcPr>
          <w:p w:rsidR="003E3D05" w:rsidRDefault="003E3D05" w:rsidP="00DE091C">
            <w:pPr>
              <w:jc w:val="center"/>
              <w:rPr>
                <w:rFonts w:ascii="Arial" w:hAnsi="Arial" w:cs="Arial"/>
                <w:b/>
                <w:lang w:val="pt-PT"/>
              </w:rPr>
            </w:pPr>
          </w:p>
          <w:p w:rsidR="003E3D05" w:rsidRDefault="003E3D05" w:rsidP="00DE091C">
            <w:pPr>
              <w:jc w:val="center"/>
              <w:rPr>
                <w:rFonts w:ascii="Arial" w:hAnsi="Arial" w:cs="Arial"/>
                <w:b/>
                <w:lang w:val="pt-PT"/>
              </w:rPr>
            </w:pPr>
          </w:p>
          <w:p w:rsidR="003E3D05" w:rsidRDefault="003E3D05" w:rsidP="00DE091C">
            <w:pPr>
              <w:jc w:val="center"/>
              <w:rPr>
                <w:rFonts w:ascii="Arial" w:hAnsi="Arial" w:cs="Arial"/>
                <w:b/>
                <w:lang w:val="pt-PT"/>
              </w:rPr>
            </w:pPr>
          </w:p>
          <w:p w:rsidR="003E3D05" w:rsidRDefault="003E3D05" w:rsidP="00DE091C">
            <w:pPr>
              <w:jc w:val="center"/>
              <w:rPr>
                <w:rFonts w:ascii="Arial" w:hAnsi="Arial" w:cs="Arial"/>
                <w:b/>
                <w:lang w:val="pt-PT"/>
              </w:rPr>
            </w:pPr>
          </w:p>
          <w:p w:rsidR="003E3D05" w:rsidRDefault="003E3D05" w:rsidP="00DE091C">
            <w:pPr>
              <w:jc w:val="center"/>
              <w:rPr>
                <w:rFonts w:ascii="Arial" w:hAnsi="Arial" w:cs="Arial"/>
                <w:b/>
                <w:lang w:val="pt-PT"/>
              </w:rPr>
            </w:pPr>
          </w:p>
          <w:p w:rsidR="00DE091C" w:rsidRPr="003E3D05" w:rsidRDefault="00DE091C" w:rsidP="00DE091C">
            <w:pPr>
              <w:jc w:val="center"/>
              <w:rPr>
                <w:rFonts w:ascii="Arial" w:hAnsi="Arial" w:cs="Arial"/>
                <w:b/>
                <w:lang w:val="pt-PT"/>
              </w:rPr>
            </w:pPr>
            <w:r w:rsidRPr="003E3D05">
              <w:rPr>
                <w:rFonts w:ascii="Arial" w:hAnsi="Arial" w:cs="Arial"/>
                <w:b/>
                <w:lang w:val="pt-PT"/>
              </w:rPr>
              <w:t>7º semestre</w:t>
            </w:r>
          </w:p>
        </w:tc>
        <w:tc>
          <w:tcPr>
            <w:tcW w:w="763" w:type="pct"/>
            <w:tcBorders>
              <w:left w:val="single" w:sz="4" w:space="0" w:color="000000"/>
              <w:bottom w:val="single" w:sz="4" w:space="0" w:color="000000"/>
              <w:right w:val="single" w:sz="4" w:space="0" w:color="000000"/>
            </w:tcBorders>
          </w:tcPr>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DE091C" w:rsidRPr="003E3D05" w:rsidRDefault="00DE091C" w:rsidP="00DE091C">
            <w:pPr>
              <w:snapToGrid w:val="0"/>
              <w:jc w:val="center"/>
              <w:rPr>
                <w:rFonts w:ascii="Arial" w:hAnsi="Arial" w:cs="Arial"/>
                <w:b/>
                <w:lang w:val="pt-PT"/>
              </w:rPr>
            </w:pPr>
            <w:r w:rsidRPr="003E3D05">
              <w:rPr>
                <w:rFonts w:ascii="Arial" w:hAnsi="Arial" w:cs="Arial"/>
                <w:b/>
                <w:lang w:val="pt-PT"/>
              </w:rPr>
              <w:t>60h</w:t>
            </w:r>
          </w:p>
        </w:tc>
        <w:tc>
          <w:tcPr>
            <w:tcW w:w="2194" w:type="pct"/>
            <w:tcBorders>
              <w:left w:val="single" w:sz="4" w:space="0" w:color="000000"/>
              <w:bottom w:val="single" w:sz="4" w:space="0" w:color="000000"/>
              <w:right w:val="single" w:sz="4" w:space="0" w:color="000000"/>
            </w:tcBorders>
          </w:tcPr>
          <w:p w:rsidR="00DE091C" w:rsidRPr="002B52EB" w:rsidRDefault="00DE091C" w:rsidP="003E3D05">
            <w:pPr>
              <w:snapToGrid w:val="0"/>
              <w:jc w:val="both"/>
              <w:rPr>
                <w:rFonts w:ascii="Arial" w:hAnsi="Arial" w:cs="Arial"/>
                <w:lang w:val="pt-PT"/>
              </w:rPr>
            </w:pPr>
            <w:r w:rsidRPr="00DE091C">
              <w:rPr>
                <w:rFonts w:ascii="Arial" w:hAnsi="Arial" w:cs="Arial"/>
                <w:lang w:val="pt-PT"/>
              </w:rPr>
              <w:t>Levantamento e Interpretação dos dados obtidos no Trabalho de Conclusão final de</w:t>
            </w:r>
            <w:r w:rsidR="003E3D05">
              <w:rPr>
                <w:rFonts w:ascii="Arial" w:hAnsi="Arial" w:cs="Arial"/>
                <w:lang w:val="pt-PT"/>
              </w:rPr>
              <w:t xml:space="preserve"> </w:t>
            </w:r>
            <w:r w:rsidRPr="00DE091C">
              <w:rPr>
                <w:rFonts w:ascii="Arial" w:hAnsi="Arial" w:cs="Arial"/>
                <w:lang w:val="pt-PT"/>
              </w:rPr>
              <w:t>curso com base em projeto anteriormente elaborado, considerando as exigências</w:t>
            </w:r>
            <w:r w:rsidR="003E3D05">
              <w:rPr>
                <w:rFonts w:ascii="Arial" w:hAnsi="Arial" w:cs="Arial"/>
                <w:lang w:val="pt-PT"/>
              </w:rPr>
              <w:t xml:space="preserve"> </w:t>
            </w:r>
            <w:r w:rsidRPr="00DE091C">
              <w:rPr>
                <w:rFonts w:ascii="Arial" w:hAnsi="Arial" w:cs="Arial"/>
                <w:lang w:val="pt-PT"/>
              </w:rPr>
              <w:t>teórico-metodológicas discutidas nas disciplinas Metodologia Científica e TCC I</w:t>
            </w:r>
            <w:r w:rsidR="003E3D05">
              <w:rPr>
                <w:rFonts w:ascii="Arial" w:hAnsi="Arial" w:cs="Arial"/>
                <w:lang w:val="pt-PT"/>
              </w:rPr>
              <w:t xml:space="preserve"> </w:t>
            </w:r>
            <w:r w:rsidRPr="00DE091C">
              <w:rPr>
                <w:rFonts w:ascii="Arial" w:hAnsi="Arial" w:cs="Arial"/>
                <w:lang w:val="pt-PT"/>
              </w:rPr>
              <w:t>relacionado com as respectivas linhas de pesquisa do Curso de Ciências Naturais,</w:t>
            </w:r>
            <w:r w:rsidR="003E3D05">
              <w:rPr>
                <w:rFonts w:ascii="Arial" w:hAnsi="Arial" w:cs="Arial"/>
                <w:lang w:val="pt-PT"/>
              </w:rPr>
              <w:t xml:space="preserve"> </w:t>
            </w:r>
            <w:r w:rsidRPr="00DE091C">
              <w:rPr>
                <w:rFonts w:ascii="Arial" w:hAnsi="Arial" w:cs="Arial"/>
                <w:lang w:val="pt-PT"/>
              </w:rPr>
              <w:t>sob a orientação d</w:t>
            </w:r>
            <w:r w:rsidR="003E3D05">
              <w:rPr>
                <w:rFonts w:ascii="Arial" w:hAnsi="Arial" w:cs="Arial"/>
                <w:lang w:val="pt-PT"/>
              </w:rPr>
              <w:t>o</w:t>
            </w:r>
            <w:r w:rsidRPr="00DE091C">
              <w:rPr>
                <w:rFonts w:ascii="Arial" w:hAnsi="Arial" w:cs="Arial"/>
                <w:lang w:val="pt-PT"/>
              </w:rPr>
              <w:t xml:space="preserve"> professor</w:t>
            </w:r>
            <w:r w:rsidR="003E3D05">
              <w:rPr>
                <w:rFonts w:ascii="Arial" w:hAnsi="Arial" w:cs="Arial"/>
                <w:lang w:val="pt-PT"/>
              </w:rPr>
              <w:t>-orientador</w:t>
            </w:r>
            <w:r w:rsidRPr="00DE091C">
              <w:rPr>
                <w:rFonts w:ascii="Arial" w:hAnsi="Arial" w:cs="Arial"/>
                <w:lang w:val="pt-PT"/>
              </w:rPr>
              <w:t>.</w:t>
            </w:r>
          </w:p>
        </w:tc>
      </w:tr>
      <w:tr w:rsidR="00DE091C" w:rsidRPr="002B52EB" w:rsidTr="003E3D05">
        <w:trPr>
          <w:cantSplit/>
          <w:trHeight w:val="3380"/>
        </w:trPr>
        <w:tc>
          <w:tcPr>
            <w:tcW w:w="1322" w:type="pct"/>
            <w:tcBorders>
              <w:left w:val="single" w:sz="4" w:space="0" w:color="000000"/>
              <w:bottom w:val="single" w:sz="4" w:space="0" w:color="000000"/>
            </w:tcBorders>
          </w:tcPr>
          <w:p w:rsidR="003E3D05" w:rsidRDefault="003E3D05" w:rsidP="00DE091C">
            <w:pPr>
              <w:jc w:val="center"/>
              <w:rPr>
                <w:rFonts w:ascii="Arial" w:hAnsi="Arial" w:cs="Arial"/>
                <w:b/>
                <w:lang w:val="pt-PT"/>
              </w:rPr>
            </w:pPr>
          </w:p>
          <w:p w:rsidR="003E3D05" w:rsidRDefault="003E3D05" w:rsidP="00DE091C">
            <w:pPr>
              <w:jc w:val="center"/>
              <w:rPr>
                <w:rFonts w:ascii="Arial" w:hAnsi="Arial" w:cs="Arial"/>
                <w:b/>
                <w:lang w:val="pt-PT"/>
              </w:rPr>
            </w:pPr>
          </w:p>
          <w:p w:rsidR="003E3D05" w:rsidRDefault="003E3D05" w:rsidP="00DE091C">
            <w:pPr>
              <w:jc w:val="center"/>
              <w:rPr>
                <w:rFonts w:ascii="Arial" w:hAnsi="Arial" w:cs="Arial"/>
                <w:b/>
                <w:lang w:val="pt-PT"/>
              </w:rPr>
            </w:pPr>
          </w:p>
          <w:p w:rsidR="003E3D05" w:rsidRDefault="003E3D05" w:rsidP="00DE091C">
            <w:pPr>
              <w:jc w:val="center"/>
              <w:rPr>
                <w:rFonts w:ascii="Arial" w:hAnsi="Arial" w:cs="Arial"/>
                <w:b/>
                <w:lang w:val="pt-PT"/>
              </w:rPr>
            </w:pPr>
          </w:p>
          <w:p w:rsidR="00DE091C" w:rsidRPr="003E3D05" w:rsidRDefault="00DE091C" w:rsidP="00DE091C">
            <w:pPr>
              <w:jc w:val="center"/>
              <w:rPr>
                <w:rFonts w:ascii="Arial" w:hAnsi="Arial" w:cs="Arial"/>
                <w:b/>
                <w:lang w:val="pt-PT"/>
              </w:rPr>
            </w:pPr>
            <w:r w:rsidRPr="003E3D05">
              <w:rPr>
                <w:rFonts w:ascii="Arial" w:hAnsi="Arial" w:cs="Arial"/>
                <w:b/>
                <w:lang w:val="pt-PT"/>
              </w:rPr>
              <w:t>TCC III: ANÁLISE, ELABORAÇÃO TEXTUAL E SOCIALIZAÇÃO DE RESULTADOS</w:t>
            </w:r>
          </w:p>
        </w:tc>
        <w:tc>
          <w:tcPr>
            <w:tcW w:w="721" w:type="pct"/>
            <w:tcBorders>
              <w:left w:val="single" w:sz="4" w:space="0" w:color="000000"/>
              <w:bottom w:val="single" w:sz="4" w:space="0" w:color="000000"/>
              <w:right w:val="single" w:sz="4" w:space="0" w:color="000000"/>
            </w:tcBorders>
          </w:tcPr>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DE091C" w:rsidRPr="003E3D05" w:rsidRDefault="00DE091C" w:rsidP="00DE091C">
            <w:pPr>
              <w:snapToGrid w:val="0"/>
              <w:jc w:val="center"/>
              <w:rPr>
                <w:rFonts w:ascii="Arial" w:hAnsi="Arial" w:cs="Arial"/>
                <w:b/>
                <w:lang w:val="pt-PT"/>
              </w:rPr>
            </w:pPr>
            <w:r w:rsidRPr="003E3D05">
              <w:rPr>
                <w:rFonts w:ascii="Arial" w:hAnsi="Arial" w:cs="Arial"/>
                <w:b/>
                <w:lang w:val="pt-PT"/>
              </w:rPr>
              <w:t>8º semestre</w:t>
            </w:r>
          </w:p>
        </w:tc>
        <w:tc>
          <w:tcPr>
            <w:tcW w:w="763" w:type="pct"/>
            <w:tcBorders>
              <w:left w:val="single" w:sz="4" w:space="0" w:color="000000"/>
              <w:bottom w:val="single" w:sz="4" w:space="0" w:color="000000"/>
              <w:right w:val="single" w:sz="4" w:space="0" w:color="000000"/>
            </w:tcBorders>
          </w:tcPr>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3E3D05" w:rsidRDefault="003E3D05" w:rsidP="00DE091C">
            <w:pPr>
              <w:snapToGrid w:val="0"/>
              <w:jc w:val="center"/>
              <w:rPr>
                <w:rFonts w:ascii="Arial" w:hAnsi="Arial" w:cs="Arial"/>
                <w:b/>
                <w:lang w:val="pt-PT"/>
              </w:rPr>
            </w:pPr>
          </w:p>
          <w:p w:rsidR="00DE091C" w:rsidRPr="003E3D05" w:rsidRDefault="00DE091C" w:rsidP="00DE091C">
            <w:pPr>
              <w:snapToGrid w:val="0"/>
              <w:jc w:val="center"/>
              <w:rPr>
                <w:rFonts w:ascii="Arial" w:hAnsi="Arial" w:cs="Arial"/>
                <w:b/>
                <w:lang w:val="pt-PT"/>
              </w:rPr>
            </w:pPr>
            <w:r w:rsidRPr="003E3D05">
              <w:rPr>
                <w:rFonts w:ascii="Arial" w:hAnsi="Arial" w:cs="Arial"/>
                <w:b/>
                <w:lang w:val="pt-PT"/>
              </w:rPr>
              <w:t>60</w:t>
            </w:r>
            <w:r w:rsidR="002233DB">
              <w:rPr>
                <w:rFonts w:ascii="Arial" w:hAnsi="Arial" w:cs="Arial"/>
                <w:b/>
                <w:lang w:val="pt-PT"/>
              </w:rPr>
              <w:t xml:space="preserve"> h</w:t>
            </w:r>
          </w:p>
        </w:tc>
        <w:tc>
          <w:tcPr>
            <w:tcW w:w="2194" w:type="pct"/>
            <w:tcBorders>
              <w:left w:val="single" w:sz="4" w:space="0" w:color="000000"/>
              <w:bottom w:val="single" w:sz="4" w:space="0" w:color="000000"/>
              <w:right w:val="single" w:sz="4" w:space="0" w:color="000000"/>
            </w:tcBorders>
          </w:tcPr>
          <w:p w:rsidR="00DE091C" w:rsidRPr="002B52EB" w:rsidRDefault="00DE091C" w:rsidP="003E3D05">
            <w:pPr>
              <w:snapToGrid w:val="0"/>
              <w:jc w:val="both"/>
              <w:rPr>
                <w:rFonts w:ascii="Arial" w:hAnsi="Arial" w:cs="Arial"/>
                <w:lang w:val="pt-PT"/>
              </w:rPr>
            </w:pPr>
            <w:r w:rsidRPr="00DE091C">
              <w:rPr>
                <w:rFonts w:ascii="Arial" w:hAnsi="Arial" w:cs="Arial"/>
                <w:lang w:val="pt-PT"/>
              </w:rPr>
              <w:t>Análise, Elaboração Textual e Solicitação de Resultados do Trabalho de Conclusão</w:t>
            </w:r>
            <w:r w:rsidR="003E3D05">
              <w:rPr>
                <w:rFonts w:ascii="Arial" w:hAnsi="Arial" w:cs="Arial"/>
                <w:lang w:val="pt-PT"/>
              </w:rPr>
              <w:t xml:space="preserve"> </w:t>
            </w:r>
            <w:r w:rsidRPr="00DE091C">
              <w:rPr>
                <w:rFonts w:ascii="Arial" w:hAnsi="Arial" w:cs="Arial"/>
                <w:lang w:val="pt-PT"/>
              </w:rPr>
              <w:t>final de curso com base em projeto anteriormente elaborado, considerando as</w:t>
            </w:r>
            <w:r w:rsidR="003E3D05">
              <w:rPr>
                <w:rFonts w:ascii="Arial" w:hAnsi="Arial" w:cs="Arial"/>
                <w:lang w:val="pt-PT"/>
              </w:rPr>
              <w:t xml:space="preserve"> </w:t>
            </w:r>
            <w:r w:rsidRPr="00DE091C">
              <w:rPr>
                <w:rFonts w:ascii="Arial" w:hAnsi="Arial" w:cs="Arial"/>
                <w:lang w:val="pt-PT"/>
              </w:rPr>
              <w:t>exigências teórico-metodológicas discutidas nas disciplinas Metodologia Científica e</w:t>
            </w:r>
            <w:r w:rsidR="003E3D05">
              <w:rPr>
                <w:rFonts w:ascii="Arial" w:hAnsi="Arial" w:cs="Arial"/>
                <w:lang w:val="pt-PT"/>
              </w:rPr>
              <w:t xml:space="preserve"> </w:t>
            </w:r>
            <w:r w:rsidRPr="00DE091C">
              <w:rPr>
                <w:rFonts w:ascii="Arial" w:hAnsi="Arial" w:cs="Arial"/>
                <w:lang w:val="pt-PT"/>
              </w:rPr>
              <w:t>TCC I relacionado com as respectivas linhas de pesquisa do Curso de Ciências</w:t>
            </w:r>
            <w:r w:rsidR="003E3D05">
              <w:rPr>
                <w:rFonts w:ascii="Arial" w:hAnsi="Arial" w:cs="Arial"/>
                <w:lang w:val="pt-PT"/>
              </w:rPr>
              <w:t xml:space="preserve"> </w:t>
            </w:r>
            <w:r w:rsidRPr="00DE091C">
              <w:rPr>
                <w:rFonts w:ascii="Arial" w:hAnsi="Arial" w:cs="Arial"/>
                <w:lang w:val="pt-PT"/>
              </w:rPr>
              <w:t>Naturais, sob a orientação d</w:t>
            </w:r>
            <w:r w:rsidR="003E3D05">
              <w:rPr>
                <w:rFonts w:ascii="Arial" w:hAnsi="Arial" w:cs="Arial"/>
                <w:lang w:val="pt-PT"/>
              </w:rPr>
              <w:t>o</w:t>
            </w:r>
            <w:r w:rsidRPr="00DE091C">
              <w:rPr>
                <w:rFonts w:ascii="Arial" w:hAnsi="Arial" w:cs="Arial"/>
                <w:lang w:val="pt-PT"/>
              </w:rPr>
              <w:t xml:space="preserve"> professor</w:t>
            </w:r>
            <w:r w:rsidR="003E3D05">
              <w:rPr>
                <w:rFonts w:ascii="Arial" w:hAnsi="Arial" w:cs="Arial"/>
                <w:lang w:val="pt-PT"/>
              </w:rPr>
              <w:t>-orientador</w:t>
            </w:r>
            <w:r w:rsidRPr="00DE091C">
              <w:rPr>
                <w:rFonts w:ascii="Arial" w:hAnsi="Arial" w:cs="Arial"/>
                <w:lang w:val="pt-PT"/>
              </w:rPr>
              <w:t>.</w:t>
            </w:r>
          </w:p>
        </w:tc>
      </w:tr>
    </w:tbl>
    <w:p w:rsidR="003E3D05" w:rsidRPr="00DE091C" w:rsidRDefault="003E3D05" w:rsidP="003E3D05">
      <w:pPr>
        <w:spacing w:line="360" w:lineRule="auto"/>
        <w:jc w:val="both"/>
        <w:rPr>
          <w:rFonts w:ascii="Arial" w:hAnsi="Arial" w:cs="Arial"/>
          <w:b/>
          <w:noProof/>
          <w:sz w:val="20"/>
          <w:lang w:eastAsia="pt-BR"/>
        </w:rPr>
      </w:pPr>
      <w:r>
        <w:rPr>
          <w:rFonts w:ascii="Arial" w:hAnsi="Arial" w:cs="Arial"/>
          <w:b/>
          <w:noProof/>
          <w:sz w:val="20"/>
          <w:lang w:eastAsia="pt-BR"/>
        </w:rPr>
        <w:t>Quadro</w:t>
      </w:r>
      <w:r w:rsidRPr="00DE091C">
        <w:rPr>
          <w:rFonts w:ascii="Arial" w:hAnsi="Arial" w:cs="Arial"/>
          <w:b/>
          <w:noProof/>
          <w:sz w:val="20"/>
          <w:lang w:eastAsia="pt-BR"/>
        </w:rPr>
        <w:t xml:space="preserve"> </w:t>
      </w:r>
      <w:r>
        <w:rPr>
          <w:rFonts w:ascii="Arial" w:hAnsi="Arial" w:cs="Arial"/>
          <w:b/>
          <w:noProof/>
          <w:sz w:val="20"/>
          <w:lang w:eastAsia="pt-BR"/>
        </w:rPr>
        <w:t>2</w:t>
      </w:r>
      <w:r w:rsidRPr="00DE091C">
        <w:rPr>
          <w:rFonts w:ascii="Arial" w:hAnsi="Arial" w:cs="Arial"/>
          <w:b/>
          <w:noProof/>
          <w:sz w:val="20"/>
          <w:lang w:eastAsia="pt-BR"/>
        </w:rPr>
        <w:t xml:space="preserve">. </w:t>
      </w:r>
      <w:r>
        <w:rPr>
          <w:rFonts w:ascii="Arial" w:hAnsi="Arial" w:cs="Arial"/>
          <w:b/>
          <w:noProof/>
          <w:sz w:val="20"/>
          <w:lang w:eastAsia="pt-BR"/>
        </w:rPr>
        <w:t>Ementas das três disciplinas de TCC</w:t>
      </w:r>
      <w:r w:rsidRPr="00DE091C">
        <w:rPr>
          <w:rFonts w:ascii="Arial" w:hAnsi="Arial" w:cs="Arial"/>
          <w:b/>
          <w:noProof/>
          <w:sz w:val="20"/>
          <w:lang w:eastAsia="pt-BR"/>
        </w:rPr>
        <w:t xml:space="preserve"> do curso de Ciências Naturais da UEPA.</w:t>
      </w:r>
    </w:p>
    <w:p w:rsidR="003E3D05" w:rsidRPr="007972A3" w:rsidRDefault="003E3D05" w:rsidP="003E3D05">
      <w:pPr>
        <w:spacing w:line="360" w:lineRule="auto"/>
        <w:jc w:val="both"/>
        <w:rPr>
          <w:rFonts w:ascii="Arial" w:hAnsi="Arial" w:cs="Arial"/>
          <w:noProof/>
          <w:sz w:val="20"/>
          <w:lang w:eastAsia="pt-BR"/>
        </w:rPr>
      </w:pPr>
      <w:r w:rsidRPr="007972A3">
        <w:rPr>
          <w:rFonts w:ascii="Arial" w:hAnsi="Arial" w:cs="Arial"/>
          <w:noProof/>
          <w:sz w:val="20"/>
          <w:lang w:eastAsia="pt-BR"/>
        </w:rPr>
        <w:t>Fonte: Projeto Político Pedagógico do Curso de Ciências Naturais, p.</w:t>
      </w:r>
      <w:r>
        <w:rPr>
          <w:rFonts w:ascii="Arial" w:hAnsi="Arial" w:cs="Arial"/>
          <w:noProof/>
          <w:sz w:val="20"/>
          <w:lang w:eastAsia="pt-BR"/>
        </w:rPr>
        <w:t>110, 115, 11</w:t>
      </w:r>
      <w:r w:rsidRPr="007972A3">
        <w:rPr>
          <w:rFonts w:ascii="Arial" w:hAnsi="Arial" w:cs="Arial"/>
          <w:noProof/>
          <w:sz w:val="20"/>
          <w:lang w:eastAsia="pt-BR"/>
        </w:rPr>
        <w:t>8</w:t>
      </w:r>
      <w:r>
        <w:rPr>
          <w:rFonts w:ascii="Arial" w:hAnsi="Arial" w:cs="Arial"/>
          <w:noProof/>
          <w:sz w:val="20"/>
          <w:lang w:eastAsia="pt-BR"/>
        </w:rPr>
        <w:t>.</w:t>
      </w:r>
    </w:p>
    <w:p w:rsidR="00847972" w:rsidRPr="00FD245D" w:rsidRDefault="00847972" w:rsidP="00FD245D">
      <w:pPr>
        <w:tabs>
          <w:tab w:val="left" w:pos="300"/>
        </w:tabs>
        <w:spacing w:line="360" w:lineRule="auto"/>
        <w:jc w:val="both"/>
        <w:rPr>
          <w:rFonts w:ascii="Arial" w:hAnsi="Arial" w:cs="Arial"/>
          <w:b/>
        </w:rPr>
      </w:pPr>
      <w:r w:rsidRPr="003101FE">
        <w:rPr>
          <w:rFonts w:ascii="Arial" w:hAnsi="Arial" w:cs="Arial"/>
          <w:b/>
        </w:rPr>
        <w:lastRenderedPageBreak/>
        <w:t xml:space="preserve">4 </w:t>
      </w:r>
      <w:r w:rsidR="0058578A" w:rsidRPr="003101FE">
        <w:rPr>
          <w:rFonts w:ascii="Arial" w:hAnsi="Arial" w:cs="Arial"/>
          <w:b/>
        </w:rPr>
        <w:t xml:space="preserve">O </w:t>
      </w:r>
      <w:r w:rsidR="00AA0132" w:rsidRPr="003101FE">
        <w:rPr>
          <w:rFonts w:ascii="Arial" w:hAnsi="Arial" w:cs="Arial"/>
          <w:b/>
        </w:rPr>
        <w:t>ORIENTADOR</w:t>
      </w:r>
    </w:p>
    <w:p w:rsidR="00B7379A" w:rsidRDefault="00B7379A" w:rsidP="00FD245D">
      <w:pPr>
        <w:suppressAutoHyphens w:val="0"/>
        <w:autoSpaceDE w:val="0"/>
        <w:autoSpaceDN w:val="0"/>
        <w:adjustRightInd w:val="0"/>
        <w:spacing w:line="360" w:lineRule="auto"/>
        <w:ind w:firstLine="708"/>
        <w:jc w:val="both"/>
        <w:rPr>
          <w:rFonts w:ascii="Arial" w:hAnsi="Arial" w:cs="Arial"/>
          <w:color w:val="000000"/>
          <w:lang w:eastAsia="pt-BR"/>
        </w:rPr>
      </w:pPr>
      <w:r>
        <w:rPr>
          <w:rFonts w:ascii="Arial" w:hAnsi="Arial" w:cs="Arial"/>
          <w:color w:val="000000"/>
          <w:lang w:eastAsia="pt-BR"/>
        </w:rPr>
        <w:t>O</w:t>
      </w:r>
      <w:r w:rsidRPr="00FF221A">
        <w:rPr>
          <w:rFonts w:ascii="Arial" w:hAnsi="Arial" w:cs="Arial"/>
          <w:color w:val="000000"/>
          <w:lang w:eastAsia="pt-BR"/>
        </w:rPr>
        <w:t xml:space="preserve"> orientador é o pesquisador que dá à</w:t>
      </w:r>
      <w:r w:rsidR="000A4E7C">
        <w:rPr>
          <w:rFonts w:ascii="Arial" w:hAnsi="Arial" w:cs="Arial"/>
          <w:color w:val="000000"/>
          <w:lang w:eastAsia="pt-BR"/>
        </w:rPr>
        <w:t>(ao)</w:t>
      </w:r>
      <w:r w:rsidRPr="00FF221A">
        <w:rPr>
          <w:rFonts w:ascii="Arial" w:hAnsi="Arial" w:cs="Arial"/>
          <w:color w:val="000000"/>
          <w:lang w:eastAsia="pt-BR"/>
        </w:rPr>
        <w:t xml:space="preserve"> monografia</w:t>
      </w:r>
      <w:r w:rsidR="000A4E7C">
        <w:rPr>
          <w:rFonts w:ascii="Arial" w:hAnsi="Arial" w:cs="Arial"/>
          <w:color w:val="000000"/>
          <w:lang w:eastAsia="pt-BR"/>
        </w:rPr>
        <w:t>/artigo</w:t>
      </w:r>
      <w:r w:rsidRPr="00FF221A">
        <w:rPr>
          <w:rFonts w:ascii="Arial" w:hAnsi="Arial" w:cs="Arial"/>
          <w:color w:val="000000"/>
          <w:lang w:eastAsia="pt-BR"/>
        </w:rPr>
        <w:t xml:space="preserve"> de conclusão de curso sua legitimidade acadêmica</w:t>
      </w:r>
      <w:r>
        <w:rPr>
          <w:rFonts w:ascii="Arial" w:hAnsi="Arial" w:cs="Arial"/>
          <w:color w:val="000000"/>
          <w:lang w:eastAsia="pt-BR"/>
        </w:rPr>
        <w:t>. Ele coordena</w:t>
      </w:r>
      <w:r w:rsidRPr="00FF221A">
        <w:rPr>
          <w:rFonts w:ascii="Arial" w:hAnsi="Arial" w:cs="Arial"/>
          <w:color w:val="000000"/>
          <w:lang w:eastAsia="pt-BR"/>
        </w:rPr>
        <w:t xml:space="preserve"> e orienta todas as etapas de elaboração do trabalho, desde o </w:t>
      </w:r>
      <w:r w:rsidR="00AE7456">
        <w:rPr>
          <w:rFonts w:ascii="Arial" w:hAnsi="Arial" w:cs="Arial"/>
          <w:color w:val="000000"/>
          <w:lang w:eastAsia="pt-BR"/>
        </w:rPr>
        <w:t xml:space="preserve">desenvolvimento do </w:t>
      </w:r>
      <w:r w:rsidRPr="00FF221A">
        <w:rPr>
          <w:rFonts w:ascii="Arial" w:hAnsi="Arial" w:cs="Arial"/>
          <w:color w:val="000000"/>
          <w:lang w:eastAsia="pt-BR"/>
        </w:rPr>
        <w:t xml:space="preserve">projeto de pesquisa no </w:t>
      </w:r>
      <w:r w:rsidR="00AE7456">
        <w:rPr>
          <w:rFonts w:ascii="Arial" w:hAnsi="Arial" w:cs="Arial"/>
          <w:color w:val="000000"/>
          <w:lang w:eastAsia="pt-BR"/>
        </w:rPr>
        <w:t>7</w:t>
      </w:r>
      <w:r w:rsidRPr="00FF221A">
        <w:rPr>
          <w:rFonts w:ascii="Arial" w:hAnsi="Arial" w:cs="Arial"/>
          <w:color w:val="000000"/>
          <w:lang w:eastAsia="pt-BR"/>
        </w:rPr>
        <w:t>º semestre até a finalização da</w:t>
      </w:r>
      <w:r w:rsidR="000A4E7C">
        <w:rPr>
          <w:rFonts w:ascii="Arial" w:hAnsi="Arial" w:cs="Arial"/>
          <w:color w:val="000000"/>
          <w:lang w:eastAsia="pt-BR"/>
        </w:rPr>
        <w:t>(o)</w:t>
      </w:r>
      <w:r w:rsidRPr="00FF221A">
        <w:rPr>
          <w:rFonts w:ascii="Arial" w:hAnsi="Arial" w:cs="Arial"/>
          <w:color w:val="000000"/>
          <w:lang w:eastAsia="pt-BR"/>
        </w:rPr>
        <w:t xml:space="preserve"> monografia</w:t>
      </w:r>
      <w:r w:rsidR="000A4E7C">
        <w:rPr>
          <w:rFonts w:ascii="Arial" w:hAnsi="Arial" w:cs="Arial"/>
          <w:color w:val="000000"/>
          <w:lang w:eastAsia="pt-BR"/>
        </w:rPr>
        <w:t>/artigo</w:t>
      </w:r>
      <w:r w:rsidRPr="00FF221A">
        <w:rPr>
          <w:rFonts w:ascii="Arial" w:hAnsi="Arial" w:cs="Arial"/>
          <w:color w:val="000000"/>
          <w:lang w:eastAsia="pt-BR"/>
        </w:rPr>
        <w:t xml:space="preserve"> no 8º semestre</w:t>
      </w:r>
      <w:r>
        <w:rPr>
          <w:rFonts w:ascii="Arial" w:hAnsi="Arial" w:cs="Arial"/>
          <w:color w:val="000000"/>
          <w:lang w:eastAsia="pt-BR"/>
        </w:rPr>
        <w:t>.</w:t>
      </w:r>
    </w:p>
    <w:p w:rsidR="00E144E8" w:rsidRDefault="00BD59D6" w:rsidP="00E144E8">
      <w:pPr>
        <w:tabs>
          <w:tab w:val="left" w:pos="800"/>
        </w:tabs>
        <w:spacing w:line="360" w:lineRule="auto"/>
        <w:jc w:val="both"/>
        <w:rPr>
          <w:rFonts w:ascii="Arial" w:hAnsi="Arial" w:cs="Arial"/>
          <w:color w:val="000000"/>
        </w:rPr>
      </w:pPr>
      <w:r>
        <w:rPr>
          <w:rFonts w:ascii="Arial" w:hAnsi="Arial" w:cs="Arial"/>
          <w:lang w:val="pt-PT"/>
        </w:rPr>
        <w:tab/>
      </w:r>
      <w:r w:rsidRPr="00BD59D6">
        <w:rPr>
          <w:rFonts w:ascii="Arial" w:hAnsi="Arial" w:cs="Arial"/>
          <w:lang w:val="pt-PT"/>
        </w:rPr>
        <w:t>Pode ser orientador</w:t>
      </w:r>
      <w:r>
        <w:rPr>
          <w:rFonts w:ascii="Arial" w:hAnsi="Arial" w:cs="Arial"/>
          <w:lang w:val="pt-PT"/>
        </w:rPr>
        <w:t xml:space="preserve"> o</w:t>
      </w:r>
      <w:r w:rsidRPr="00BD59D6">
        <w:rPr>
          <w:rFonts w:ascii="Arial" w:hAnsi="Arial" w:cs="Arial"/>
          <w:lang w:val="pt-PT"/>
        </w:rPr>
        <w:t xml:space="preserve"> </w:t>
      </w:r>
      <w:r w:rsidR="00AE7456">
        <w:rPr>
          <w:rFonts w:ascii="Arial" w:hAnsi="Arial" w:cs="Arial"/>
          <w:lang w:val="pt-PT"/>
        </w:rPr>
        <w:t xml:space="preserve">docente </w:t>
      </w:r>
      <w:r w:rsidR="00E542BE">
        <w:rPr>
          <w:rFonts w:ascii="Arial" w:hAnsi="Arial" w:cs="Arial"/>
          <w:lang w:val="pt-PT"/>
        </w:rPr>
        <w:t xml:space="preserve">efetivo ou substituto da UEPA, </w:t>
      </w:r>
      <w:r w:rsidR="00E542BE" w:rsidRPr="00E542BE">
        <w:rPr>
          <w:rFonts w:ascii="Arial" w:hAnsi="Arial" w:cs="Arial"/>
        </w:rPr>
        <w:t>não sendo permitido como orientador o professor</w:t>
      </w:r>
      <w:r w:rsidR="003101FE">
        <w:rPr>
          <w:rFonts w:ascii="Arial" w:hAnsi="Arial" w:cs="Arial"/>
        </w:rPr>
        <w:t xml:space="preserve"> horista</w:t>
      </w:r>
      <w:r w:rsidR="00E542BE" w:rsidRPr="00E542BE">
        <w:rPr>
          <w:rFonts w:ascii="Arial" w:hAnsi="Arial" w:cs="Arial"/>
          <w:color w:val="000000"/>
        </w:rPr>
        <w:t>.</w:t>
      </w:r>
      <w:r w:rsidR="00C930B1">
        <w:rPr>
          <w:rFonts w:ascii="Arial" w:hAnsi="Arial" w:cs="Arial"/>
          <w:color w:val="000000"/>
        </w:rPr>
        <w:t xml:space="preserve"> Havendo ainda a possibilidade de orientação externa, desde que atendidas as exigências explicitadas no item a 4.3 deste manual. </w:t>
      </w:r>
    </w:p>
    <w:p w:rsidR="00E144E8" w:rsidRDefault="00E144E8" w:rsidP="00E144E8">
      <w:pPr>
        <w:tabs>
          <w:tab w:val="left" w:pos="800"/>
        </w:tabs>
        <w:spacing w:line="360" w:lineRule="auto"/>
        <w:jc w:val="both"/>
        <w:rPr>
          <w:rFonts w:ascii="Arial" w:hAnsi="Arial" w:cs="Arial"/>
          <w:b/>
          <w:color w:val="000000"/>
        </w:rPr>
      </w:pPr>
      <w:r w:rsidRPr="00E144E8">
        <w:rPr>
          <w:rFonts w:ascii="Arial" w:hAnsi="Arial" w:cs="Arial"/>
          <w:b/>
          <w:color w:val="000000"/>
        </w:rPr>
        <w:t>4.1 A escolha do orientador</w:t>
      </w:r>
    </w:p>
    <w:p w:rsidR="00E144E8" w:rsidRDefault="00AC4D5E" w:rsidP="00E144E8">
      <w:pPr>
        <w:suppressAutoHyphens w:val="0"/>
        <w:autoSpaceDE w:val="0"/>
        <w:autoSpaceDN w:val="0"/>
        <w:adjustRightInd w:val="0"/>
        <w:spacing w:line="360" w:lineRule="auto"/>
        <w:ind w:firstLine="708"/>
        <w:jc w:val="both"/>
        <w:rPr>
          <w:rFonts w:ascii="Arial" w:hAnsi="Arial" w:cs="Arial"/>
          <w:color w:val="000000"/>
        </w:rPr>
      </w:pPr>
      <w:r>
        <w:rPr>
          <w:rFonts w:ascii="Arial" w:hAnsi="Arial" w:cs="Arial"/>
          <w:color w:val="000000"/>
          <w:lang w:eastAsia="pt-BR"/>
        </w:rPr>
        <w:t>O</w:t>
      </w:r>
      <w:r w:rsidR="00E144E8">
        <w:rPr>
          <w:rFonts w:ascii="Arial" w:hAnsi="Arial" w:cs="Arial"/>
          <w:color w:val="000000"/>
          <w:lang w:eastAsia="pt-BR"/>
        </w:rPr>
        <w:t xml:space="preserve"> </w:t>
      </w:r>
      <w:r>
        <w:rPr>
          <w:rFonts w:ascii="Arial" w:hAnsi="Arial" w:cs="Arial"/>
          <w:color w:val="000000"/>
          <w:lang w:eastAsia="pt-BR"/>
        </w:rPr>
        <w:t>orientador</w:t>
      </w:r>
      <w:r w:rsidR="00E144E8" w:rsidRPr="00FF221A">
        <w:rPr>
          <w:rFonts w:ascii="Arial" w:hAnsi="Arial" w:cs="Arial"/>
          <w:color w:val="000000"/>
          <w:lang w:eastAsia="pt-BR"/>
        </w:rPr>
        <w:t xml:space="preserve"> de TCC </w:t>
      </w:r>
      <w:r>
        <w:rPr>
          <w:rFonts w:ascii="Arial" w:hAnsi="Arial" w:cs="Arial"/>
          <w:color w:val="000000"/>
          <w:lang w:eastAsia="pt-BR"/>
        </w:rPr>
        <w:t>é</w:t>
      </w:r>
      <w:r w:rsidR="00E144E8">
        <w:rPr>
          <w:rFonts w:ascii="Arial" w:hAnsi="Arial" w:cs="Arial"/>
          <w:color w:val="000000"/>
          <w:lang w:eastAsia="pt-BR"/>
        </w:rPr>
        <w:t xml:space="preserve">, preferencialmente, </w:t>
      </w:r>
      <w:r w:rsidR="00E144E8" w:rsidRPr="00FF221A">
        <w:rPr>
          <w:rFonts w:ascii="Arial" w:hAnsi="Arial" w:cs="Arial"/>
          <w:color w:val="000000"/>
          <w:lang w:eastAsia="pt-BR"/>
        </w:rPr>
        <w:t>docente d</w:t>
      </w:r>
      <w:r w:rsidR="00E144E8">
        <w:rPr>
          <w:rFonts w:ascii="Arial" w:hAnsi="Arial" w:cs="Arial"/>
          <w:color w:val="000000"/>
          <w:lang w:eastAsia="pt-BR"/>
        </w:rPr>
        <w:t xml:space="preserve">a UEPA, </w:t>
      </w:r>
      <w:r>
        <w:rPr>
          <w:rFonts w:ascii="Arial" w:hAnsi="Arial" w:cs="Arial"/>
          <w:color w:val="000000"/>
          <w:lang w:eastAsia="pt-BR"/>
        </w:rPr>
        <w:t>sendo</w:t>
      </w:r>
      <w:r w:rsidR="00E144E8">
        <w:rPr>
          <w:rFonts w:ascii="Arial" w:hAnsi="Arial" w:cs="Arial"/>
          <w:color w:val="000000"/>
          <w:lang w:eastAsia="pt-BR"/>
        </w:rPr>
        <w:t xml:space="preserve"> </w:t>
      </w:r>
      <w:r>
        <w:rPr>
          <w:rFonts w:ascii="Arial" w:hAnsi="Arial" w:cs="Arial"/>
          <w:color w:val="000000"/>
          <w:lang w:eastAsia="pt-BR"/>
        </w:rPr>
        <w:t xml:space="preserve">a sua </w:t>
      </w:r>
      <w:r w:rsidR="00E144E8">
        <w:rPr>
          <w:rFonts w:ascii="Arial" w:hAnsi="Arial" w:cs="Arial"/>
          <w:color w:val="000000"/>
          <w:lang w:eastAsia="pt-BR"/>
        </w:rPr>
        <w:t xml:space="preserve">escolha </w:t>
      </w:r>
      <w:r w:rsidR="00E144E8" w:rsidRPr="00FF221A">
        <w:rPr>
          <w:rFonts w:ascii="Arial" w:hAnsi="Arial" w:cs="Arial"/>
          <w:color w:val="000000"/>
          <w:lang w:eastAsia="pt-BR"/>
        </w:rPr>
        <w:t>feita pelo</w:t>
      </w:r>
      <w:r w:rsidR="00E144E8">
        <w:rPr>
          <w:rFonts w:ascii="Arial" w:hAnsi="Arial" w:cs="Arial"/>
          <w:color w:val="000000"/>
          <w:lang w:eastAsia="pt-BR"/>
        </w:rPr>
        <w:t>s</w:t>
      </w:r>
      <w:r w:rsidR="00E144E8" w:rsidRPr="00FF221A">
        <w:rPr>
          <w:rFonts w:ascii="Arial" w:hAnsi="Arial" w:cs="Arial"/>
          <w:color w:val="000000"/>
          <w:lang w:eastAsia="pt-BR"/>
        </w:rPr>
        <w:t xml:space="preserve"> </w:t>
      </w:r>
      <w:r w:rsidR="00E144E8">
        <w:rPr>
          <w:rFonts w:ascii="Arial" w:hAnsi="Arial" w:cs="Arial"/>
          <w:color w:val="000000"/>
          <w:lang w:eastAsia="pt-BR"/>
        </w:rPr>
        <w:t>discentes</w:t>
      </w:r>
      <w:r w:rsidR="00E144E8" w:rsidRPr="00FF221A">
        <w:rPr>
          <w:rFonts w:ascii="Arial" w:hAnsi="Arial" w:cs="Arial"/>
          <w:color w:val="000000"/>
          <w:lang w:eastAsia="pt-BR"/>
        </w:rPr>
        <w:t>, buscando sempre adequar o tema do trabalho à área de atuação do orientador e à sua disponibilidade</w:t>
      </w:r>
      <w:r w:rsidR="00E144E8">
        <w:rPr>
          <w:rFonts w:ascii="Arial" w:hAnsi="Arial" w:cs="Arial"/>
          <w:color w:val="000000"/>
          <w:lang w:eastAsia="pt-BR"/>
        </w:rPr>
        <w:t xml:space="preserve"> e interesse</w:t>
      </w:r>
      <w:r>
        <w:rPr>
          <w:rFonts w:ascii="Arial" w:hAnsi="Arial" w:cs="Arial"/>
          <w:color w:val="000000"/>
          <w:lang w:eastAsia="pt-BR"/>
        </w:rPr>
        <w:t>, observando também os seguintes itens:</w:t>
      </w:r>
      <w:r w:rsidR="00E144E8" w:rsidRPr="00FF221A">
        <w:rPr>
          <w:rFonts w:ascii="Arial" w:hAnsi="Arial" w:cs="Arial"/>
          <w:color w:val="000000"/>
          <w:lang w:eastAsia="pt-BR"/>
        </w:rPr>
        <w:t xml:space="preserve"> </w:t>
      </w:r>
    </w:p>
    <w:p w:rsidR="00E144E8" w:rsidRPr="00D47C55" w:rsidRDefault="00E144E8" w:rsidP="00E144E8">
      <w:pPr>
        <w:numPr>
          <w:ilvl w:val="0"/>
          <w:numId w:val="33"/>
        </w:numPr>
        <w:suppressAutoHyphens w:val="0"/>
        <w:autoSpaceDE w:val="0"/>
        <w:autoSpaceDN w:val="0"/>
        <w:adjustRightInd w:val="0"/>
        <w:spacing w:line="360" w:lineRule="auto"/>
        <w:ind w:left="0" w:firstLine="0"/>
        <w:jc w:val="both"/>
        <w:rPr>
          <w:rFonts w:ascii="Arial" w:hAnsi="Arial" w:cs="Arial"/>
          <w:lang w:eastAsia="pt-BR"/>
        </w:rPr>
      </w:pPr>
      <w:r w:rsidRPr="00D47C55">
        <w:rPr>
          <w:rFonts w:ascii="Arial" w:hAnsi="Arial" w:cs="Arial"/>
          <w:lang w:eastAsia="pt-BR"/>
        </w:rPr>
        <w:t>Verificar junto à coordenação do curso a relação dos</w:t>
      </w:r>
      <w:r>
        <w:rPr>
          <w:rFonts w:ascii="Arial" w:hAnsi="Arial" w:cs="Arial"/>
          <w:lang w:eastAsia="pt-BR"/>
        </w:rPr>
        <w:t xml:space="preserve"> p</w:t>
      </w:r>
      <w:r w:rsidRPr="00D47C55">
        <w:rPr>
          <w:rFonts w:ascii="Arial" w:hAnsi="Arial" w:cs="Arial"/>
          <w:lang w:eastAsia="pt-BR"/>
        </w:rPr>
        <w:t xml:space="preserve">rofessores disponíveis para orientação de TCC do </w:t>
      </w:r>
      <w:r>
        <w:rPr>
          <w:rFonts w:ascii="Arial" w:hAnsi="Arial" w:cs="Arial"/>
          <w:lang w:eastAsia="pt-BR"/>
        </w:rPr>
        <w:t>c</w:t>
      </w:r>
      <w:r w:rsidRPr="00D47C55">
        <w:rPr>
          <w:rFonts w:ascii="Arial" w:hAnsi="Arial" w:cs="Arial"/>
          <w:lang w:eastAsia="pt-BR"/>
        </w:rPr>
        <w:t>urso de Ciências Naturais</w:t>
      </w:r>
      <w:r>
        <w:rPr>
          <w:rFonts w:ascii="Arial" w:hAnsi="Arial" w:cs="Arial"/>
          <w:lang w:eastAsia="pt-BR"/>
        </w:rPr>
        <w:t>;</w:t>
      </w:r>
    </w:p>
    <w:p w:rsidR="00E144E8" w:rsidRPr="00D47C55" w:rsidRDefault="00E144E8" w:rsidP="00E144E8">
      <w:pPr>
        <w:numPr>
          <w:ilvl w:val="0"/>
          <w:numId w:val="33"/>
        </w:numPr>
        <w:suppressAutoHyphens w:val="0"/>
        <w:autoSpaceDE w:val="0"/>
        <w:autoSpaceDN w:val="0"/>
        <w:adjustRightInd w:val="0"/>
        <w:spacing w:line="360" w:lineRule="auto"/>
        <w:ind w:left="0" w:firstLine="0"/>
        <w:jc w:val="both"/>
        <w:rPr>
          <w:rFonts w:ascii="Arial" w:hAnsi="Arial" w:cs="Arial"/>
          <w:lang w:eastAsia="pt-BR"/>
        </w:rPr>
      </w:pPr>
      <w:r w:rsidRPr="00D47C55">
        <w:rPr>
          <w:rFonts w:ascii="Arial" w:hAnsi="Arial" w:cs="Arial"/>
          <w:lang w:eastAsia="pt-BR"/>
        </w:rPr>
        <w:t xml:space="preserve">Analisar o currículo Lattes do provável orientador, disponível na plataforma do CNPq, na qual poderá verificar suas áreas de atuação. É importante que o aluno escolha um </w:t>
      </w:r>
      <w:r w:rsidR="00AC4D5E">
        <w:rPr>
          <w:rFonts w:ascii="Arial" w:hAnsi="Arial" w:cs="Arial"/>
          <w:lang w:eastAsia="pt-BR"/>
        </w:rPr>
        <w:t>p</w:t>
      </w:r>
      <w:r w:rsidRPr="00D47C55">
        <w:rPr>
          <w:rFonts w:ascii="Arial" w:hAnsi="Arial" w:cs="Arial"/>
          <w:lang w:eastAsia="pt-BR"/>
        </w:rPr>
        <w:t>rofessor que também seja atuante na área de especialização do seu tema, pois</w:t>
      </w:r>
      <w:r w:rsidR="00C930B1">
        <w:rPr>
          <w:rFonts w:ascii="Arial" w:hAnsi="Arial" w:cs="Arial"/>
          <w:lang w:eastAsia="pt-BR"/>
        </w:rPr>
        <w:t xml:space="preserve"> o rendimento tende a ser maior.</w:t>
      </w:r>
      <w:r w:rsidRPr="00D47C55">
        <w:rPr>
          <w:rFonts w:ascii="Arial" w:hAnsi="Arial" w:cs="Arial"/>
          <w:lang w:eastAsia="pt-BR"/>
        </w:rPr>
        <w:t xml:space="preserve"> </w:t>
      </w:r>
    </w:p>
    <w:p w:rsidR="00E144E8" w:rsidRDefault="00E144E8" w:rsidP="00E144E8">
      <w:pPr>
        <w:suppressAutoHyphens w:val="0"/>
        <w:autoSpaceDE w:val="0"/>
        <w:autoSpaceDN w:val="0"/>
        <w:adjustRightInd w:val="0"/>
        <w:spacing w:line="360" w:lineRule="auto"/>
        <w:ind w:firstLine="700"/>
        <w:jc w:val="both"/>
        <w:rPr>
          <w:rFonts w:ascii="Arial" w:hAnsi="Arial" w:cs="Arial"/>
          <w:color w:val="000000"/>
          <w:lang w:eastAsia="pt-BR"/>
        </w:rPr>
      </w:pPr>
      <w:r w:rsidRPr="00FF221A">
        <w:rPr>
          <w:rFonts w:ascii="Arial" w:hAnsi="Arial" w:cs="Arial"/>
          <w:color w:val="000000"/>
          <w:lang w:eastAsia="pt-BR"/>
        </w:rPr>
        <w:t xml:space="preserve">É </w:t>
      </w:r>
      <w:r w:rsidR="00AC4D5E">
        <w:rPr>
          <w:rFonts w:ascii="Arial" w:hAnsi="Arial" w:cs="Arial"/>
          <w:color w:val="000000"/>
          <w:lang w:eastAsia="pt-BR"/>
        </w:rPr>
        <w:t>obrigatório</w:t>
      </w:r>
      <w:r w:rsidRPr="00FF221A">
        <w:rPr>
          <w:rFonts w:ascii="Arial" w:hAnsi="Arial" w:cs="Arial"/>
          <w:color w:val="000000"/>
          <w:lang w:eastAsia="pt-BR"/>
        </w:rPr>
        <w:t xml:space="preserve"> que o</w:t>
      </w:r>
      <w:r w:rsidR="00AC4D5E">
        <w:rPr>
          <w:rFonts w:ascii="Arial" w:hAnsi="Arial" w:cs="Arial"/>
          <w:color w:val="000000"/>
          <w:lang w:eastAsia="pt-BR"/>
        </w:rPr>
        <w:t>s</w:t>
      </w:r>
      <w:r w:rsidRPr="00FF221A">
        <w:rPr>
          <w:rFonts w:ascii="Arial" w:hAnsi="Arial" w:cs="Arial"/>
          <w:color w:val="000000"/>
          <w:lang w:eastAsia="pt-BR"/>
        </w:rPr>
        <w:t xml:space="preserve"> </w:t>
      </w:r>
      <w:r w:rsidR="00AC4D5E">
        <w:rPr>
          <w:rFonts w:ascii="Arial" w:hAnsi="Arial" w:cs="Arial"/>
          <w:color w:val="000000"/>
          <w:lang w:eastAsia="pt-BR"/>
        </w:rPr>
        <w:t>discentes</w:t>
      </w:r>
      <w:r w:rsidRPr="00FF221A">
        <w:rPr>
          <w:rFonts w:ascii="Arial" w:hAnsi="Arial" w:cs="Arial"/>
          <w:color w:val="000000"/>
          <w:lang w:eastAsia="pt-BR"/>
        </w:rPr>
        <w:t>, ao conversar</w:t>
      </w:r>
      <w:r w:rsidR="00AC4D5E">
        <w:rPr>
          <w:rFonts w:ascii="Arial" w:hAnsi="Arial" w:cs="Arial"/>
          <w:color w:val="000000"/>
          <w:lang w:eastAsia="pt-BR"/>
        </w:rPr>
        <w:t>em</w:t>
      </w:r>
      <w:r w:rsidRPr="00FF221A">
        <w:rPr>
          <w:rFonts w:ascii="Arial" w:hAnsi="Arial" w:cs="Arial"/>
          <w:color w:val="000000"/>
          <w:lang w:eastAsia="pt-BR"/>
        </w:rPr>
        <w:t xml:space="preserve"> com os orientadores, já tenha</w:t>
      </w:r>
      <w:r w:rsidR="00AC4D5E">
        <w:rPr>
          <w:rFonts w:ascii="Arial" w:hAnsi="Arial" w:cs="Arial"/>
          <w:color w:val="000000"/>
          <w:lang w:eastAsia="pt-BR"/>
        </w:rPr>
        <w:t>m</w:t>
      </w:r>
      <w:r w:rsidRPr="00FF221A">
        <w:rPr>
          <w:rFonts w:ascii="Arial" w:hAnsi="Arial" w:cs="Arial"/>
          <w:color w:val="000000"/>
          <w:lang w:eastAsia="pt-BR"/>
        </w:rPr>
        <w:t xml:space="preserve"> um </w:t>
      </w:r>
      <w:r>
        <w:rPr>
          <w:rFonts w:ascii="Arial" w:hAnsi="Arial" w:cs="Arial"/>
          <w:color w:val="000000"/>
          <w:lang w:eastAsia="pt-BR"/>
        </w:rPr>
        <w:t>projeto</w:t>
      </w:r>
      <w:r w:rsidR="00AC4D5E">
        <w:rPr>
          <w:rFonts w:ascii="Arial" w:hAnsi="Arial" w:cs="Arial"/>
          <w:color w:val="000000"/>
          <w:lang w:eastAsia="pt-BR"/>
        </w:rPr>
        <w:t>,</w:t>
      </w:r>
      <w:r>
        <w:rPr>
          <w:rFonts w:ascii="Arial" w:hAnsi="Arial" w:cs="Arial"/>
          <w:color w:val="000000"/>
          <w:lang w:eastAsia="pt-BR"/>
        </w:rPr>
        <w:t xml:space="preserve"> produto da disciplina TCC I.</w:t>
      </w:r>
      <w:r w:rsidR="00AC4D5E">
        <w:rPr>
          <w:rFonts w:ascii="Arial" w:hAnsi="Arial" w:cs="Arial"/>
          <w:color w:val="000000"/>
          <w:lang w:eastAsia="pt-BR"/>
        </w:rPr>
        <w:t xml:space="preserve"> </w:t>
      </w:r>
      <w:r w:rsidRPr="00FF221A">
        <w:rPr>
          <w:rFonts w:ascii="Arial" w:hAnsi="Arial" w:cs="Arial"/>
          <w:color w:val="000000"/>
          <w:lang w:eastAsia="pt-BR"/>
        </w:rPr>
        <w:t>Cada orientador tem seu próprio método de orientação e de trabalho, por isso, é importan</w:t>
      </w:r>
      <w:r>
        <w:rPr>
          <w:rFonts w:ascii="Arial" w:hAnsi="Arial" w:cs="Arial"/>
          <w:color w:val="000000"/>
          <w:lang w:eastAsia="pt-BR"/>
        </w:rPr>
        <w:t>te que o</w:t>
      </w:r>
      <w:r w:rsidR="00AC4D5E">
        <w:rPr>
          <w:rFonts w:ascii="Arial" w:hAnsi="Arial" w:cs="Arial"/>
          <w:color w:val="000000"/>
          <w:lang w:eastAsia="pt-BR"/>
        </w:rPr>
        <w:t>s</w:t>
      </w:r>
      <w:r>
        <w:rPr>
          <w:rFonts w:ascii="Arial" w:hAnsi="Arial" w:cs="Arial"/>
          <w:color w:val="000000"/>
          <w:lang w:eastAsia="pt-BR"/>
        </w:rPr>
        <w:t xml:space="preserve"> </w:t>
      </w:r>
      <w:r w:rsidR="00AC4D5E">
        <w:rPr>
          <w:rFonts w:ascii="Arial" w:hAnsi="Arial" w:cs="Arial"/>
          <w:color w:val="000000"/>
          <w:lang w:eastAsia="pt-BR"/>
        </w:rPr>
        <w:t>discentes</w:t>
      </w:r>
      <w:r>
        <w:rPr>
          <w:rFonts w:ascii="Arial" w:hAnsi="Arial" w:cs="Arial"/>
          <w:color w:val="000000"/>
          <w:lang w:eastAsia="pt-BR"/>
        </w:rPr>
        <w:t xml:space="preserve"> discuta</w:t>
      </w:r>
      <w:r w:rsidR="00AC4D5E">
        <w:rPr>
          <w:rFonts w:ascii="Arial" w:hAnsi="Arial" w:cs="Arial"/>
          <w:color w:val="000000"/>
          <w:lang w:eastAsia="pt-BR"/>
        </w:rPr>
        <w:t>m</w:t>
      </w:r>
      <w:r>
        <w:rPr>
          <w:rFonts w:ascii="Arial" w:hAnsi="Arial" w:cs="Arial"/>
          <w:color w:val="000000"/>
          <w:lang w:eastAsia="pt-BR"/>
        </w:rPr>
        <w:t xml:space="preserve"> e defina</w:t>
      </w:r>
      <w:r w:rsidR="00AC4D5E">
        <w:rPr>
          <w:rFonts w:ascii="Arial" w:hAnsi="Arial" w:cs="Arial"/>
          <w:color w:val="000000"/>
          <w:lang w:eastAsia="pt-BR"/>
        </w:rPr>
        <w:t>m</w:t>
      </w:r>
      <w:r w:rsidRPr="00FF221A">
        <w:rPr>
          <w:rFonts w:ascii="Arial" w:hAnsi="Arial" w:cs="Arial"/>
          <w:color w:val="000000"/>
          <w:lang w:eastAsia="pt-BR"/>
        </w:rPr>
        <w:t xml:space="preserve"> previamente com o seu orientador a forma, as etapas da pesquisa e a metodologia que será adotada para a elaboração do TCC. </w:t>
      </w:r>
    </w:p>
    <w:p w:rsidR="00744841" w:rsidRDefault="00744841" w:rsidP="00E144E8">
      <w:pPr>
        <w:suppressAutoHyphens w:val="0"/>
        <w:autoSpaceDE w:val="0"/>
        <w:autoSpaceDN w:val="0"/>
        <w:adjustRightInd w:val="0"/>
        <w:spacing w:line="360" w:lineRule="auto"/>
        <w:ind w:firstLine="700"/>
        <w:jc w:val="both"/>
        <w:rPr>
          <w:rFonts w:ascii="Arial" w:hAnsi="Arial" w:cs="Arial"/>
          <w:color w:val="000000"/>
          <w:lang w:eastAsia="pt-BR"/>
        </w:rPr>
      </w:pPr>
      <w:r>
        <w:rPr>
          <w:rFonts w:ascii="Arial" w:hAnsi="Arial" w:cs="Arial"/>
          <w:color w:val="000000"/>
          <w:lang w:eastAsia="pt-BR"/>
        </w:rPr>
        <w:t xml:space="preserve">O aluno deverá preencher um Termo de compromisso </w:t>
      </w:r>
      <w:r w:rsidR="004A080F">
        <w:rPr>
          <w:rFonts w:ascii="Arial" w:hAnsi="Arial" w:cs="Arial"/>
          <w:color w:val="000000"/>
          <w:lang w:eastAsia="pt-BR"/>
        </w:rPr>
        <w:t>(Apêndice B) no qual assume o aceite de orientação com o respectivo orientador citado.</w:t>
      </w:r>
    </w:p>
    <w:p w:rsidR="009A4053" w:rsidRPr="002B52EB" w:rsidRDefault="006D6633" w:rsidP="00FD245D">
      <w:pPr>
        <w:tabs>
          <w:tab w:val="left" w:pos="800"/>
        </w:tabs>
        <w:spacing w:line="360" w:lineRule="auto"/>
        <w:jc w:val="both"/>
        <w:rPr>
          <w:rFonts w:ascii="Arial" w:hAnsi="Arial" w:cs="Arial"/>
          <w:b/>
          <w:lang w:val="pt-PT"/>
        </w:rPr>
      </w:pPr>
      <w:r>
        <w:rPr>
          <w:rFonts w:ascii="Arial" w:hAnsi="Arial" w:cs="Arial"/>
          <w:b/>
          <w:lang w:val="pt-PT"/>
        </w:rPr>
        <w:t>4.</w:t>
      </w:r>
      <w:r w:rsidR="00493EF7">
        <w:rPr>
          <w:rFonts w:ascii="Arial" w:hAnsi="Arial" w:cs="Arial"/>
          <w:b/>
          <w:lang w:val="pt-PT"/>
        </w:rPr>
        <w:t>2</w:t>
      </w:r>
      <w:r w:rsidR="009A4053">
        <w:rPr>
          <w:rFonts w:ascii="Arial" w:hAnsi="Arial" w:cs="Arial"/>
          <w:b/>
          <w:lang w:val="pt-PT"/>
        </w:rPr>
        <w:t xml:space="preserve"> </w:t>
      </w:r>
      <w:r w:rsidR="009A4053" w:rsidRPr="002B52EB">
        <w:rPr>
          <w:rFonts w:ascii="Arial" w:hAnsi="Arial" w:cs="Arial"/>
          <w:b/>
          <w:lang w:val="pt-PT"/>
        </w:rPr>
        <w:t>Documentação de Acompanhamento de Orientação de TCC</w:t>
      </w:r>
    </w:p>
    <w:p w:rsidR="009A4053" w:rsidRPr="00DD2B6E" w:rsidRDefault="00E542BE" w:rsidP="00FD245D">
      <w:pPr>
        <w:tabs>
          <w:tab w:val="left" w:pos="800"/>
        </w:tabs>
        <w:spacing w:line="360" w:lineRule="auto"/>
        <w:jc w:val="both"/>
        <w:rPr>
          <w:rFonts w:ascii="Arial" w:hAnsi="Arial" w:cs="Arial"/>
          <w:b/>
          <w:lang w:val="pt-PT"/>
        </w:rPr>
      </w:pPr>
      <w:r>
        <w:rPr>
          <w:rFonts w:ascii="Arial" w:hAnsi="Arial" w:cs="Arial"/>
          <w:lang w:val="pt-PT"/>
        </w:rPr>
        <w:tab/>
      </w:r>
      <w:r w:rsidR="006D1933">
        <w:rPr>
          <w:rFonts w:ascii="Arial" w:hAnsi="Arial" w:cs="Arial"/>
          <w:lang w:val="pt-PT"/>
        </w:rPr>
        <w:t>O</w:t>
      </w:r>
      <w:r w:rsidR="009A4053" w:rsidRPr="002B52EB">
        <w:rPr>
          <w:rFonts w:ascii="Arial" w:hAnsi="Arial" w:cs="Arial"/>
          <w:lang w:val="pt-PT"/>
        </w:rPr>
        <w:t xml:space="preserve"> professor </w:t>
      </w:r>
      <w:r w:rsidR="009A4053">
        <w:rPr>
          <w:rFonts w:ascii="Arial" w:hAnsi="Arial" w:cs="Arial"/>
          <w:lang w:val="pt-PT"/>
        </w:rPr>
        <w:t xml:space="preserve">orientador </w:t>
      </w:r>
      <w:r w:rsidR="006D1933">
        <w:rPr>
          <w:rFonts w:ascii="Arial" w:hAnsi="Arial" w:cs="Arial"/>
          <w:lang w:val="pt-PT"/>
        </w:rPr>
        <w:t xml:space="preserve">deverá entregar </w:t>
      </w:r>
      <w:r w:rsidR="00C7153E">
        <w:rPr>
          <w:rFonts w:ascii="Arial" w:hAnsi="Arial" w:cs="Arial"/>
          <w:lang w:val="pt-PT"/>
        </w:rPr>
        <w:t>a Declaração de Aceite</w:t>
      </w:r>
      <w:r w:rsidR="002642D4">
        <w:rPr>
          <w:rFonts w:ascii="Arial" w:hAnsi="Arial" w:cs="Arial"/>
          <w:lang w:val="pt-PT"/>
        </w:rPr>
        <w:t xml:space="preserve"> (Apêndice C), o cronograma de orientação/viagem (Apêndice D</w:t>
      </w:r>
      <w:r w:rsidR="002642D4" w:rsidRPr="00DD2B6E">
        <w:rPr>
          <w:rFonts w:ascii="Arial" w:hAnsi="Arial" w:cs="Arial"/>
          <w:lang w:val="pt-PT"/>
        </w:rPr>
        <w:t xml:space="preserve">), </w:t>
      </w:r>
      <w:r w:rsidR="009A4053" w:rsidRPr="00DD2B6E">
        <w:rPr>
          <w:rFonts w:ascii="Arial" w:hAnsi="Arial" w:cs="Arial"/>
          <w:lang w:val="pt-PT"/>
        </w:rPr>
        <w:t>a</w:t>
      </w:r>
      <w:r w:rsidR="009A4053" w:rsidRPr="00DD2B6E">
        <w:rPr>
          <w:rFonts w:ascii="Arial" w:hAnsi="Arial" w:cs="Arial"/>
          <w:b/>
          <w:lang w:val="pt-PT"/>
        </w:rPr>
        <w:t xml:space="preserve"> </w:t>
      </w:r>
      <w:r w:rsidR="002642D4" w:rsidRPr="00DD2B6E">
        <w:rPr>
          <w:rFonts w:ascii="Arial" w:hAnsi="Arial" w:cs="Arial"/>
          <w:lang w:val="pt-PT"/>
        </w:rPr>
        <w:t>ficha de acompanhamento de</w:t>
      </w:r>
      <w:r w:rsidR="009A4053" w:rsidRPr="00DD2B6E">
        <w:rPr>
          <w:rFonts w:ascii="Arial" w:hAnsi="Arial" w:cs="Arial"/>
          <w:b/>
          <w:lang w:val="pt-PT"/>
        </w:rPr>
        <w:t xml:space="preserve"> </w:t>
      </w:r>
      <w:r w:rsidR="009A4053" w:rsidRPr="00DD2B6E">
        <w:rPr>
          <w:rFonts w:ascii="Arial" w:hAnsi="Arial" w:cs="Arial"/>
          <w:lang w:val="pt-PT"/>
        </w:rPr>
        <w:t>TCC</w:t>
      </w:r>
      <w:r w:rsidR="005072B5" w:rsidRPr="00DD2B6E">
        <w:rPr>
          <w:rFonts w:ascii="Arial" w:hAnsi="Arial" w:cs="Arial"/>
          <w:lang w:val="pt-PT"/>
        </w:rPr>
        <w:t xml:space="preserve"> </w:t>
      </w:r>
      <w:r w:rsidR="00E15CC7" w:rsidRPr="00DD2B6E">
        <w:rPr>
          <w:rFonts w:ascii="Arial" w:hAnsi="Arial" w:cs="Arial"/>
          <w:lang w:val="pt-PT"/>
        </w:rPr>
        <w:t>(Apêndice E</w:t>
      </w:r>
      <w:r w:rsidR="005072B5" w:rsidRPr="00DD2B6E">
        <w:rPr>
          <w:rFonts w:ascii="Arial" w:hAnsi="Arial" w:cs="Arial"/>
          <w:lang w:val="pt-PT"/>
        </w:rPr>
        <w:t>)</w:t>
      </w:r>
      <w:r w:rsidR="009A4053" w:rsidRPr="00DD2B6E">
        <w:rPr>
          <w:rFonts w:ascii="Arial" w:hAnsi="Arial" w:cs="Arial"/>
          <w:lang w:val="pt-PT"/>
        </w:rPr>
        <w:t xml:space="preserve"> e o </w:t>
      </w:r>
      <w:r w:rsidR="00DD2B6E" w:rsidRPr="00DD2B6E">
        <w:rPr>
          <w:rFonts w:ascii="Arial" w:hAnsi="Arial" w:cs="Arial"/>
          <w:lang w:val="pt-PT"/>
        </w:rPr>
        <w:t xml:space="preserve">relatório semestral de </w:t>
      </w:r>
      <w:r w:rsidR="009A4053" w:rsidRPr="00DD2B6E">
        <w:rPr>
          <w:rFonts w:ascii="Arial" w:hAnsi="Arial" w:cs="Arial"/>
          <w:lang w:val="pt-PT"/>
        </w:rPr>
        <w:t>TCC</w:t>
      </w:r>
      <w:r w:rsidR="005072B5" w:rsidRPr="00DD2B6E">
        <w:rPr>
          <w:rFonts w:ascii="Arial" w:hAnsi="Arial" w:cs="Arial"/>
          <w:lang w:val="pt-PT"/>
        </w:rPr>
        <w:t xml:space="preserve"> (Apêndice </w:t>
      </w:r>
      <w:r w:rsidR="00E15CC7" w:rsidRPr="00DD2B6E">
        <w:rPr>
          <w:rFonts w:ascii="Arial" w:hAnsi="Arial" w:cs="Arial"/>
          <w:lang w:val="pt-PT"/>
        </w:rPr>
        <w:t>F</w:t>
      </w:r>
      <w:r w:rsidR="005072B5" w:rsidRPr="00DD2B6E">
        <w:rPr>
          <w:rFonts w:ascii="Arial" w:hAnsi="Arial" w:cs="Arial"/>
          <w:lang w:val="pt-PT"/>
        </w:rPr>
        <w:t>)</w:t>
      </w:r>
      <w:r w:rsidR="009A4053" w:rsidRPr="00DD2B6E">
        <w:rPr>
          <w:rFonts w:ascii="Arial" w:hAnsi="Arial" w:cs="Arial"/>
          <w:lang w:val="pt-PT"/>
        </w:rPr>
        <w:t>, com o objetivo de respaldá-lo perante a Coordenação de Curso</w:t>
      </w:r>
      <w:r w:rsidR="005072B5" w:rsidRPr="00DD2B6E">
        <w:rPr>
          <w:rFonts w:ascii="Arial" w:hAnsi="Arial" w:cs="Arial"/>
          <w:lang w:val="pt-PT"/>
        </w:rPr>
        <w:t>, Coordenação de TCC</w:t>
      </w:r>
      <w:r w:rsidR="009A4053" w:rsidRPr="00DD2B6E">
        <w:rPr>
          <w:rFonts w:ascii="Arial" w:hAnsi="Arial" w:cs="Arial"/>
          <w:lang w:val="pt-PT"/>
        </w:rPr>
        <w:t xml:space="preserve"> e Coordenaç</w:t>
      </w:r>
      <w:r w:rsidR="009E58DB" w:rsidRPr="00DD2B6E">
        <w:rPr>
          <w:rFonts w:ascii="Arial" w:hAnsi="Arial" w:cs="Arial"/>
          <w:lang w:val="pt-PT"/>
        </w:rPr>
        <w:t>ões</w:t>
      </w:r>
      <w:r w:rsidR="009A4053" w:rsidRPr="00DD2B6E">
        <w:rPr>
          <w:rFonts w:ascii="Arial" w:hAnsi="Arial" w:cs="Arial"/>
          <w:lang w:val="pt-PT"/>
        </w:rPr>
        <w:t xml:space="preserve"> dos Campi</w:t>
      </w:r>
      <w:r w:rsidR="006D1933" w:rsidRPr="00DD2B6E">
        <w:rPr>
          <w:rFonts w:ascii="Arial" w:hAnsi="Arial" w:cs="Arial"/>
          <w:lang w:val="pt-PT"/>
        </w:rPr>
        <w:t>, para fins de comprovação de cumprimento de carga horária referente à orientação</w:t>
      </w:r>
      <w:r w:rsidR="009A4053" w:rsidRPr="00DD2B6E">
        <w:rPr>
          <w:rFonts w:ascii="Arial" w:hAnsi="Arial" w:cs="Arial"/>
          <w:lang w:val="pt-PT"/>
        </w:rPr>
        <w:t>.</w:t>
      </w:r>
    </w:p>
    <w:p w:rsidR="009A4053" w:rsidRPr="002B52EB" w:rsidRDefault="00E542BE" w:rsidP="00FD245D">
      <w:pPr>
        <w:tabs>
          <w:tab w:val="left" w:pos="800"/>
        </w:tabs>
        <w:spacing w:line="360" w:lineRule="auto"/>
        <w:jc w:val="both"/>
        <w:rPr>
          <w:rFonts w:ascii="Arial" w:hAnsi="Arial" w:cs="Arial"/>
          <w:b/>
          <w:lang w:val="pt-PT"/>
        </w:rPr>
      </w:pPr>
      <w:r>
        <w:rPr>
          <w:rFonts w:ascii="Arial" w:hAnsi="Arial" w:cs="Arial"/>
          <w:b/>
          <w:lang w:val="pt-PT"/>
        </w:rPr>
        <w:lastRenderedPageBreak/>
        <w:t>4.</w:t>
      </w:r>
      <w:r w:rsidR="00493EF7">
        <w:rPr>
          <w:rFonts w:ascii="Arial" w:hAnsi="Arial" w:cs="Arial"/>
          <w:b/>
          <w:lang w:val="pt-PT"/>
        </w:rPr>
        <w:t>2</w:t>
      </w:r>
      <w:r w:rsidR="006D6633">
        <w:rPr>
          <w:rFonts w:ascii="Arial" w:hAnsi="Arial" w:cs="Arial"/>
          <w:b/>
          <w:lang w:val="pt-PT"/>
        </w:rPr>
        <w:t>.1</w:t>
      </w:r>
      <w:r w:rsidR="009A4053" w:rsidRPr="002B52EB">
        <w:rPr>
          <w:rFonts w:ascii="Arial" w:hAnsi="Arial" w:cs="Arial"/>
          <w:b/>
          <w:lang w:val="pt-PT"/>
        </w:rPr>
        <w:t xml:space="preserve"> F</w:t>
      </w:r>
      <w:r w:rsidR="009E58DB" w:rsidRPr="002B52EB">
        <w:rPr>
          <w:rFonts w:ascii="Arial" w:hAnsi="Arial" w:cs="Arial"/>
          <w:b/>
          <w:lang w:val="pt-PT"/>
        </w:rPr>
        <w:t>icha de acompanhamento do TCC</w:t>
      </w:r>
    </w:p>
    <w:p w:rsidR="009A4053" w:rsidRDefault="009A4053" w:rsidP="00FD245D">
      <w:pPr>
        <w:tabs>
          <w:tab w:val="left" w:pos="800"/>
        </w:tabs>
        <w:spacing w:line="360" w:lineRule="auto"/>
        <w:jc w:val="both"/>
        <w:rPr>
          <w:rFonts w:ascii="Arial" w:hAnsi="Arial" w:cs="Arial"/>
          <w:lang w:val="pt-PT"/>
        </w:rPr>
      </w:pPr>
      <w:r w:rsidRPr="002B52EB">
        <w:rPr>
          <w:rFonts w:ascii="Arial" w:hAnsi="Arial" w:cs="Arial"/>
          <w:b/>
          <w:lang w:val="pt-PT"/>
        </w:rPr>
        <w:tab/>
      </w:r>
      <w:r w:rsidRPr="002B52EB">
        <w:rPr>
          <w:rFonts w:ascii="Arial" w:hAnsi="Arial" w:cs="Arial"/>
          <w:lang w:val="pt-PT"/>
        </w:rPr>
        <w:t xml:space="preserve">Este documento deverá ser preenchido toda vez que o professor tiver o encontro de orientação com o(s) discente(s) e </w:t>
      </w:r>
      <w:r w:rsidR="005072B5">
        <w:rPr>
          <w:rFonts w:ascii="Arial" w:hAnsi="Arial" w:cs="Arial"/>
          <w:lang w:val="pt-PT"/>
        </w:rPr>
        <w:t xml:space="preserve">deve ser </w:t>
      </w:r>
      <w:r w:rsidRPr="002B52EB">
        <w:rPr>
          <w:rFonts w:ascii="Arial" w:hAnsi="Arial" w:cs="Arial"/>
          <w:lang w:val="pt-PT"/>
        </w:rPr>
        <w:t>assinado por ambas as partes.</w:t>
      </w:r>
      <w:r w:rsidR="009B7204">
        <w:rPr>
          <w:rFonts w:ascii="Arial" w:hAnsi="Arial" w:cs="Arial"/>
          <w:lang w:val="pt-PT"/>
        </w:rPr>
        <w:t xml:space="preserve"> O preenchimento é d</w:t>
      </w:r>
      <w:r w:rsidR="009E58DB">
        <w:rPr>
          <w:rFonts w:ascii="Arial" w:hAnsi="Arial" w:cs="Arial"/>
          <w:lang w:val="pt-PT"/>
        </w:rPr>
        <w:t xml:space="preserve">e responsabilidade do </w:t>
      </w:r>
      <w:r w:rsidR="009B7204">
        <w:rPr>
          <w:rFonts w:ascii="Arial" w:hAnsi="Arial" w:cs="Arial"/>
          <w:lang w:val="pt-PT"/>
        </w:rPr>
        <w:t>orientador e deverão</w:t>
      </w:r>
      <w:r w:rsidR="009E58DB">
        <w:rPr>
          <w:rFonts w:ascii="Arial" w:hAnsi="Arial" w:cs="Arial"/>
          <w:lang w:val="pt-PT"/>
        </w:rPr>
        <w:t xml:space="preserve"> ser registradas, com fidelidade,</w:t>
      </w:r>
      <w:r w:rsidR="009B7204">
        <w:rPr>
          <w:rFonts w:ascii="Arial" w:hAnsi="Arial" w:cs="Arial"/>
          <w:lang w:val="pt-PT"/>
        </w:rPr>
        <w:t xml:space="preserve"> as datas das reuniões</w:t>
      </w:r>
      <w:r w:rsidR="00101E61">
        <w:rPr>
          <w:rFonts w:ascii="Arial" w:hAnsi="Arial" w:cs="Arial"/>
          <w:lang w:val="pt-PT"/>
        </w:rPr>
        <w:t xml:space="preserve">, a presença </w:t>
      </w:r>
      <w:r w:rsidR="004118B7">
        <w:rPr>
          <w:rFonts w:ascii="Arial" w:hAnsi="Arial" w:cs="Arial"/>
          <w:lang w:val="pt-PT"/>
        </w:rPr>
        <w:t>dos alunos e as orientações ger</w:t>
      </w:r>
      <w:r w:rsidR="00101E61">
        <w:rPr>
          <w:rFonts w:ascii="Arial" w:hAnsi="Arial" w:cs="Arial"/>
          <w:lang w:val="pt-PT"/>
        </w:rPr>
        <w:t>a</w:t>
      </w:r>
      <w:r w:rsidR="004118B7">
        <w:rPr>
          <w:rFonts w:ascii="Arial" w:hAnsi="Arial" w:cs="Arial"/>
          <w:lang w:val="pt-PT"/>
        </w:rPr>
        <w:t>i</w:t>
      </w:r>
      <w:r w:rsidR="00101E61">
        <w:rPr>
          <w:rFonts w:ascii="Arial" w:hAnsi="Arial" w:cs="Arial"/>
          <w:lang w:val="pt-PT"/>
        </w:rPr>
        <w:t>s.</w:t>
      </w:r>
    </w:p>
    <w:p w:rsidR="00493EF7" w:rsidRDefault="00D740A8" w:rsidP="00493EF7">
      <w:pPr>
        <w:pStyle w:val="Ttulo"/>
        <w:spacing w:line="360" w:lineRule="auto"/>
        <w:jc w:val="both"/>
        <w:rPr>
          <w:rFonts w:ascii="Arial" w:hAnsi="Arial" w:cs="Arial"/>
          <w:szCs w:val="24"/>
        </w:rPr>
      </w:pPr>
      <w:r>
        <w:rPr>
          <w:rFonts w:ascii="Arial" w:hAnsi="Arial" w:cs="Arial"/>
          <w:szCs w:val="24"/>
        </w:rPr>
        <w:t>4.3</w:t>
      </w:r>
      <w:r w:rsidR="00493EF7">
        <w:rPr>
          <w:rFonts w:ascii="Arial" w:hAnsi="Arial" w:cs="Arial"/>
          <w:szCs w:val="24"/>
        </w:rPr>
        <w:t xml:space="preserve"> O orientador externo </w:t>
      </w:r>
    </w:p>
    <w:p w:rsidR="00493EF7" w:rsidRDefault="00493EF7" w:rsidP="00493EF7">
      <w:pPr>
        <w:suppressAutoHyphens w:val="0"/>
        <w:autoSpaceDE w:val="0"/>
        <w:autoSpaceDN w:val="0"/>
        <w:adjustRightInd w:val="0"/>
        <w:spacing w:line="360" w:lineRule="auto"/>
        <w:ind w:firstLine="851"/>
        <w:jc w:val="both"/>
        <w:rPr>
          <w:rFonts w:ascii="Arial" w:hAnsi="Arial" w:cs="Arial"/>
          <w:b/>
          <w:lang w:val="pt-PT"/>
        </w:rPr>
      </w:pPr>
      <w:r>
        <w:rPr>
          <w:rFonts w:ascii="Arial" w:hAnsi="Arial" w:cs="Arial"/>
          <w:color w:val="000000"/>
          <w:lang w:eastAsia="pt-BR"/>
        </w:rPr>
        <w:t>O</w:t>
      </w:r>
      <w:r w:rsidRPr="00FF221A">
        <w:rPr>
          <w:rFonts w:ascii="Arial" w:hAnsi="Arial" w:cs="Arial"/>
          <w:color w:val="000000"/>
          <w:lang w:eastAsia="pt-BR"/>
        </w:rPr>
        <w:t xml:space="preserve"> orientador </w:t>
      </w:r>
      <w:r>
        <w:rPr>
          <w:rFonts w:ascii="Arial" w:hAnsi="Arial" w:cs="Arial"/>
          <w:color w:val="000000"/>
          <w:lang w:eastAsia="pt-BR"/>
        </w:rPr>
        <w:t xml:space="preserve">externo </w:t>
      </w:r>
      <w:r w:rsidRPr="00FF221A">
        <w:rPr>
          <w:rFonts w:ascii="Arial" w:hAnsi="Arial" w:cs="Arial"/>
          <w:color w:val="000000"/>
          <w:lang w:eastAsia="pt-BR"/>
        </w:rPr>
        <w:t xml:space="preserve">é o pesquisador </w:t>
      </w:r>
      <w:r>
        <w:rPr>
          <w:rFonts w:ascii="Arial" w:hAnsi="Arial" w:cs="Arial"/>
          <w:color w:val="000000"/>
          <w:lang w:eastAsia="pt-BR"/>
        </w:rPr>
        <w:t>p</w:t>
      </w:r>
      <w:r w:rsidRPr="006D1933">
        <w:rPr>
          <w:rFonts w:ascii="Arial" w:hAnsi="Arial" w:cs="Arial"/>
          <w:color w:val="000000"/>
          <w:lang w:eastAsia="pt-BR"/>
        </w:rPr>
        <w:t>ertence</w:t>
      </w:r>
      <w:r>
        <w:rPr>
          <w:rFonts w:ascii="Arial" w:hAnsi="Arial" w:cs="Arial"/>
          <w:color w:val="000000"/>
          <w:lang w:eastAsia="pt-BR"/>
        </w:rPr>
        <w:t>nte</w:t>
      </w:r>
      <w:r w:rsidRPr="006D1933">
        <w:rPr>
          <w:rFonts w:ascii="Arial" w:hAnsi="Arial" w:cs="Arial"/>
          <w:color w:val="000000"/>
          <w:lang w:eastAsia="pt-BR"/>
        </w:rPr>
        <w:t xml:space="preserve"> a uma </w:t>
      </w:r>
      <w:r>
        <w:rPr>
          <w:rFonts w:ascii="Arial" w:hAnsi="Arial" w:cs="Arial"/>
          <w:color w:val="000000"/>
          <w:lang w:eastAsia="pt-BR"/>
        </w:rPr>
        <w:t>I</w:t>
      </w:r>
      <w:r w:rsidRPr="006D1933">
        <w:rPr>
          <w:rFonts w:ascii="Arial" w:hAnsi="Arial" w:cs="Arial"/>
          <w:color w:val="000000"/>
          <w:lang w:eastAsia="pt-BR"/>
        </w:rPr>
        <w:t>nstituição de pesquisa e</w:t>
      </w:r>
      <w:r>
        <w:rPr>
          <w:rFonts w:ascii="Arial" w:hAnsi="Arial" w:cs="Arial"/>
          <w:color w:val="000000"/>
          <w:lang w:eastAsia="pt-BR"/>
        </w:rPr>
        <w:t>/ou ensino, com titulação mínima</w:t>
      </w:r>
      <w:r w:rsidRPr="006D1933">
        <w:rPr>
          <w:rFonts w:ascii="Arial" w:hAnsi="Arial" w:cs="Arial"/>
          <w:color w:val="000000"/>
          <w:lang w:eastAsia="pt-BR"/>
        </w:rPr>
        <w:t xml:space="preserve"> de Especialis</w:t>
      </w:r>
      <w:r>
        <w:rPr>
          <w:rFonts w:ascii="Arial" w:hAnsi="Arial" w:cs="Arial"/>
          <w:color w:val="000000"/>
          <w:lang w:eastAsia="pt-BR"/>
        </w:rPr>
        <w:t xml:space="preserve">ta e com </w:t>
      </w:r>
      <w:r w:rsidRPr="006D1933">
        <w:rPr>
          <w:rFonts w:ascii="Arial" w:hAnsi="Arial" w:cs="Arial"/>
          <w:color w:val="000000"/>
          <w:lang w:eastAsia="pt-BR"/>
        </w:rPr>
        <w:t>formação espec</w:t>
      </w:r>
      <w:r>
        <w:rPr>
          <w:rFonts w:ascii="Arial" w:hAnsi="Arial" w:cs="Arial"/>
          <w:color w:val="000000"/>
          <w:lang w:eastAsia="pt-BR"/>
        </w:rPr>
        <w:t>í</w:t>
      </w:r>
      <w:r w:rsidRPr="006D1933">
        <w:rPr>
          <w:rFonts w:ascii="Arial" w:hAnsi="Arial" w:cs="Arial"/>
          <w:color w:val="000000"/>
          <w:lang w:eastAsia="pt-BR"/>
        </w:rPr>
        <w:t>fica em áreas afin</w:t>
      </w:r>
      <w:r>
        <w:rPr>
          <w:rFonts w:ascii="Arial" w:hAnsi="Arial" w:cs="Arial"/>
          <w:color w:val="000000"/>
          <w:lang w:eastAsia="pt-BR"/>
        </w:rPr>
        <w:t xml:space="preserve">s do curso de Ciências Naturais. </w:t>
      </w:r>
    </w:p>
    <w:p w:rsidR="00493EF7" w:rsidRPr="006D1933" w:rsidRDefault="00493EF7" w:rsidP="00493EF7">
      <w:pPr>
        <w:suppressAutoHyphens w:val="0"/>
        <w:autoSpaceDE w:val="0"/>
        <w:autoSpaceDN w:val="0"/>
        <w:adjustRightInd w:val="0"/>
        <w:spacing w:line="360" w:lineRule="auto"/>
        <w:ind w:firstLine="700"/>
        <w:jc w:val="both"/>
        <w:rPr>
          <w:rFonts w:ascii="Arial" w:hAnsi="Arial" w:cs="Arial"/>
          <w:color w:val="000000"/>
          <w:lang w:eastAsia="pt-BR"/>
        </w:rPr>
      </w:pPr>
      <w:r>
        <w:rPr>
          <w:rFonts w:ascii="Arial" w:hAnsi="Arial" w:cs="Arial"/>
          <w:b/>
          <w:lang w:val="pt-PT"/>
        </w:rPr>
        <w:tab/>
      </w:r>
      <w:r w:rsidRPr="00D47C55">
        <w:rPr>
          <w:rFonts w:ascii="Arial" w:hAnsi="Arial" w:cs="Arial"/>
          <w:color w:val="000000"/>
          <w:lang w:eastAsia="pt-BR"/>
        </w:rPr>
        <w:t xml:space="preserve">A participação de orientador externo se fará mediante aprovação da coordenação de TCC, devendo atender </w:t>
      </w:r>
      <w:r>
        <w:rPr>
          <w:rFonts w:ascii="Arial" w:hAnsi="Arial" w:cs="Arial"/>
          <w:color w:val="000000"/>
          <w:lang w:eastAsia="pt-BR"/>
        </w:rPr>
        <w:t>ainda à</w:t>
      </w:r>
      <w:r w:rsidRPr="00D47C55">
        <w:rPr>
          <w:rFonts w:ascii="Arial" w:hAnsi="Arial" w:cs="Arial"/>
          <w:color w:val="000000"/>
          <w:lang w:eastAsia="pt-BR"/>
        </w:rPr>
        <w:t>s seguintes exigências:</w:t>
      </w:r>
    </w:p>
    <w:p w:rsidR="00493EF7" w:rsidRPr="0096295F" w:rsidRDefault="00493EF7" w:rsidP="00493EF7">
      <w:pPr>
        <w:numPr>
          <w:ilvl w:val="0"/>
          <w:numId w:val="29"/>
        </w:numPr>
        <w:suppressAutoHyphens w:val="0"/>
        <w:autoSpaceDE w:val="0"/>
        <w:autoSpaceDN w:val="0"/>
        <w:adjustRightInd w:val="0"/>
        <w:spacing w:line="360" w:lineRule="auto"/>
        <w:ind w:left="709" w:hanging="709"/>
        <w:jc w:val="both"/>
        <w:rPr>
          <w:rFonts w:ascii="Arial" w:hAnsi="Arial" w:cs="Arial"/>
          <w:color w:val="000000"/>
          <w:lang w:eastAsia="pt-BR"/>
        </w:rPr>
      </w:pPr>
      <w:r w:rsidRPr="0096295F">
        <w:rPr>
          <w:rFonts w:ascii="Arial" w:hAnsi="Arial" w:cs="Arial"/>
          <w:color w:val="000000"/>
          <w:lang w:eastAsia="pt-BR"/>
        </w:rPr>
        <w:t>Ler o Manual de TCC e estar de posse do mesmo para eventuais dúvidas;</w:t>
      </w:r>
    </w:p>
    <w:p w:rsidR="00493EF7" w:rsidRPr="006D1933" w:rsidRDefault="00493EF7" w:rsidP="00493EF7">
      <w:pPr>
        <w:numPr>
          <w:ilvl w:val="0"/>
          <w:numId w:val="29"/>
        </w:numPr>
        <w:suppressAutoHyphens w:val="0"/>
        <w:autoSpaceDE w:val="0"/>
        <w:autoSpaceDN w:val="0"/>
        <w:adjustRightInd w:val="0"/>
        <w:spacing w:line="360" w:lineRule="auto"/>
        <w:ind w:left="709" w:hanging="709"/>
        <w:jc w:val="both"/>
        <w:rPr>
          <w:rFonts w:ascii="Arial" w:hAnsi="Arial" w:cs="Arial"/>
          <w:color w:val="000000"/>
          <w:lang w:eastAsia="pt-BR"/>
        </w:rPr>
      </w:pPr>
      <w:r>
        <w:rPr>
          <w:rFonts w:ascii="Arial" w:hAnsi="Arial" w:cs="Arial"/>
          <w:color w:val="000000"/>
          <w:lang w:eastAsia="pt-BR"/>
        </w:rPr>
        <w:t>D</w:t>
      </w:r>
      <w:r w:rsidRPr="006D1933">
        <w:rPr>
          <w:rFonts w:ascii="Arial" w:hAnsi="Arial" w:cs="Arial"/>
          <w:color w:val="000000"/>
          <w:lang w:eastAsia="pt-BR"/>
        </w:rPr>
        <w:t>isponibili</w:t>
      </w:r>
      <w:r>
        <w:rPr>
          <w:rFonts w:ascii="Arial" w:hAnsi="Arial" w:cs="Arial"/>
          <w:color w:val="000000"/>
          <w:lang w:eastAsia="pt-BR"/>
        </w:rPr>
        <w:t>zar logística necessária para o bom andamento do trabalho de conclusão;</w:t>
      </w:r>
    </w:p>
    <w:p w:rsidR="00493EF7" w:rsidRPr="000B7414" w:rsidRDefault="00493EF7" w:rsidP="00493EF7">
      <w:pPr>
        <w:numPr>
          <w:ilvl w:val="0"/>
          <w:numId w:val="29"/>
        </w:numPr>
        <w:suppressAutoHyphens w:val="0"/>
        <w:autoSpaceDE w:val="0"/>
        <w:autoSpaceDN w:val="0"/>
        <w:adjustRightInd w:val="0"/>
        <w:spacing w:line="360" w:lineRule="auto"/>
        <w:ind w:left="709" w:hanging="709"/>
        <w:jc w:val="both"/>
        <w:rPr>
          <w:rFonts w:ascii="Arial" w:hAnsi="Arial" w:cs="Arial"/>
          <w:color w:val="000000"/>
          <w:lang w:eastAsia="pt-BR"/>
        </w:rPr>
      </w:pPr>
      <w:r w:rsidRPr="005035EB">
        <w:rPr>
          <w:rFonts w:ascii="Arial" w:hAnsi="Arial" w:cs="Arial"/>
          <w:lang w:eastAsia="pt-BR"/>
        </w:rPr>
        <w:t>Entregar Termo de Compromisso</w:t>
      </w:r>
      <w:r w:rsidR="00DD2B6E" w:rsidRPr="005035EB">
        <w:rPr>
          <w:rFonts w:ascii="Arial" w:hAnsi="Arial" w:cs="Arial"/>
          <w:lang w:eastAsia="pt-BR"/>
        </w:rPr>
        <w:t xml:space="preserve"> do orientador externo (Apêndice G</w:t>
      </w:r>
      <w:r w:rsidRPr="005035EB">
        <w:rPr>
          <w:rFonts w:ascii="Arial" w:hAnsi="Arial" w:cs="Arial"/>
          <w:lang w:eastAsia="pt-BR"/>
        </w:rPr>
        <w:t xml:space="preserve">), o Cronograma </w:t>
      </w:r>
      <w:r w:rsidR="005035EB" w:rsidRPr="005035EB">
        <w:rPr>
          <w:rFonts w:ascii="Arial" w:hAnsi="Arial" w:cs="Arial"/>
          <w:lang w:eastAsia="pt-BR"/>
        </w:rPr>
        <w:t>de Orientação/Viagem (Apêndice D</w:t>
      </w:r>
      <w:r w:rsidRPr="005035EB">
        <w:rPr>
          <w:rFonts w:ascii="Arial" w:hAnsi="Arial" w:cs="Arial"/>
          <w:lang w:eastAsia="pt-BR"/>
        </w:rPr>
        <w:t>), Ficha de Acompanhamento de TCC (Apêndice</w:t>
      </w:r>
      <w:r w:rsidRPr="000B7414">
        <w:rPr>
          <w:rFonts w:ascii="Arial" w:hAnsi="Arial" w:cs="Arial"/>
          <w:color w:val="000000"/>
          <w:lang w:eastAsia="pt-BR"/>
        </w:rPr>
        <w:t xml:space="preserve"> </w:t>
      </w:r>
      <w:r w:rsidR="005035EB">
        <w:rPr>
          <w:rFonts w:ascii="Arial" w:hAnsi="Arial" w:cs="Arial"/>
          <w:color w:val="000000"/>
          <w:lang w:eastAsia="pt-BR"/>
        </w:rPr>
        <w:t>E</w:t>
      </w:r>
      <w:r>
        <w:rPr>
          <w:rFonts w:ascii="Arial" w:hAnsi="Arial" w:cs="Arial"/>
          <w:color w:val="000000"/>
          <w:lang w:eastAsia="pt-BR"/>
        </w:rPr>
        <w:t>)</w:t>
      </w:r>
      <w:r w:rsidRPr="000B7414">
        <w:rPr>
          <w:rFonts w:ascii="Arial" w:hAnsi="Arial" w:cs="Arial"/>
          <w:color w:val="000000"/>
          <w:lang w:eastAsia="pt-BR"/>
        </w:rPr>
        <w:t xml:space="preserve"> e relatório semestral do trab</w:t>
      </w:r>
      <w:r w:rsidR="00F94EC6">
        <w:rPr>
          <w:rFonts w:ascii="Arial" w:hAnsi="Arial" w:cs="Arial"/>
          <w:color w:val="000000"/>
          <w:lang w:eastAsia="pt-BR"/>
        </w:rPr>
        <w:t>alho de conclusão de curso</w:t>
      </w:r>
      <w:r>
        <w:rPr>
          <w:rFonts w:ascii="Arial" w:hAnsi="Arial" w:cs="Arial"/>
          <w:color w:val="000000"/>
          <w:lang w:eastAsia="pt-BR"/>
        </w:rPr>
        <w:t xml:space="preserve"> (</w:t>
      </w:r>
      <w:r w:rsidRPr="000B7414">
        <w:rPr>
          <w:rFonts w:ascii="Arial" w:hAnsi="Arial" w:cs="Arial"/>
          <w:color w:val="000000"/>
          <w:lang w:eastAsia="pt-BR"/>
        </w:rPr>
        <w:t xml:space="preserve">Apêndice </w:t>
      </w:r>
      <w:r w:rsidR="005035EB">
        <w:rPr>
          <w:rFonts w:ascii="Arial" w:hAnsi="Arial" w:cs="Arial"/>
          <w:color w:val="000000"/>
          <w:lang w:eastAsia="pt-BR"/>
        </w:rPr>
        <w:t>F</w:t>
      </w:r>
      <w:r>
        <w:rPr>
          <w:rFonts w:ascii="Arial" w:hAnsi="Arial" w:cs="Arial"/>
          <w:color w:val="000000"/>
          <w:lang w:eastAsia="pt-BR"/>
        </w:rPr>
        <w:t>)</w:t>
      </w:r>
      <w:r w:rsidRPr="000B7414">
        <w:rPr>
          <w:rFonts w:ascii="Arial" w:hAnsi="Arial" w:cs="Arial"/>
          <w:color w:val="000000"/>
          <w:lang w:eastAsia="pt-BR"/>
        </w:rPr>
        <w:t xml:space="preserve"> nos prazos determinados pela Coordenação de TCC do curso;</w:t>
      </w:r>
    </w:p>
    <w:p w:rsidR="00493EF7" w:rsidRDefault="00493EF7" w:rsidP="00493EF7">
      <w:pPr>
        <w:numPr>
          <w:ilvl w:val="0"/>
          <w:numId w:val="29"/>
        </w:numPr>
        <w:suppressAutoHyphens w:val="0"/>
        <w:autoSpaceDE w:val="0"/>
        <w:autoSpaceDN w:val="0"/>
        <w:adjustRightInd w:val="0"/>
        <w:spacing w:line="360" w:lineRule="auto"/>
        <w:ind w:left="709" w:hanging="709"/>
        <w:jc w:val="both"/>
        <w:rPr>
          <w:rFonts w:ascii="Arial" w:hAnsi="Arial" w:cs="Arial"/>
          <w:color w:val="000000"/>
          <w:lang w:eastAsia="pt-BR"/>
        </w:rPr>
      </w:pPr>
      <w:r w:rsidRPr="006D1933">
        <w:rPr>
          <w:rFonts w:ascii="Arial" w:hAnsi="Arial" w:cs="Arial"/>
          <w:color w:val="000000"/>
          <w:lang w:eastAsia="pt-BR"/>
        </w:rPr>
        <w:t>Deverá obrigatoriamente estar presente na defesa do estudante, do contrário, o aluno será impedido de participar da jornada de defesa</w:t>
      </w:r>
      <w:r>
        <w:rPr>
          <w:rFonts w:ascii="Arial" w:hAnsi="Arial" w:cs="Arial"/>
          <w:color w:val="000000"/>
          <w:lang w:eastAsia="pt-BR"/>
        </w:rPr>
        <w:t>;</w:t>
      </w:r>
    </w:p>
    <w:p w:rsidR="00493EF7" w:rsidRPr="003347CB" w:rsidRDefault="00493EF7" w:rsidP="00493EF7">
      <w:pPr>
        <w:tabs>
          <w:tab w:val="left" w:pos="800"/>
        </w:tabs>
        <w:spacing w:line="360" w:lineRule="auto"/>
        <w:jc w:val="both"/>
        <w:rPr>
          <w:b/>
        </w:rPr>
      </w:pPr>
      <w:r w:rsidRPr="003347CB">
        <w:rPr>
          <w:rFonts w:ascii="Arial" w:hAnsi="Arial" w:cs="Arial"/>
          <w:b/>
        </w:rPr>
        <w:t>4.</w:t>
      </w:r>
      <w:r>
        <w:rPr>
          <w:rFonts w:ascii="Arial" w:hAnsi="Arial" w:cs="Arial"/>
          <w:b/>
        </w:rPr>
        <w:t>4</w:t>
      </w:r>
      <w:r w:rsidRPr="003347CB">
        <w:rPr>
          <w:rFonts w:ascii="Arial" w:hAnsi="Arial" w:cs="Arial"/>
          <w:b/>
        </w:rPr>
        <w:t xml:space="preserve"> Professor Co-orientador </w:t>
      </w:r>
    </w:p>
    <w:p w:rsidR="00493EF7" w:rsidRDefault="00493EF7" w:rsidP="00493EF7">
      <w:pPr>
        <w:tabs>
          <w:tab w:val="left" w:pos="800"/>
        </w:tabs>
        <w:spacing w:line="360" w:lineRule="auto"/>
        <w:jc w:val="both"/>
        <w:rPr>
          <w:rFonts w:ascii="Arial" w:hAnsi="Arial" w:cs="Arial"/>
        </w:rPr>
      </w:pPr>
      <w:r>
        <w:rPr>
          <w:rFonts w:ascii="Arial" w:hAnsi="Arial" w:cs="Arial"/>
          <w:lang w:val="pt-PT"/>
        </w:rPr>
        <w:tab/>
        <w:t xml:space="preserve">O co-orientador poderá ser um professor </w:t>
      </w:r>
      <w:r w:rsidRPr="00F8587D">
        <w:rPr>
          <w:rFonts w:ascii="Arial" w:hAnsi="Arial" w:cs="Arial"/>
        </w:rPr>
        <w:t xml:space="preserve">pertencente </w:t>
      </w:r>
      <w:r>
        <w:rPr>
          <w:rFonts w:ascii="Arial" w:hAnsi="Arial" w:cs="Arial"/>
        </w:rPr>
        <w:t xml:space="preserve">ou não ao quadro docente da UEPA. Caso não pertença a Universidade, </w:t>
      </w:r>
      <w:r w:rsidRPr="00F8587D">
        <w:rPr>
          <w:rFonts w:ascii="Arial" w:hAnsi="Arial" w:cs="Arial"/>
        </w:rPr>
        <w:t>deve</w:t>
      </w:r>
      <w:r>
        <w:rPr>
          <w:rFonts w:ascii="Arial" w:hAnsi="Arial" w:cs="Arial"/>
        </w:rPr>
        <w:t xml:space="preserve">rá </w:t>
      </w:r>
      <w:r w:rsidRPr="00F8587D">
        <w:rPr>
          <w:rFonts w:ascii="Arial" w:hAnsi="Arial" w:cs="Arial"/>
        </w:rPr>
        <w:t xml:space="preserve">estar diretamente ligado a </w:t>
      </w:r>
      <w:r>
        <w:rPr>
          <w:rFonts w:ascii="Arial" w:hAnsi="Arial" w:cs="Arial"/>
        </w:rPr>
        <w:t>outra</w:t>
      </w:r>
      <w:r w:rsidRPr="00F8587D">
        <w:rPr>
          <w:rFonts w:ascii="Arial" w:hAnsi="Arial" w:cs="Arial"/>
        </w:rPr>
        <w:t xml:space="preserve"> </w:t>
      </w:r>
      <w:r>
        <w:rPr>
          <w:rFonts w:ascii="Arial" w:hAnsi="Arial" w:cs="Arial"/>
        </w:rPr>
        <w:t>I</w:t>
      </w:r>
      <w:r w:rsidRPr="00F8587D">
        <w:rPr>
          <w:rFonts w:ascii="Arial" w:hAnsi="Arial" w:cs="Arial"/>
        </w:rPr>
        <w:t xml:space="preserve">nstituição de </w:t>
      </w:r>
      <w:r>
        <w:rPr>
          <w:rFonts w:ascii="Arial" w:hAnsi="Arial" w:cs="Arial"/>
        </w:rPr>
        <w:t>E</w:t>
      </w:r>
      <w:r w:rsidRPr="00F8587D">
        <w:rPr>
          <w:rFonts w:ascii="Arial" w:hAnsi="Arial" w:cs="Arial"/>
        </w:rPr>
        <w:t xml:space="preserve">nsino </w:t>
      </w:r>
      <w:r>
        <w:rPr>
          <w:rFonts w:ascii="Arial" w:hAnsi="Arial" w:cs="Arial"/>
        </w:rPr>
        <w:t>S</w:t>
      </w:r>
      <w:r w:rsidRPr="00F8587D">
        <w:rPr>
          <w:rFonts w:ascii="Arial" w:hAnsi="Arial" w:cs="Arial"/>
        </w:rPr>
        <w:t>uperior</w:t>
      </w:r>
      <w:r>
        <w:rPr>
          <w:rFonts w:ascii="Arial" w:hAnsi="Arial" w:cs="Arial"/>
        </w:rPr>
        <w:t xml:space="preserve"> ou</w:t>
      </w:r>
      <w:r w:rsidRPr="00F8587D">
        <w:rPr>
          <w:rFonts w:ascii="Arial" w:hAnsi="Arial" w:cs="Arial"/>
        </w:rPr>
        <w:t xml:space="preserve"> </w:t>
      </w:r>
      <w:r>
        <w:rPr>
          <w:rFonts w:ascii="Arial" w:hAnsi="Arial" w:cs="Arial"/>
        </w:rPr>
        <w:t xml:space="preserve">de pesquisa ou pertencer a algum programa de pós-graduação </w:t>
      </w:r>
      <w:r>
        <w:rPr>
          <w:rFonts w:ascii="Arial" w:hAnsi="Arial" w:cs="Arial"/>
          <w:color w:val="000000"/>
          <w:lang w:eastAsia="pt-BR"/>
        </w:rPr>
        <w:t xml:space="preserve">com </w:t>
      </w:r>
      <w:r w:rsidRPr="006D1933">
        <w:rPr>
          <w:rFonts w:ascii="Arial" w:hAnsi="Arial" w:cs="Arial"/>
          <w:color w:val="000000"/>
          <w:lang w:eastAsia="pt-BR"/>
        </w:rPr>
        <w:t>formação espec</w:t>
      </w:r>
      <w:r>
        <w:rPr>
          <w:rFonts w:ascii="Arial" w:hAnsi="Arial" w:cs="Arial"/>
          <w:color w:val="000000"/>
          <w:lang w:eastAsia="pt-BR"/>
        </w:rPr>
        <w:t>í</w:t>
      </w:r>
      <w:r w:rsidRPr="006D1933">
        <w:rPr>
          <w:rFonts w:ascii="Arial" w:hAnsi="Arial" w:cs="Arial"/>
          <w:color w:val="000000"/>
          <w:lang w:eastAsia="pt-BR"/>
        </w:rPr>
        <w:t>fica em áreas afin</w:t>
      </w:r>
      <w:r>
        <w:rPr>
          <w:rFonts w:ascii="Arial" w:hAnsi="Arial" w:cs="Arial"/>
          <w:color w:val="000000"/>
          <w:lang w:eastAsia="pt-BR"/>
        </w:rPr>
        <w:t>s do curso de Ciências Naturais.</w:t>
      </w:r>
      <w:r>
        <w:rPr>
          <w:rFonts w:ascii="Arial" w:hAnsi="Arial" w:cs="Arial"/>
          <w:lang w:val="pt-PT"/>
        </w:rPr>
        <w:tab/>
      </w:r>
    </w:p>
    <w:p w:rsidR="00493EF7" w:rsidRPr="009F7076" w:rsidRDefault="00493EF7" w:rsidP="00493EF7">
      <w:pPr>
        <w:tabs>
          <w:tab w:val="left" w:pos="800"/>
        </w:tabs>
        <w:spacing w:line="360" w:lineRule="auto"/>
        <w:jc w:val="both"/>
        <w:rPr>
          <w:rFonts w:ascii="Arial" w:hAnsi="Arial" w:cs="Arial"/>
        </w:rPr>
      </w:pPr>
      <w:r>
        <w:rPr>
          <w:rFonts w:ascii="Arial" w:hAnsi="Arial" w:cs="Arial"/>
        </w:rPr>
        <w:tab/>
      </w:r>
      <w:r>
        <w:rPr>
          <w:rFonts w:ascii="Arial" w:hAnsi="Arial" w:cs="Arial"/>
          <w:lang w:val="pt-PT"/>
        </w:rPr>
        <w:t>O</w:t>
      </w:r>
      <w:r w:rsidRPr="00F8587D">
        <w:rPr>
          <w:rFonts w:ascii="Arial" w:hAnsi="Arial" w:cs="Arial"/>
          <w:lang w:val="pt-PT"/>
        </w:rPr>
        <w:t xml:space="preserve"> co-orientador </w:t>
      </w:r>
      <w:r>
        <w:rPr>
          <w:rFonts w:ascii="Arial" w:hAnsi="Arial" w:cs="Arial"/>
          <w:lang w:val="pt-PT"/>
        </w:rPr>
        <w:t xml:space="preserve">terá direito a uma declaração, emitida pela coordenação do curso, porém </w:t>
      </w:r>
      <w:r w:rsidRPr="00E85E02">
        <w:rPr>
          <w:rFonts w:ascii="Arial" w:hAnsi="Arial" w:cs="Arial"/>
          <w:lang w:val="pt-PT"/>
        </w:rPr>
        <w:t xml:space="preserve">não </w:t>
      </w:r>
      <w:r>
        <w:rPr>
          <w:rFonts w:ascii="Arial" w:hAnsi="Arial" w:cs="Arial"/>
          <w:lang w:val="pt-PT"/>
        </w:rPr>
        <w:t>terá direito a remuneração nem contabilização de carga horária.</w:t>
      </w:r>
      <w:r w:rsidRPr="00F8587D">
        <w:rPr>
          <w:rFonts w:ascii="Arial" w:hAnsi="Arial" w:cs="Arial"/>
        </w:rPr>
        <w:t xml:space="preserve"> </w:t>
      </w:r>
    </w:p>
    <w:p w:rsidR="00493EF7" w:rsidRPr="002B52EB" w:rsidRDefault="00493EF7" w:rsidP="00FD245D">
      <w:pPr>
        <w:tabs>
          <w:tab w:val="left" w:pos="800"/>
        </w:tabs>
        <w:spacing w:line="360" w:lineRule="auto"/>
        <w:jc w:val="both"/>
        <w:rPr>
          <w:rFonts w:ascii="Arial" w:hAnsi="Arial" w:cs="Arial"/>
          <w:lang w:val="pt-PT"/>
        </w:rPr>
      </w:pPr>
    </w:p>
    <w:p w:rsidR="0058578A" w:rsidRPr="0058578A" w:rsidRDefault="00AA0132" w:rsidP="00FD245D">
      <w:pPr>
        <w:autoSpaceDE w:val="0"/>
        <w:spacing w:line="360" w:lineRule="auto"/>
        <w:jc w:val="both"/>
        <w:rPr>
          <w:rFonts w:ascii="Arial" w:hAnsi="Arial" w:cs="Arial"/>
          <w:b/>
          <w:bCs/>
        </w:rPr>
      </w:pPr>
      <w:r>
        <w:rPr>
          <w:rFonts w:ascii="Arial" w:hAnsi="Arial" w:cs="Arial"/>
          <w:b/>
          <w:bCs/>
        </w:rPr>
        <w:t>4.</w:t>
      </w:r>
      <w:r w:rsidR="006D1933">
        <w:rPr>
          <w:rFonts w:ascii="Arial" w:hAnsi="Arial" w:cs="Arial"/>
          <w:b/>
          <w:bCs/>
        </w:rPr>
        <w:t>5</w:t>
      </w:r>
      <w:r w:rsidR="0058578A" w:rsidRPr="0058578A">
        <w:rPr>
          <w:rFonts w:ascii="Arial" w:hAnsi="Arial" w:cs="Arial"/>
          <w:b/>
          <w:bCs/>
        </w:rPr>
        <w:t xml:space="preserve"> Da Orientação do TCC</w:t>
      </w:r>
    </w:p>
    <w:p w:rsidR="0058578A" w:rsidRDefault="0058578A" w:rsidP="00FD245D">
      <w:pPr>
        <w:autoSpaceDE w:val="0"/>
        <w:spacing w:line="360" w:lineRule="auto"/>
        <w:ind w:firstLine="708"/>
        <w:jc w:val="both"/>
        <w:rPr>
          <w:rFonts w:ascii="Arial" w:hAnsi="Arial" w:cs="Arial"/>
        </w:rPr>
      </w:pPr>
      <w:r>
        <w:rPr>
          <w:rFonts w:ascii="Arial" w:hAnsi="Arial" w:cs="Arial"/>
        </w:rPr>
        <w:t xml:space="preserve">Será exigido um </w:t>
      </w:r>
      <w:r w:rsidRPr="006A79E6">
        <w:rPr>
          <w:rFonts w:ascii="Arial" w:hAnsi="Arial" w:cs="Arial"/>
          <w:bCs/>
        </w:rPr>
        <w:t xml:space="preserve">mínimo de </w:t>
      </w:r>
      <w:r w:rsidR="005072B5" w:rsidRPr="006A79E6">
        <w:rPr>
          <w:rFonts w:ascii="Arial" w:hAnsi="Arial" w:cs="Arial"/>
          <w:bCs/>
        </w:rPr>
        <w:t>4</w:t>
      </w:r>
      <w:r w:rsidRPr="006A79E6">
        <w:rPr>
          <w:rFonts w:ascii="Arial" w:hAnsi="Arial" w:cs="Arial"/>
          <w:bCs/>
        </w:rPr>
        <w:t xml:space="preserve"> encontros por </w:t>
      </w:r>
      <w:r w:rsidR="00096F08" w:rsidRPr="006A79E6">
        <w:rPr>
          <w:rFonts w:ascii="Arial" w:hAnsi="Arial" w:cs="Arial"/>
          <w:bCs/>
        </w:rPr>
        <w:t>semestre</w:t>
      </w:r>
      <w:r w:rsidRPr="006A79E6">
        <w:rPr>
          <w:rFonts w:ascii="Arial" w:hAnsi="Arial" w:cs="Arial"/>
        </w:rPr>
        <w:t xml:space="preserve"> entre </w:t>
      </w:r>
      <w:r w:rsidR="00096F08" w:rsidRPr="006A79E6">
        <w:rPr>
          <w:rFonts w:ascii="Arial" w:hAnsi="Arial" w:cs="Arial"/>
        </w:rPr>
        <w:t xml:space="preserve">o </w:t>
      </w:r>
      <w:r w:rsidRPr="006A79E6">
        <w:rPr>
          <w:rFonts w:ascii="Arial" w:hAnsi="Arial" w:cs="Arial"/>
        </w:rPr>
        <w:t xml:space="preserve">orientador e </w:t>
      </w:r>
      <w:r w:rsidR="00096F08" w:rsidRPr="006A79E6">
        <w:rPr>
          <w:rFonts w:ascii="Arial" w:hAnsi="Arial" w:cs="Arial"/>
        </w:rPr>
        <w:t>o orientando</w:t>
      </w:r>
      <w:r w:rsidRPr="006A79E6">
        <w:rPr>
          <w:rFonts w:ascii="Arial" w:hAnsi="Arial" w:cs="Arial"/>
        </w:rPr>
        <w:t>, com freq</w:t>
      </w:r>
      <w:r w:rsidR="008B461E" w:rsidRPr="006A79E6">
        <w:rPr>
          <w:rFonts w:ascii="Arial" w:hAnsi="Arial" w:cs="Arial"/>
        </w:rPr>
        <w:t>u</w:t>
      </w:r>
      <w:r w:rsidRPr="006A79E6">
        <w:rPr>
          <w:rFonts w:ascii="Arial" w:hAnsi="Arial" w:cs="Arial"/>
        </w:rPr>
        <w:t xml:space="preserve">ência controlada na Ficha de Acompanhamento </w:t>
      </w:r>
      <w:r w:rsidR="005072B5" w:rsidRPr="006A79E6">
        <w:rPr>
          <w:rFonts w:ascii="Arial" w:hAnsi="Arial" w:cs="Arial"/>
        </w:rPr>
        <w:t xml:space="preserve">do TCC </w:t>
      </w:r>
      <w:r w:rsidRPr="006A79E6">
        <w:rPr>
          <w:rFonts w:ascii="Arial" w:hAnsi="Arial" w:cs="Arial"/>
        </w:rPr>
        <w:t>das atividades</w:t>
      </w:r>
      <w:r w:rsidR="005072B5" w:rsidRPr="006A79E6">
        <w:rPr>
          <w:rFonts w:ascii="Arial" w:hAnsi="Arial" w:cs="Arial"/>
        </w:rPr>
        <w:t xml:space="preserve">, </w:t>
      </w:r>
      <w:r w:rsidRPr="006A79E6">
        <w:rPr>
          <w:rFonts w:ascii="Arial" w:hAnsi="Arial" w:cs="Arial"/>
        </w:rPr>
        <w:t xml:space="preserve">devidamente preenchida e assinada pelas partes envolvidas. O </w:t>
      </w:r>
      <w:r>
        <w:rPr>
          <w:rFonts w:ascii="Arial" w:hAnsi="Arial" w:cs="Arial"/>
        </w:rPr>
        <w:t xml:space="preserve">professor </w:t>
      </w:r>
      <w:r>
        <w:rPr>
          <w:rFonts w:ascii="Arial" w:hAnsi="Arial" w:cs="Arial"/>
        </w:rPr>
        <w:lastRenderedPageBreak/>
        <w:t xml:space="preserve">também deverá receber uma Declaração da Coordenação do Núcleo onde está orientando de que esteve no respectivo núcleo naquele período combinado para a orientação. Estes documentos devem ser posteriormente entregues à </w:t>
      </w:r>
      <w:r w:rsidR="005072B5">
        <w:rPr>
          <w:rFonts w:ascii="Arial" w:hAnsi="Arial" w:cs="Arial"/>
        </w:rPr>
        <w:t>C</w:t>
      </w:r>
      <w:r>
        <w:rPr>
          <w:rFonts w:ascii="Arial" w:hAnsi="Arial" w:cs="Arial"/>
        </w:rPr>
        <w:t>oordenação de TCC.</w:t>
      </w:r>
    </w:p>
    <w:p w:rsidR="0058578A" w:rsidRDefault="0058578A" w:rsidP="00FD245D">
      <w:pPr>
        <w:autoSpaceDE w:val="0"/>
        <w:spacing w:line="360" w:lineRule="auto"/>
        <w:ind w:firstLine="708"/>
        <w:jc w:val="both"/>
        <w:rPr>
          <w:rFonts w:ascii="Arial" w:hAnsi="Arial" w:cs="Arial"/>
        </w:rPr>
      </w:pPr>
      <w:r>
        <w:rPr>
          <w:rFonts w:ascii="Arial" w:hAnsi="Arial" w:cs="Arial"/>
        </w:rPr>
        <w:t>O orientador deverá dispor de 4</w:t>
      </w:r>
      <w:r w:rsidR="006A79E6">
        <w:rPr>
          <w:rFonts w:ascii="Arial" w:hAnsi="Arial" w:cs="Arial"/>
        </w:rPr>
        <w:t xml:space="preserve"> </w:t>
      </w:r>
      <w:r>
        <w:rPr>
          <w:rFonts w:ascii="Arial" w:hAnsi="Arial" w:cs="Arial"/>
        </w:rPr>
        <w:t>(quatro) horas-</w:t>
      </w:r>
      <w:r w:rsidR="00855039">
        <w:rPr>
          <w:rFonts w:ascii="Arial" w:hAnsi="Arial" w:cs="Arial"/>
        </w:rPr>
        <w:t>aula/mensais, o que equivale a 2</w:t>
      </w:r>
      <w:r>
        <w:rPr>
          <w:rFonts w:ascii="Arial" w:hAnsi="Arial" w:cs="Arial"/>
        </w:rPr>
        <w:t>0h semestrais para orientação do aluno</w:t>
      </w:r>
      <w:r w:rsidR="00855039">
        <w:rPr>
          <w:rFonts w:ascii="Arial" w:hAnsi="Arial" w:cs="Arial"/>
        </w:rPr>
        <w:t>. D</w:t>
      </w:r>
      <w:r>
        <w:rPr>
          <w:rFonts w:ascii="Arial" w:hAnsi="Arial" w:cs="Arial"/>
        </w:rPr>
        <w:t>everá orientar no mínimo uma hora por semana, ou em comum acordo com o aluno escolher um cronograma mensal para orientação, que se adeq</w:t>
      </w:r>
      <w:r w:rsidR="006D1933">
        <w:rPr>
          <w:rFonts w:ascii="Arial" w:hAnsi="Arial" w:cs="Arial"/>
        </w:rPr>
        <w:t>u</w:t>
      </w:r>
      <w:r>
        <w:rPr>
          <w:rFonts w:ascii="Arial" w:hAnsi="Arial" w:cs="Arial"/>
        </w:rPr>
        <w:t>e a ambos</w:t>
      </w:r>
      <w:r w:rsidR="00855039">
        <w:rPr>
          <w:rFonts w:ascii="Arial" w:hAnsi="Arial" w:cs="Arial"/>
        </w:rPr>
        <w:t>. A</w:t>
      </w:r>
      <w:r>
        <w:rPr>
          <w:rFonts w:ascii="Arial" w:hAnsi="Arial" w:cs="Arial"/>
        </w:rPr>
        <w:t>s horas a mais de orientação ficam a critério do orientador, se houver necessidade.</w:t>
      </w:r>
    </w:p>
    <w:p w:rsidR="0058578A" w:rsidRDefault="0058578A" w:rsidP="00FD245D">
      <w:pPr>
        <w:autoSpaceDE w:val="0"/>
        <w:spacing w:line="360" w:lineRule="auto"/>
        <w:ind w:firstLine="708"/>
        <w:jc w:val="both"/>
        <w:rPr>
          <w:rFonts w:ascii="Arial" w:hAnsi="Arial" w:cs="Arial"/>
        </w:rPr>
      </w:pPr>
      <w:r>
        <w:rPr>
          <w:rFonts w:ascii="Arial" w:hAnsi="Arial" w:cs="Arial"/>
        </w:rPr>
        <w:t>Encontro</w:t>
      </w:r>
      <w:r w:rsidR="00855039">
        <w:rPr>
          <w:rFonts w:ascii="Arial" w:hAnsi="Arial" w:cs="Arial"/>
        </w:rPr>
        <w:t>s</w:t>
      </w:r>
      <w:r>
        <w:rPr>
          <w:rFonts w:ascii="Arial" w:hAnsi="Arial" w:cs="Arial"/>
        </w:rPr>
        <w:t xml:space="preserve"> via e-mail entre orientador e a</w:t>
      </w:r>
      <w:r w:rsidR="00855039">
        <w:rPr>
          <w:rFonts w:ascii="Arial" w:hAnsi="Arial" w:cs="Arial"/>
        </w:rPr>
        <w:t>luno</w:t>
      </w:r>
      <w:r>
        <w:rPr>
          <w:rFonts w:ascii="Arial" w:hAnsi="Arial" w:cs="Arial"/>
        </w:rPr>
        <w:t xml:space="preserve"> são permitidos e deverão ser registrados no </w:t>
      </w:r>
      <w:r w:rsidR="009B7204">
        <w:rPr>
          <w:rFonts w:ascii="Arial" w:hAnsi="Arial" w:cs="Arial"/>
        </w:rPr>
        <w:t>Relatório Mensal de TCC</w:t>
      </w:r>
      <w:r>
        <w:rPr>
          <w:rFonts w:ascii="Arial" w:hAnsi="Arial" w:cs="Arial"/>
        </w:rPr>
        <w:t xml:space="preserve">, </w:t>
      </w:r>
      <w:r w:rsidR="00855039">
        <w:rPr>
          <w:rFonts w:ascii="Arial" w:hAnsi="Arial" w:cs="Arial"/>
        </w:rPr>
        <w:t>mas</w:t>
      </w:r>
      <w:r>
        <w:rPr>
          <w:rFonts w:ascii="Arial" w:hAnsi="Arial" w:cs="Arial"/>
        </w:rPr>
        <w:t xml:space="preserve"> esses </w:t>
      </w:r>
      <w:r w:rsidRPr="006A79E6">
        <w:rPr>
          <w:rFonts w:ascii="Arial" w:hAnsi="Arial" w:cs="Arial"/>
        </w:rPr>
        <w:t>não contar</w:t>
      </w:r>
      <w:r w:rsidR="00855039" w:rsidRPr="006A79E6">
        <w:rPr>
          <w:rFonts w:ascii="Arial" w:hAnsi="Arial" w:cs="Arial"/>
        </w:rPr>
        <w:t>ão</w:t>
      </w:r>
      <w:r w:rsidRPr="006A79E6">
        <w:rPr>
          <w:rFonts w:ascii="Arial" w:hAnsi="Arial" w:cs="Arial"/>
        </w:rPr>
        <w:t xml:space="preserve"> como</w:t>
      </w:r>
      <w:r>
        <w:rPr>
          <w:rFonts w:ascii="Arial" w:hAnsi="Arial" w:cs="Arial"/>
        </w:rPr>
        <w:t xml:space="preserve"> número mínimo de encontros mensais.</w:t>
      </w:r>
    </w:p>
    <w:p w:rsidR="00E542BE" w:rsidRDefault="00E542BE" w:rsidP="00FD245D">
      <w:pPr>
        <w:tabs>
          <w:tab w:val="left" w:pos="800"/>
        </w:tabs>
        <w:spacing w:line="360" w:lineRule="auto"/>
        <w:jc w:val="both"/>
        <w:rPr>
          <w:rFonts w:ascii="Arial" w:hAnsi="Arial" w:cs="Arial"/>
          <w:b/>
          <w:lang w:val="pt-PT"/>
        </w:rPr>
      </w:pPr>
    </w:p>
    <w:p w:rsidR="00BD59D6" w:rsidRPr="002B52EB" w:rsidRDefault="009B7204" w:rsidP="00FD245D">
      <w:pPr>
        <w:tabs>
          <w:tab w:val="left" w:pos="800"/>
        </w:tabs>
        <w:spacing w:line="360" w:lineRule="auto"/>
        <w:jc w:val="both"/>
        <w:rPr>
          <w:rFonts w:ascii="Arial" w:hAnsi="Arial" w:cs="Arial"/>
          <w:b/>
          <w:lang w:val="pt-PT"/>
        </w:rPr>
      </w:pPr>
      <w:r>
        <w:rPr>
          <w:rFonts w:ascii="Arial" w:hAnsi="Arial" w:cs="Arial"/>
          <w:b/>
          <w:lang w:val="pt-PT"/>
        </w:rPr>
        <w:t xml:space="preserve">ATENÇÃO: </w:t>
      </w:r>
      <w:r w:rsidR="00BD59D6" w:rsidRPr="002B52EB">
        <w:rPr>
          <w:rFonts w:ascii="Arial" w:hAnsi="Arial" w:cs="Arial"/>
          <w:b/>
          <w:lang w:val="pt-PT"/>
        </w:rPr>
        <w:t xml:space="preserve">É considerada </w:t>
      </w:r>
      <w:r w:rsidR="00BD59D6" w:rsidRPr="002B52EB">
        <w:rPr>
          <w:rFonts w:ascii="Arial" w:hAnsi="Arial" w:cs="Arial"/>
          <w:b/>
          <w:u w:val="single"/>
          <w:lang w:val="pt-PT"/>
        </w:rPr>
        <w:t>orientação inicial oficial</w:t>
      </w:r>
      <w:r w:rsidR="00BD59D6" w:rsidRPr="002B52EB">
        <w:rPr>
          <w:rFonts w:ascii="Arial" w:hAnsi="Arial" w:cs="Arial"/>
          <w:b/>
          <w:lang w:val="pt-PT"/>
        </w:rPr>
        <w:t xml:space="preserve"> quando o discente entrega o pré-projeto de pesquisa do TCC ao </w:t>
      </w:r>
      <w:r w:rsidR="00BD59D6">
        <w:rPr>
          <w:rFonts w:ascii="Arial" w:hAnsi="Arial" w:cs="Arial"/>
          <w:b/>
          <w:lang w:val="pt-PT"/>
        </w:rPr>
        <w:t>professor-</w:t>
      </w:r>
      <w:r w:rsidR="00BD59D6" w:rsidRPr="002B52EB">
        <w:rPr>
          <w:rFonts w:ascii="Arial" w:hAnsi="Arial" w:cs="Arial"/>
          <w:b/>
          <w:lang w:val="pt-PT"/>
        </w:rPr>
        <w:t>orientador e este dá seu parecer inicial, formalizado através do TERMO DE COMPROMISSO firmado entre as partes.</w:t>
      </w:r>
      <w:r>
        <w:rPr>
          <w:rFonts w:ascii="Arial" w:hAnsi="Arial" w:cs="Arial"/>
          <w:b/>
          <w:lang w:val="pt-PT"/>
        </w:rPr>
        <w:t xml:space="preserve"> Aqui também se configura o Aceite do Professor-orientador em trabalhar com aquele grupo de TCC e o Aceite do grupo de TCC em relação ao professor-orientador escolhido.</w:t>
      </w:r>
      <w:r w:rsidR="00562BA2">
        <w:rPr>
          <w:rFonts w:ascii="Arial" w:hAnsi="Arial" w:cs="Arial"/>
          <w:b/>
          <w:lang w:val="pt-PT"/>
        </w:rPr>
        <w:t xml:space="preserve"> </w:t>
      </w:r>
    </w:p>
    <w:p w:rsidR="00855039" w:rsidRPr="00855039" w:rsidRDefault="006D6633" w:rsidP="00FD245D">
      <w:pPr>
        <w:autoSpaceDE w:val="0"/>
        <w:spacing w:line="360" w:lineRule="auto"/>
        <w:jc w:val="both"/>
        <w:rPr>
          <w:rFonts w:ascii="Arial" w:hAnsi="Arial" w:cs="Arial"/>
          <w:b/>
          <w:bCs/>
        </w:rPr>
      </w:pPr>
      <w:r>
        <w:rPr>
          <w:rFonts w:ascii="Arial" w:hAnsi="Arial" w:cs="Arial"/>
          <w:b/>
          <w:bCs/>
        </w:rPr>
        <w:t>4.</w:t>
      </w:r>
      <w:r w:rsidR="006D1933">
        <w:rPr>
          <w:rFonts w:ascii="Arial" w:hAnsi="Arial" w:cs="Arial"/>
          <w:b/>
          <w:bCs/>
        </w:rPr>
        <w:t>6</w:t>
      </w:r>
      <w:r w:rsidR="00855039" w:rsidRPr="00855039">
        <w:rPr>
          <w:rFonts w:ascii="Arial" w:hAnsi="Arial" w:cs="Arial"/>
          <w:b/>
          <w:bCs/>
        </w:rPr>
        <w:t xml:space="preserve"> A</w:t>
      </w:r>
      <w:r w:rsidR="00096F08">
        <w:rPr>
          <w:rFonts w:ascii="Arial" w:hAnsi="Arial" w:cs="Arial"/>
          <w:b/>
          <w:bCs/>
        </w:rPr>
        <w:t xml:space="preserve"> avaliação feita pelo </w:t>
      </w:r>
      <w:r w:rsidR="00855039" w:rsidRPr="00855039">
        <w:rPr>
          <w:rFonts w:ascii="Arial" w:hAnsi="Arial" w:cs="Arial"/>
          <w:b/>
          <w:bCs/>
        </w:rPr>
        <w:t>orientador</w:t>
      </w:r>
    </w:p>
    <w:p w:rsidR="006421DD" w:rsidRPr="00096F08" w:rsidRDefault="00096F08" w:rsidP="00FD245D">
      <w:pPr>
        <w:spacing w:line="360" w:lineRule="auto"/>
        <w:ind w:firstLine="585"/>
        <w:jc w:val="both"/>
        <w:rPr>
          <w:rFonts w:ascii="Arial" w:hAnsi="Arial" w:cs="Arial"/>
          <w:lang w:val="pt-PT"/>
        </w:rPr>
      </w:pPr>
      <w:r w:rsidRPr="00096F08">
        <w:rPr>
          <w:rFonts w:ascii="Arial" w:hAnsi="Arial" w:cs="Arial"/>
          <w:lang w:eastAsia="pt-BR"/>
        </w:rPr>
        <w:t xml:space="preserve">O </w:t>
      </w:r>
      <w:r w:rsidR="00855039" w:rsidRPr="00096F08">
        <w:rPr>
          <w:rFonts w:ascii="Arial" w:hAnsi="Arial" w:cs="Arial"/>
          <w:lang w:eastAsia="pt-BR"/>
        </w:rPr>
        <w:t>orientador avalia tanto o trabalho em si, quanto o desempenho do</w:t>
      </w:r>
      <w:r w:rsidRPr="00096F08">
        <w:rPr>
          <w:rFonts w:ascii="Arial" w:hAnsi="Arial" w:cs="Arial"/>
          <w:lang w:eastAsia="pt-BR"/>
        </w:rPr>
        <w:t>s discentes</w:t>
      </w:r>
      <w:r w:rsidR="00855039" w:rsidRPr="00096F08">
        <w:rPr>
          <w:rFonts w:ascii="Arial" w:hAnsi="Arial" w:cs="Arial"/>
          <w:lang w:eastAsia="pt-BR"/>
        </w:rPr>
        <w:t xml:space="preserve"> ao longo do seu desenvolvimento</w:t>
      </w:r>
      <w:r w:rsidR="006421DD" w:rsidRPr="00096F08">
        <w:rPr>
          <w:rFonts w:ascii="Arial" w:hAnsi="Arial" w:cs="Arial"/>
          <w:lang w:eastAsia="pt-BR"/>
        </w:rPr>
        <w:t>. Portanto, a</w:t>
      </w:r>
      <w:r w:rsidR="006421DD" w:rsidRPr="00096F08">
        <w:rPr>
          <w:rFonts w:ascii="Arial" w:hAnsi="Arial" w:cs="Arial"/>
          <w:lang w:val="pt-PT"/>
        </w:rPr>
        <w:t xml:space="preserve"> avaliação do orientador será contínua, nas </w:t>
      </w:r>
      <w:r w:rsidR="00562BA2" w:rsidRPr="00096F08">
        <w:rPr>
          <w:rFonts w:ascii="Arial" w:hAnsi="Arial" w:cs="Arial"/>
          <w:lang w:val="pt-PT"/>
        </w:rPr>
        <w:t>duas</w:t>
      </w:r>
      <w:r w:rsidR="006421DD" w:rsidRPr="00096F08">
        <w:rPr>
          <w:rFonts w:ascii="Arial" w:hAnsi="Arial" w:cs="Arial"/>
          <w:lang w:val="pt-PT"/>
        </w:rPr>
        <w:t xml:space="preserve"> etapas do trabalho de conclusão de curso e </w:t>
      </w:r>
      <w:r w:rsidR="006421DD" w:rsidRPr="006A79E6">
        <w:rPr>
          <w:rFonts w:ascii="Arial" w:hAnsi="Arial" w:cs="Arial"/>
          <w:lang w:val="pt-PT"/>
        </w:rPr>
        <w:t>contemplará não apenas o produto final – projeto e Trabalho de Conclusão de Curso – como também o andamento do processo de trabalho do aluno.</w:t>
      </w:r>
      <w:r w:rsidR="006421DD" w:rsidRPr="00096F08">
        <w:rPr>
          <w:rFonts w:ascii="Arial" w:hAnsi="Arial" w:cs="Arial"/>
          <w:lang w:val="pt-PT"/>
        </w:rPr>
        <w:t xml:space="preserve"> </w:t>
      </w:r>
    </w:p>
    <w:p w:rsidR="00855039" w:rsidRDefault="00855039" w:rsidP="00FD245D">
      <w:pPr>
        <w:suppressAutoHyphens w:val="0"/>
        <w:autoSpaceDE w:val="0"/>
        <w:autoSpaceDN w:val="0"/>
        <w:adjustRightInd w:val="0"/>
        <w:spacing w:line="360" w:lineRule="auto"/>
        <w:ind w:firstLine="708"/>
        <w:jc w:val="both"/>
        <w:rPr>
          <w:rFonts w:ascii="Arial" w:hAnsi="Arial" w:cs="Arial"/>
          <w:color w:val="000000"/>
          <w:lang w:eastAsia="pt-BR"/>
        </w:rPr>
      </w:pPr>
      <w:r>
        <w:rPr>
          <w:rFonts w:ascii="Arial" w:hAnsi="Arial" w:cs="Arial"/>
          <w:color w:val="000000"/>
          <w:lang w:eastAsia="pt-BR"/>
        </w:rPr>
        <w:t xml:space="preserve">O </w:t>
      </w:r>
      <w:r w:rsidR="00096F08">
        <w:rPr>
          <w:rFonts w:ascii="Arial" w:hAnsi="Arial" w:cs="Arial"/>
          <w:color w:val="000000"/>
          <w:lang w:eastAsia="pt-BR"/>
        </w:rPr>
        <w:t>o</w:t>
      </w:r>
      <w:r>
        <w:rPr>
          <w:rFonts w:ascii="Arial" w:hAnsi="Arial" w:cs="Arial"/>
          <w:color w:val="000000"/>
          <w:lang w:eastAsia="pt-BR"/>
        </w:rPr>
        <w:t>rientador</w:t>
      </w:r>
      <w:r w:rsidR="0033406A">
        <w:rPr>
          <w:rFonts w:ascii="Arial" w:hAnsi="Arial" w:cs="Arial"/>
          <w:color w:val="000000"/>
          <w:lang w:eastAsia="pt-BR"/>
        </w:rPr>
        <w:t>,</w:t>
      </w:r>
      <w:r>
        <w:rPr>
          <w:rFonts w:ascii="Arial" w:hAnsi="Arial" w:cs="Arial"/>
          <w:color w:val="000000"/>
          <w:lang w:eastAsia="pt-BR"/>
        </w:rPr>
        <w:t xml:space="preserve"> c</w:t>
      </w:r>
      <w:r w:rsidRPr="00FF221A">
        <w:rPr>
          <w:rFonts w:ascii="Arial" w:hAnsi="Arial" w:cs="Arial"/>
          <w:color w:val="000000"/>
          <w:lang w:eastAsia="pt-BR"/>
        </w:rPr>
        <w:t>omo responsável acadêmico pela</w:t>
      </w:r>
      <w:r w:rsidR="000A4E7C">
        <w:rPr>
          <w:rFonts w:ascii="Arial" w:hAnsi="Arial" w:cs="Arial"/>
          <w:color w:val="000000"/>
          <w:lang w:eastAsia="pt-BR"/>
        </w:rPr>
        <w:t>(o)</w:t>
      </w:r>
      <w:r w:rsidRPr="00FF221A">
        <w:rPr>
          <w:rFonts w:ascii="Arial" w:hAnsi="Arial" w:cs="Arial"/>
          <w:color w:val="000000"/>
          <w:lang w:eastAsia="pt-BR"/>
        </w:rPr>
        <w:t xml:space="preserve"> monografia</w:t>
      </w:r>
      <w:r w:rsidR="000A4E7C">
        <w:rPr>
          <w:rFonts w:ascii="Arial" w:hAnsi="Arial" w:cs="Arial"/>
          <w:color w:val="000000"/>
          <w:lang w:eastAsia="pt-BR"/>
        </w:rPr>
        <w:t>/artigo</w:t>
      </w:r>
      <w:r w:rsidR="0033406A">
        <w:rPr>
          <w:rFonts w:ascii="Arial" w:hAnsi="Arial" w:cs="Arial"/>
          <w:color w:val="000000"/>
          <w:lang w:eastAsia="pt-BR"/>
        </w:rPr>
        <w:t>,</w:t>
      </w:r>
      <w:r>
        <w:rPr>
          <w:rFonts w:ascii="Arial" w:hAnsi="Arial" w:cs="Arial"/>
          <w:color w:val="000000"/>
          <w:lang w:eastAsia="pt-BR"/>
        </w:rPr>
        <w:t xml:space="preserve"> </w:t>
      </w:r>
      <w:r w:rsidRPr="00FF221A">
        <w:rPr>
          <w:rFonts w:ascii="Arial" w:hAnsi="Arial" w:cs="Arial"/>
          <w:color w:val="000000"/>
          <w:lang w:eastAsia="pt-BR"/>
        </w:rPr>
        <w:t>possui autonomia para vetar a sua entr</w:t>
      </w:r>
      <w:r w:rsidR="0033406A">
        <w:rPr>
          <w:rFonts w:ascii="Arial" w:hAnsi="Arial" w:cs="Arial"/>
          <w:color w:val="000000"/>
          <w:lang w:eastAsia="pt-BR"/>
        </w:rPr>
        <w:t>ega e posterior avaliação pela b</w:t>
      </w:r>
      <w:r w:rsidRPr="00FF221A">
        <w:rPr>
          <w:rFonts w:ascii="Arial" w:hAnsi="Arial" w:cs="Arial"/>
          <w:color w:val="000000"/>
          <w:lang w:eastAsia="pt-BR"/>
        </w:rPr>
        <w:t>anca</w:t>
      </w:r>
      <w:r w:rsidR="0033406A">
        <w:rPr>
          <w:rFonts w:ascii="Arial" w:hAnsi="Arial" w:cs="Arial"/>
          <w:color w:val="000000"/>
          <w:lang w:eastAsia="pt-BR"/>
        </w:rPr>
        <w:t xml:space="preserve"> examinadora</w:t>
      </w:r>
      <w:r w:rsidRPr="00FF221A">
        <w:rPr>
          <w:rFonts w:ascii="Arial" w:hAnsi="Arial" w:cs="Arial"/>
          <w:color w:val="000000"/>
          <w:lang w:eastAsia="pt-BR"/>
        </w:rPr>
        <w:t xml:space="preserve">, ou mesmo </w:t>
      </w:r>
      <w:r w:rsidR="0033406A">
        <w:rPr>
          <w:rFonts w:ascii="Arial" w:hAnsi="Arial" w:cs="Arial"/>
          <w:color w:val="000000"/>
          <w:lang w:eastAsia="pt-BR"/>
        </w:rPr>
        <w:t xml:space="preserve">solicitar o </w:t>
      </w:r>
      <w:r w:rsidRPr="00FF221A">
        <w:rPr>
          <w:rFonts w:ascii="Arial" w:hAnsi="Arial" w:cs="Arial"/>
          <w:color w:val="000000"/>
          <w:lang w:eastAsia="pt-BR"/>
        </w:rPr>
        <w:t>desliga</w:t>
      </w:r>
      <w:r w:rsidR="0033406A">
        <w:rPr>
          <w:rFonts w:ascii="Arial" w:hAnsi="Arial" w:cs="Arial"/>
          <w:color w:val="000000"/>
          <w:lang w:eastAsia="pt-BR"/>
        </w:rPr>
        <w:t>mento</w:t>
      </w:r>
      <w:r w:rsidRPr="00FF221A">
        <w:rPr>
          <w:rFonts w:ascii="Arial" w:hAnsi="Arial" w:cs="Arial"/>
          <w:color w:val="000000"/>
          <w:lang w:eastAsia="pt-BR"/>
        </w:rPr>
        <w:t xml:space="preserve"> </w:t>
      </w:r>
      <w:r w:rsidR="0033406A">
        <w:rPr>
          <w:rFonts w:ascii="Arial" w:hAnsi="Arial" w:cs="Arial"/>
          <w:color w:val="000000"/>
          <w:lang w:eastAsia="pt-BR"/>
        </w:rPr>
        <w:t>d</w:t>
      </w:r>
      <w:r w:rsidRPr="00FF221A">
        <w:rPr>
          <w:rFonts w:ascii="Arial" w:hAnsi="Arial" w:cs="Arial"/>
          <w:color w:val="000000"/>
          <w:lang w:eastAsia="pt-BR"/>
        </w:rPr>
        <w:t>o aluno</w:t>
      </w:r>
      <w:r w:rsidR="0033406A">
        <w:rPr>
          <w:rFonts w:ascii="Arial" w:hAnsi="Arial" w:cs="Arial"/>
          <w:color w:val="000000"/>
          <w:lang w:eastAsia="pt-BR"/>
        </w:rPr>
        <w:t xml:space="preserve">, junto à coordenação do curso, respeitando o prazo máximo </w:t>
      </w:r>
      <w:r w:rsidR="006A290B">
        <w:rPr>
          <w:rFonts w:ascii="Arial" w:hAnsi="Arial" w:cs="Arial"/>
          <w:color w:val="000000"/>
          <w:lang w:eastAsia="pt-BR"/>
        </w:rPr>
        <w:t>até o final do primeiro bimestre da disciplina TCC III</w:t>
      </w:r>
      <w:r w:rsidRPr="00FF221A">
        <w:rPr>
          <w:rFonts w:ascii="Arial" w:hAnsi="Arial" w:cs="Arial"/>
          <w:color w:val="000000"/>
          <w:lang w:eastAsia="pt-BR"/>
        </w:rPr>
        <w:t>.</w:t>
      </w:r>
      <w:r w:rsidR="0033406A">
        <w:rPr>
          <w:rFonts w:ascii="Arial" w:hAnsi="Arial" w:cs="Arial"/>
          <w:color w:val="000000"/>
          <w:lang w:eastAsia="pt-BR"/>
        </w:rPr>
        <w:t xml:space="preserve"> Após a manifestação do discente sobre o pedido do orientador, tal solicitação será encaminhada ao colegiado do curso para análise e parecer.</w:t>
      </w:r>
      <w:r w:rsidRPr="00FF221A">
        <w:rPr>
          <w:rFonts w:ascii="Arial" w:hAnsi="Arial" w:cs="Arial"/>
          <w:color w:val="000000"/>
          <w:lang w:eastAsia="pt-BR"/>
        </w:rPr>
        <w:t xml:space="preserve"> </w:t>
      </w:r>
    </w:p>
    <w:p w:rsidR="006421DD" w:rsidRPr="002B52EB" w:rsidRDefault="006421DD" w:rsidP="00FD245D">
      <w:pPr>
        <w:tabs>
          <w:tab w:val="left" w:pos="300"/>
        </w:tabs>
        <w:spacing w:line="360" w:lineRule="auto"/>
        <w:ind w:firstLine="851"/>
        <w:jc w:val="both"/>
        <w:rPr>
          <w:rFonts w:ascii="Arial" w:hAnsi="Arial" w:cs="Arial"/>
          <w:lang w:val="pt-PT"/>
        </w:rPr>
      </w:pPr>
      <w:r w:rsidRPr="002B52EB">
        <w:rPr>
          <w:rFonts w:ascii="Arial" w:hAnsi="Arial" w:cs="Arial"/>
          <w:lang w:val="pt-PT"/>
        </w:rPr>
        <w:t>Os seguintes aspectos deverão ser observados na avaliação:</w:t>
      </w:r>
    </w:p>
    <w:p w:rsidR="006421DD" w:rsidRPr="002B52EB" w:rsidRDefault="006421DD" w:rsidP="00FD245D">
      <w:pPr>
        <w:numPr>
          <w:ilvl w:val="0"/>
          <w:numId w:val="4"/>
        </w:numPr>
        <w:tabs>
          <w:tab w:val="left" w:pos="795"/>
        </w:tabs>
        <w:spacing w:line="360" w:lineRule="auto"/>
        <w:jc w:val="both"/>
        <w:rPr>
          <w:rFonts w:ascii="Arial" w:hAnsi="Arial" w:cs="Arial"/>
          <w:b/>
          <w:lang w:val="pt-PT"/>
        </w:rPr>
      </w:pPr>
      <w:r w:rsidRPr="002B52EB">
        <w:rPr>
          <w:rFonts w:ascii="Arial" w:hAnsi="Arial" w:cs="Arial"/>
          <w:b/>
          <w:lang w:val="pt-PT"/>
        </w:rPr>
        <w:t>Avaliação do processo</w:t>
      </w:r>
    </w:p>
    <w:p w:rsidR="006421DD" w:rsidRPr="002B52EB" w:rsidRDefault="006421DD" w:rsidP="00FD245D">
      <w:pPr>
        <w:spacing w:line="360" w:lineRule="auto"/>
        <w:ind w:firstLine="851"/>
        <w:jc w:val="both"/>
        <w:rPr>
          <w:rFonts w:ascii="Arial" w:hAnsi="Arial" w:cs="Arial"/>
          <w:lang w:val="pt-PT"/>
        </w:rPr>
      </w:pPr>
      <w:r w:rsidRPr="002B52EB">
        <w:rPr>
          <w:rFonts w:ascii="Arial" w:hAnsi="Arial" w:cs="Arial"/>
          <w:lang w:val="pt-PT"/>
        </w:rPr>
        <w:t>Apresentação do pré-projeto;</w:t>
      </w:r>
    </w:p>
    <w:p w:rsidR="006421DD" w:rsidRPr="002B52EB" w:rsidRDefault="00D76ABE" w:rsidP="00FD245D">
      <w:pPr>
        <w:spacing w:line="360" w:lineRule="auto"/>
        <w:ind w:firstLine="851"/>
        <w:jc w:val="both"/>
        <w:rPr>
          <w:rFonts w:ascii="Arial" w:hAnsi="Arial" w:cs="Arial"/>
          <w:lang w:val="pt-PT"/>
        </w:rPr>
      </w:pPr>
      <w:r>
        <w:rPr>
          <w:rFonts w:ascii="Arial" w:hAnsi="Arial" w:cs="Arial"/>
          <w:lang w:val="pt-PT"/>
        </w:rPr>
        <w:lastRenderedPageBreak/>
        <w:t>Frequ</w:t>
      </w:r>
      <w:r w:rsidR="006421DD" w:rsidRPr="002B52EB">
        <w:rPr>
          <w:rFonts w:ascii="Arial" w:hAnsi="Arial" w:cs="Arial"/>
          <w:lang w:val="pt-PT"/>
        </w:rPr>
        <w:t>ência e participação nas orientações;</w:t>
      </w:r>
    </w:p>
    <w:p w:rsidR="006421DD" w:rsidRPr="002B52EB" w:rsidRDefault="006421DD" w:rsidP="00FD245D">
      <w:pPr>
        <w:spacing w:line="360" w:lineRule="auto"/>
        <w:ind w:firstLine="851"/>
        <w:jc w:val="both"/>
        <w:rPr>
          <w:rFonts w:ascii="Arial" w:hAnsi="Arial" w:cs="Arial"/>
          <w:lang w:val="pt-PT"/>
        </w:rPr>
      </w:pPr>
      <w:r w:rsidRPr="002B52EB">
        <w:rPr>
          <w:rFonts w:ascii="Arial" w:hAnsi="Arial" w:cs="Arial"/>
          <w:lang w:val="pt-PT"/>
        </w:rPr>
        <w:t xml:space="preserve">Realização de leituras e tarefas; </w:t>
      </w:r>
    </w:p>
    <w:p w:rsidR="006421DD" w:rsidRPr="002B52EB" w:rsidRDefault="006421DD" w:rsidP="00FD245D">
      <w:pPr>
        <w:spacing w:line="360" w:lineRule="auto"/>
        <w:ind w:firstLine="851"/>
        <w:jc w:val="both"/>
        <w:rPr>
          <w:rFonts w:ascii="Arial" w:hAnsi="Arial" w:cs="Arial"/>
          <w:lang w:val="pt-PT"/>
        </w:rPr>
      </w:pPr>
      <w:r w:rsidRPr="002B52EB">
        <w:rPr>
          <w:rFonts w:ascii="Arial" w:hAnsi="Arial" w:cs="Arial"/>
          <w:lang w:val="pt-PT"/>
        </w:rPr>
        <w:t>Obediência ao cronograma;</w:t>
      </w:r>
    </w:p>
    <w:p w:rsidR="006421DD" w:rsidRPr="002B52EB" w:rsidRDefault="006421DD" w:rsidP="00FD245D">
      <w:pPr>
        <w:spacing w:line="360" w:lineRule="auto"/>
        <w:ind w:firstLine="851"/>
        <w:jc w:val="both"/>
        <w:rPr>
          <w:rFonts w:ascii="Arial" w:hAnsi="Arial" w:cs="Arial"/>
          <w:lang w:val="pt-PT"/>
        </w:rPr>
      </w:pPr>
      <w:r w:rsidRPr="002B52EB">
        <w:rPr>
          <w:rFonts w:ascii="Arial" w:hAnsi="Arial" w:cs="Arial"/>
          <w:lang w:val="pt-PT"/>
        </w:rPr>
        <w:t>Postura ética;</w:t>
      </w:r>
    </w:p>
    <w:p w:rsidR="006421DD" w:rsidRPr="002B52EB" w:rsidRDefault="006421DD" w:rsidP="00FD245D">
      <w:pPr>
        <w:spacing w:line="360" w:lineRule="auto"/>
        <w:ind w:firstLine="851"/>
        <w:jc w:val="both"/>
        <w:rPr>
          <w:rFonts w:ascii="Arial" w:hAnsi="Arial" w:cs="Arial"/>
          <w:lang w:val="pt-PT"/>
        </w:rPr>
      </w:pPr>
      <w:r w:rsidRPr="002B52EB">
        <w:rPr>
          <w:rFonts w:ascii="Arial" w:hAnsi="Arial" w:cs="Arial"/>
          <w:lang w:val="pt-PT"/>
        </w:rPr>
        <w:t>Autonomia, interesse, iniciativa.</w:t>
      </w:r>
    </w:p>
    <w:p w:rsidR="006421DD" w:rsidRPr="002B52EB" w:rsidRDefault="006421DD" w:rsidP="00FD245D">
      <w:pPr>
        <w:numPr>
          <w:ilvl w:val="0"/>
          <w:numId w:val="4"/>
        </w:numPr>
        <w:tabs>
          <w:tab w:val="left" w:pos="795"/>
        </w:tabs>
        <w:spacing w:line="360" w:lineRule="auto"/>
        <w:jc w:val="both"/>
        <w:rPr>
          <w:rFonts w:ascii="Arial" w:hAnsi="Arial" w:cs="Arial"/>
          <w:b/>
          <w:lang w:val="pt-PT"/>
        </w:rPr>
      </w:pPr>
      <w:r w:rsidRPr="002B52EB">
        <w:rPr>
          <w:rFonts w:ascii="Arial" w:hAnsi="Arial" w:cs="Arial"/>
          <w:b/>
          <w:lang w:val="pt-PT"/>
        </w:rPr>
        <w:t>Avaliação do produto final</w:t>
      </w:r>
    </w:p>
    <w:p w:rsidR="006421DD" w:rsidRPr="002B52EB" w:rsidRDefault="006421DD" w:rsidP="00FD245D">
      <w:pPr>
        <w:spacing w:line="360" w:lineRule="auto"/>
        <w:ind w:left="795"/>
        <w:jc w:val="both"/>
        <w:rPr>
          <w:rFonts w:ascii="Arial" w:hAnsi="Arial" w:cs="Arial"/>
          <w:lang w:val="pt-PT"/>
        </w:rPr>
      </w:pPr>
      <w:r w:rsidRPr="002B52EB">
        <w:rPr>
          <w:rFonts w:ascii="Arial" w:hAnsi="Arial" w:cs="Arial"/>
          <w:lang w:val="pt-PT"/>
        </w:rPr>
        <w:t>Grau de dificuldades da pesquisa;</w:t>
      </w:r>
    </w:p>
    <w:p w:rsidR="006421DD" w:rsidRPr="002B52EB" w:rsidRDefault="006421DD" w:rsidP="00FD245D">
      <w:pPr>
        <w:spacing w:line="360" w:lineRule="auto"/>
        <w:ind w:left="795"/>
        <w:jc w:val="both"/>
        <w:rPr>
          <w:rFonts w:ascii="Arial" w:hAnsi="Arial" w:cs="Arial"/>
          <w:lang w:val="pt-PT"/>
        </w:rPr>
      </w:pPr>
      <w:r w:rsidRPr="002B52EB">
        <w:rPr>
          <w:rFonts w:ascii="Arial" w:hAnsi="Arial" w:cs="Arial"/>
          <w:lang w:val="pt-PT"/>
        </w:rPr>
        <w:t>Grau de aprofundamento analítico e/ou abrangente;</w:t>
      </w:r>
    </w:p>
    <w:p w:rsidR="006421DD" w:rsidRPr="002B52EB" w:rsidRDefault="006421DD" w:rsidP="00FD245D">
      <w:pPr>
        <w:spacing w:line="360" w:lineRule="auto"/>
        <w:ind w:left="795"/>
        <w:jc w:val="both"/>
        <w:rPr>
          <w:rFonts w:ascii="Arial" w:hAnsi="Arial" w:cs="Arial"/>
          <w:lang w:val="pt-PT"/>
        </w:rPr>
      </w:pPr>
      <w:r w:rsidRPr="002B52EB">
        <w:rPr>
          <w:rFonts w:ascii="Arial" w:hAnsi="Arial" w:cs="Arial"/>
          <w:lang w:val="pt-PT"/>
        </w:rPr>
        <w:t>Fundamentação teórica;</w:t>
      </w:r>
    </w:p>
    <w:p w:rsidR="006421DD" w:rsidRPr="002B52EB" w:rsidRDefault="006421DD" w:rsidP="00FD245D">
      <w:pPr>
        <w:spacing w:line="360" w:lineRule="auto"/>
        <w:ind w:left="795"/>
        <w:jc w:val="both"/>
        <w:rPr>
          <w:rFonts w:ascii="Arial" w:hAnsi="Arial" w:cs="Arial"/>
          <w:lang w:val="pt-PT"/>
        </w:rPr>
      </w:pPr>
      <w:r w:rsidRPr="002B52EB">
        <w:rPr>
          <w:rFonts w:ascii="Arial" w:hAnsi="Arial" w:cs="Arial"/>
          <w:lang w:val="pt-PT"/>
        </w:rPr>
        <w:t>Aproveitamento crítico do material pesquisado;</w:t>
      </w:r>
    </w:p>
    <w:p w:rsidR="006421DD" w:rsidRPr="002B52EB" w:rsidRDefault="006421DD" w:rsidP="00FD245D">
      <w:pPr>
        <w:spacing w:line="360" w:lineRule="auto"/>
        <w:ind w:left="795"/>
        <w:jc w:val="both"/>
        <w:rPr>
          <w:rFonts w:ascii="Arial" w:hAnsi="Arial" w:cs="Arial"/>
          <w:lang w:val="pt-PT"/>
        </w:rPr>
      </w:pPr>
      <w:r w:rsidRPr="002B52EB">
        <w:rPr>
          <w:rFonts w:ascii="Arial" w:hAnsi="Arial" w:cs="Arial"/>
          <w:lang w:val="pt-PT"/>
        </w:rPr>
        <w:t>Rigor metodológico;</w:t>
      </w:r>
    </w:p>
    <w:p w:rsidR="006421DD" w:rsidRPr="002B52EB" w:rsidRDefault="006421DD" w:rsidP="00FD245D">
      <w:pPr>
        <w:spacing w:line="360" w:lineRule="auto"/>
        <w:ind w:left="795"/>
        <w:jc w:val="both"/>
        <w:rPr>
          <w:rFonts w:ascii="Arial" w:hAnsi="Arial" w:cs="Arial"/>
          <w:lang w:val="pt-PT"/>
        </w:rPr>
      </w:pPr>
      <w:r w:rsidRPr="002B52EB">
        <w:rPr>
          <w:rFonts w:ascii="Arial" w:hAnsi="Arial" w:cs="Arial"/>
          <w:lang w:val="pt-PT"/>
        </w:rPr>
        <w:t>Redação do texto monográfico</w:t>
      </w:r>
      <w:r w:rsidR="000A4E7C">
        <w:rPr>
          <w:rFonts w:ascii="Arial" w:hAnsi="Arial" w:cs="Arial"/>
          <w:lang w:val="pt-PT"/>
        </w:rPr>
        <w:t xml:space="preserve"> ou do artigo</w:t>
      </w:r>
      <w:r w:rsidRPr="002B52EB">
        <w:rPr>
          <w:rFonts w:ascii="Arial" w:hAnsi="Arial" w:cs="Arial"/>
          <w:lang w:val="pt-PT"/>
        </w:rPr>
        <w:t>.</w:t>
      </w:r>
    </w:p>
    <w:p w:rsidR="0058578A" w:rsidRPr="008950C3" w:rsidRDefault="006D6633" w:rsidP="00FD245D">
      <w:pPr>
        <w:autoSpaceDE w:val="0"/>
        <w:spacing w:line="360" w:lineRule="auto"/>
        <w:jc w:val="both"/>
        <w:rPr>
          <w:rFonts w:ascii="Arial" w:hAnsi="Arial" w:cs="Arial"/>
          <w:b/>
          <w:bCs/>
        </w:rPr>
      </w:pPr>
      <w:r>
        <w:rPr>
          <w:rFonts w:ascii="Arial" w:hAnsi="Arial" w:cs="Arial"/>
          <w:b/>
          <w:bCs/>
        </w:rPr>
        <w:t>4.</w:t>
      </w:r>
      <w:r w:rsidR="006D1933">
        <w:rPr>
          <w:rFonts w:ascii="Arial" w:hAnsi="Arial" w:cs="Arial"/>
          <w:b/>
          <w:bCs/>
        </w:rPr>
        <w:t>7</w:t>
      </w:r>
      <w:r w:rsidR="008950C3" w:rsidRPr="008950C3">
        <w:rPr>
          <w:rFonts w:ascii="Arial" w:hAnsi="Arial" w:cs="Arial"/>
          <w:b/>
          <w:bCs/>
        </w:rPr>
        <w:t xml:space="preserve"> Número de Orienta</w:t>
      </w:r>
      <w:r w:rsidR="00071507">
        <w:rPr>
          <w:rFonts w:ascii="Arial" w:hAnsi="Arial" w:cs="Arial"/>
          <w:b/>
          <w:bCs/>
        </w:rPr>
        <w:t>ndos</w:t>
      </w:r>
      <w:r w:rsidR="008950C3" w:rsidRPr="008950C3">
        <w:rPr>
          <w:rFonts w:ascii="Arial" w:hAnsi="Arial" w:cs="Arial"/>
          <w:b/>
          <w:bCs/>
        </w:rPr>
        <w:t xml:space="preserve"> por orientador</w:t>
      </w:r>
    </w:p>
    <w:p w:rsidR="00463D46" w:rsidRDefault="008950C3" w:rsidP="00FD245D">
      <w:pPr>
        <w:suppressAutoHyphens w:val="0"/>
        <w:autoSpaceDE w:val="0"/>
        <w:autoSpaceDN w:val="0"/>
        <w:adjustRightInd w:val="0"/>
        <w:spacing w:line="360" w:lineRule="auto"/>
        <w:ind w:firstLine="700"/>
        <w:jc w:val="both"/>
        <w:rPr>
          <w:rFonts w:ascii="Arial" w:hAnsi="Arial" w:cs="Arial"/>
          <w:color w:val="000000"/>
          <w:lang w:eastAsia="pt-BR"/>
        </w:rPr>
      </w:pPr>
      <w:r w:rsidRPr="00FF221A">
        <w:rPr>
          <w:rFonts w:ascii="Arial" w:hAnsi="Arial" w:cs="Arial"/>
          <w:color w:val="000000"/>
          <w:lang w:eastAsia="pt-BR"/>
        </w:rPr>
        <w:t xml:space="preserve">Um professor orientador pode </w:t>
      </w:r>
      <w:r w:rsidR="00101E61">
        <w:rPr>
          <w:rFonts w:ascii="Arial" w:hAnsi="Arial" w:cs="Arial"/>
          <w:color w:val="000000"/>
          <w:lang w:eastAsia="pt-BR"/>
        </w:rPr>
        <w:t>trabalhar com</w:t>
      </w:r>
      <w:r w:rsidRPr="00FF221A">
        <w:rPr>
          <w:rFonts w:ascii="Arial" w:hAnsi="Arial" w:cs="Arial"/>
          <w:color w:val="000000"/>
          <w:lang w:eastAsia="pt-BR"/>
        </w:rPr>
        <w:t xml:space="preserve"> no máximo </w:t>
      </w:r>
      <w:r w:rsidR="003473BE">
        <w:rPr>
          <w:rFonts w:ascii="Arial" w:hAnsi="Arial" w:cs="Arial"/>
          <w:color w:val="000000"/>
          <w:lang w:eastAsia="pt-BR"/>
        </w:rPr>
        <w:t>três</w:t>
      </w:r>
      <w:r w:rsidRPr="00FF221A">
        <w:rPr>
          <w:rFonts w:ascii="Arial" w:hAnsi="Arial" w:cs="Arial"/>
          <w:color w:val="000000"/>
          <w:lang w:eastAsia="pt-BR"/>
        </w:rPr>
        <w:t xml:space="preserve"> grupos de TCC, </w:t>
      </w:r>
      <w:r w:rsidR="003473BE">
        <w:rPr>
          <w:rFonts w:ascii="Arial" w:hAnsi="Arial" w:cs="Arial"/>
          <w:color w:val="000000"/>
          <w:lang w:eastAsia="pt-BR"/>
        </w:rPr>
        <w:t>com 6</w:t>
      </w:r>
      <w:r w:rsidR="00463D46">
        <w:rPr>
          <w:rFonts w:ascii="Arial" w:hAnsi="Arial" w:cs="Arial"/>
          <w:color w:val="000000"/>
          <w:lang w:eastAsia="pt-BR"/>
        </w:rPr>
        <w:t xml:space="preserve">0 horas para orientar todos os grupos, </w:t>
      </w:r>
      <w:r w:rsidRPr="00FF221A">
        <w:rPr>
          <w:rFonts w:ascii="Arial" w:hAnsi="Arial" w:cs="Arial"/>
          <w:color w:val="000000"/>
          <w:lang w:eastAsia="pt-BR"/>
        </w:rPr>
        <w:t xml:space="preserve">somando-se tanto os grupos </w:t>
      </w:r>
      <w:r w:rsidR="003473BE" w:rsidRPr="00FF221A">
        <w:rPr>
          <w:rFonts w:ascii="Arial" w:hAnsi="Arial" w:cs="Arial"/>
          <w:color w:val="000000"/>
          <w:lang w:eastAsia="pt-BR"/>
        </w:rPr>
        <w:t>ingressantes (7º semestre)</w:t>
      </w:r>
      <w:r w:rsidR="003473BE">
        <w:rPr>
          <w:rFonts w:ascii="Arial" w:hAnsi="Arial" w:cs="Arial"/>
          <w:color w:val="000000"/>
          <w:lang w:eastAsia="pt-BR"/>
        </w:rPr>
        <w:t xml:space="preserve"> </w:t>
      </w:r>
      <w:r w:rsidR="003473BE" w:rsidRPr="00FF221A">
        <w:rPr>
          <w:rFonts w:ascii="Arial" w:hAnsi="Arial" w:cs="Arial"/>
          <w:color w:val="000000"/>
          <w:lang w:eastAsia="pt-BR"/>
        </w:rPr>
        <w:t xml:space="preserve">quanto os </w:t>
      </w:r>
      <w:r w:rsidRPr="00FF221A">
        <w:rPr>
          <w:rFonts w:ascii="Arial" w:hAnsi="Arial" w:cs="Arial"/>
          <w:color w:val="000000"/>
          <w:lang w:eastAsia="pt-BR"/>
        </w:rPr>
        <w:t xml:space="preserve">em orientação (8º semestre). </w:t>
      </w:r>
    </w:p>
    <w:p w:rsidR="008950C3" w:rsidRDefault="008950C3" w:rsidP="00FD245D">
      <w:pPr>
        <w:suppressAutoHyphens w:val="0"/>
        <w:autoSpaceDE w:val="0"/>
        <w:autoSpaceDN w:val="0"/>
        <w:adjustRightInd w:val="0"/>
        <w:spacing w:line="360" w:lineRule="auto"/>
        <w:ind w:firstLine="700"/>
        <w:jc w:val="both"/>
        <w:rPr>
          <w:rFonts w:ascii="Arial" w:hAnsi="Arial" w:cs="Arial"/>
          <w:color w:val="000000"/>
          <w:lang w:eastAsia="pt-BR"/>
        </w:rPr>
      </w:pPr>
      <w:r w:rsidRPr="00FF221A">
        <w:rPr>
          <w:rFonts w:ascii="Arial" w:hAnsi="Arial" w:cs="Arial"/>
          <w:color w:val="000000"/>
          <w:lang w:eastAsia="pt-BR"/>
        </w:rPr>
        <w:t xml:space="preserve">Os orientadores, porém, não são obrigados a aceitar esse total de grupos, ficando a critério de cada professor quantos ele irá orientar, obedecendo sempre o limite máximo de </w:t>
      </w:r>
      <w:r w:rsidR="003473BE">
        <w:rPr>
          <w:rFonts w:ascii="Arial" w:hAnsi="Arial" w:cs="Arial"/>
          <w:color w:val="000000"/>
          <w:lang w:eastAsia="pt-BR"/>
        </w:rPr>
        <w:t>três</w:t>
      </w:r>
      <w:r w:rsidR="0022681D">
        <w:rPr>
          <w:rFonts w:ascii="Arial" w:hAnsi="Arial" w:cs="Arial"/>
          <w:color w:val="000000"/>
          <w:lang w:eastAsia="pt-BR"/>
        </w:rPr>
        <w:t>,</w:t>
      </w:r>
      <w:r w:rsidR="009D55E2">
        <w:rPr>
          <w:rFonts w:ascii="Arial" w:hAnsi="Arial" w:cs="Arial"/>
          <w:color w:val="000000"/>
          <w:lang w:eastAsia="pt-BR"/>
        </w:rPr>
        <w:t xml:space="preserve"> para fins de lotação docente.</w:t>
      </w:r>
      <w:r w:rsidRPr="00FF221A">
        <w:rPr>
          <w:rFonts w:ascii="Arial" w:hAnsi="Arial" w:cs="Arial"/>
          <w:color w:val="000000"/>
          <w:lang w:eastAsia="pt-BR"/>
        </w:rPr>
        <w:t xml:space="preserve"> </w:t>
      </w:r>
    </w:p>
    <w:p w:rsidR="0058578A" w:rsidRDefault="00AA0132" w:rsidP="00FD245D">
      <w:pPr>
        <w:suppressAutoHyphens w:val="0"/>
        <w:autoSpaceDE w:val="0"/>
        <w:autoSpaceDN w:val="0"/>
        <w:adjustRightInd w:val="0"/>
        <w:spacing w:line="360" w:lineRule="auto"/>
        <w:jc w:val="both"/>
        <w:rPr>
          <w:rFonts w:ascii="Arial" w:hAnsi="Arial" w:cs="Arial"/>
          <w:b/>
          <w:color w:val="000000"/>
          <w:lang w:eastAsia="pt-BR"/>
        </w:rPr>
      </w:pPr>
      <w:r>
        <w:rPr>
          <w:rFonts w:ascii="Arial" w:hAnsi="Arial" w:cs="Arial"/>
          <w:b/>
          <w:color w:val="000000"/>
          <w:lang w:eastAsia="pt-BR"/>
        </w:rPr>
        <w:t>4.</w:t>
      </w:r>
      <w:r w:rsidR="006D1933">
        <w:rPr>
          <w:rFonts w:ascii="Arial" w:hAnsi="Arial" w:cs="Arial"/>
          <w:b/>
          <w:color w:val="000000"/>
          <w:lang w:eastAsia="pt-BR"/>
        </w:rPr>
        <w:t>8</w:t>
      </w:r>
      <w:r w:rsidR="008950C3" w:rsidRPr="008950C3">
        <w:rPr>
          <w:rFonts w:ascii="Arial" w:hAnsi="Arial" w:cs="Arial"/>
          <w:b/>
          <w:color w:val="000000"/>
          <w:lang w:eastAsia="pt-BR"/>
        </w:rPr>
        <w:t xml:space="preserve"> Local e Horário de Orientação</w:t>
      </w:r>
    </w:p>
    <w:p w:rsidR="00847972" w:rsidRDefault="009D55E2" w:rsidP="00FD245D">
      <w:pPr>
        <w:suppressAutoHyphens w:val="0"/>
        <w:autoSpaceDE w:val="0"/>
        <w:autoSpaceDN w:val="0"/>
        <w:adjustRightInd w:val="0"/>
        <w:spacing w:line="360" w:lineRule="auto"/>
        <w:ind w:firstLine="700"/>
        <w:jc w:val="both"/>
        <w:rPr>
          <w:rFonts w:ascii="Arial" w:hAnsi="Arial" w:cs="Arial"/>
          <w:color w:val="000000"/>
          <w:lang w:eastAsia="pt-BR"/>
        </w:rPr>
      </w:pPr>
      <w:r>
        <w:rPr>
          <w:rFonts w:ascii="Arial" w:hAnsi="Arial" w:cs="Arial"/>
          <w:color w:val="000000"/>
          <w:lang w:eastAsia="pt-BR"/>
        </w:rPr>
        <w:t>É</w:t>
      </w:r>
      <w:r w:rsidR="00101E61">
        <w:rPr>
          <w:rFonts w:ascii="Arial" w:hAnsi="Arial" w:cs="Arial"/>
          <w:color w:val="000000"/>
          <w:lang w:eastAsia="pt-BR"/>
        </w:rPr>
        <w:t xml:space="preserve"> de direito do orientador/orientando que o </w:t>
      </w:r>
      <w:r>
        <w:rPr>
          <w:rFonts w:ascii="Arial" w:hAnsi="Arial" w:cs="Arial"/>
          <w:color w:val="000000"/>
          <w:lang w:eastAsia="pt-BR"/>
        </w:rPr>
        <w:t>C</w:t>
      </w:r>
      <w:r w:rsidR="00101E61">
        <w:rPr>
          <w:rFonts w:ascii="Arial" w:hAnsi="Arial" w:cs="Arial"/>
          <w:color w:val="000000"/>
          <w:lang w:eastAsia="pt-BR"/>
        </w:rPr>
        <w:t>ampus forneça local e horário de orientação para que ele e o grupo de TCC possam desenvolver seu trabalho</w:t>
      </w:r>
      <w:r w:rsidR="00463D46">
        <w:rPr>
          <w:rFonts w:ascii="Arial" w:hAnsi="Arial" w:cs="Arial"/>
          <w:color w:val="000000"/>
          <w:lang w:eastAsia="pt-BR"/>
        </w:rPr>
        <w:t>.</w:t>
      </w:r>
      <w:r w:rsidR="00101E61">
        <w:rPr>
          <w:rFonts w:ascii="Arial" w:hAnsi="Arial" w:cs="Arial"/>
          <w:color w:val="000000"/>
          <w:lang w:eastAsia="pt-BR"/>
        </w:rPr>
        <w:t xml:space="preserve"> </w:t>
      </w:r>
      <w:r w:rsidR="00463D46">
        <w:rPr>
          <w:rFonts w:ascii="Arial" w:hAnsi="Arial" w:cs="Arial"/>
          <w:color w:val="000000"/>
          <w:lang w:eastAsia="pt-BR"/>
        </w:rPr>
        <w:t xml:space="preserve">Porém, se ambas as partes acordarem, as orientações poderão ser realizadas em local definido por orientador-orientando, desde que </w:t>
      </w:r>
      <w:r w:rsidR="00101E61">
        <w:rPr>
          <w:rFonts w:ascii="Arial" w:hAnsi="Arial" w:cs="Arial"/>
          <w:color w:val="000000"/>
          <w:lang w:eastAsia="pt-BR"/>
        </w:rPr>
        <w:t>o</w:t>
      </w:r>
      <w:r w:rsidR="00463D46">
        <w:rPr>
          <w:rFonts w:ascii="Arial" w:hAnsi="Arial" w:cs="Arial"/>
          <w:color w:val="000000"/>
          <w:lang w:eastAsia="pt-BR"/>
        </w:rPr>
        <w:t xml:space="preserve"> encontro seja devidamente registrado na Ficha de Acompanhamento e no Relatório </w:t>
      </w:r>
      <w:r>
        <w:rPr>
          <w:rFonts w:ascii="Arial" w:hAnsi="Arial" w:cs="Arial"/>
          <w:color w:val="000000"/>
          <w:lang w:eastAsia="pt-BR"/>
        </w:rPr>
        <w:t>semestral</w:t>
      </w:r>
      <w:r w:rsidR="00463D46">
        <w:rPr>
          <w:rFonts w:ascii="Arial" w:hAnsi="Arial" w:cs="Arial"/>
          <w:color w:val="000000"/>
          <w:lang w:eastAsia="pt-BR"/>
        </w:rPr>
        <w:t xml:space="preserve"> de TCC</w:t>
      </w:r>
      <w:r w:rsidR="00101E61">
        <w:rPr>
          <w:rFonts w:ascii="Arial" w:hAnsi="Arial" w:cs="Arial"/>
          <w:color w:val="000000"/>
          <w:lang w:eastAsia="pt-BR"/>
        </w:rPr>
        <w:t>.</w:t>
      </w:r>
    </w:p>
    <w:p w:rsidR="00101E61" w:rsidRDefault="00101E61" w:rsidP="00FD245D">
      <w:pPr>
        <w:suppressAutoHyphens w:val="0"/>
        <w:autoSpaceDE w:val="0"/>
        <w:autoSpaceDN w:val="0"/>
        <w:adjustRightInd w:val="0"/>
        <w:spacing w:line="360" w:lineRule="auto"/>
        <w:ind w:firstLine="700"/>
        <w:jc w:val="both"/>
        <w:rPr>
          <w:rFonts w:ascii="Arial" w:hAnsi="Arial" w:cs="Arial"/>
          <w:color w:val="000000"/>
          <w:lang w:eastAsia="pt-BR"/>
        </w:rPr>
      </w:pPr>
      <w:r>
        <w:rPr>
          <w:rFonts w:ascii="Arial" w:hAnsi="Arial" w:cs="Arial"/>
          <w:color w:val="000000"/>
          <w:lang w:eastAsia="pt-BR"/>
        </w:rPr>
        <w:t xml:space="preserve">Antes de se deslocar até o </w:t>
      </w:r>
      <w:r w:rsidR="009D55E2">
        <w:rPr>
          <w:rFonts w:ascii="Arial" w:hAnsi="Arial" w:cs="Arial"/>
          <w:color w:val="000000"/>
          <w:lang w:eastAsia="pt-BR"/>
        </w:rPr>
        <w:t>C</w:t>
      </w:r>
      <w:r>
        <w:rPr>
          <w:rFonts w:ascii="Arial" w:hAnsi="Arial" w:cs="Arial"/>
          <w:color w:val="000000"/>
          <w:lang w:eastAsia="pt-BR"/>
        </w:rPr>
        <w:t>ampus onde</w:t>
      </w:r>
      <w:r w:rsidR="0022681D">
        <w:rPr>
          <w:rFonts w:ascii="Arial" w:hAnsi="Arial" w:cs="Arial"/>
          <w:color w:val="000000"/>
          <w:lang w:eastAsia="pt-BR"/>
        </w:rPr>
        <w:t xml:space="preserve"> orienta, o professor</w:t>
      </w:r>
      <w:r>
        <w:rPr>
          <w:rFonts w:ascii="Arial" w:hAnsi="Arial" w:cs="Arial"/>
          <w:color w:val="000000"/>
          <w:lang w:eastAsia="pt-BR"/>
        </w:rPr>
        <w:t xml:space="preserve"> deverá entrar em contato com a Coordenação local comunicando a sua ida, para que suas atividades sejam previamente agendadas (local e horário de orientação, disponibilidade de acomodação na Casa dos Professores, possíveis deslocamento para coleta de material, ofícios de visitas, etc). </w:t>
      </w:r>
    </w:p>
    <w:p w:rsidR="00101E61" w:rsidRDefault="0022681D" w:rsidP="00FD245D">
      <w:pPr>
        <w:suppressAutoHyphens w:val="0"/>
        <w:autoSpaceDE w:val="0"/>
        <w:autoSpaceDN w:val="0"/>
        <w:adjustRightInd w:val="0"/>
        <w:spacing w:line="360" w:lineRule="auto"/>
        <w:ind w:firstLine="700"/>
        <w:jc w:val="both"/>
        <w:rPr>
          <w:rFonts w:ascii="Arial" w:hAnsi="Arial" w:cs="Arial"/>
          <w:color w:val="000000"/>
          <w:lang w:eastAsia="pt-BR"/>
        </w:rPr>
      </w:pPr>
      <w:r>
        <w:rPr>
          <w:rFonts w:ascii="Arial" w:hAnsi="Arial" w:cs="Arial"/>
          <w:color w:val="000000"/>
          <w:lang w:eastAsia="pt-BR"/>
        </w:rPr>
        <w:t xml:space="preserve">O professor </w:t>
      </w:r>
      <w:r w:rsidR="00101E61">
        <w:rPr>
          <w:rFonts w:ascii="Arial" w:hAnsi="Arial" w:cs="Arial"/>
          <w:color w:val="000000"/>
          <w:lang w:eastAsia="pt-BR"/>
        </w:rPr>
        <w:t>também deverá entrar em contato com o grupo que orienta a fim de comunicá-los de sua visita e confirmar se o grupo estará disponível à orientação, já que os alunos podem estar em atividades de outras disciplinas, dificultando ou até impossibilitando a orientação.</w:t>
      </w:r>
    </w:p>
    <w:p w:rsidR="00AA0132" w:rsidRPr="008950C3" w:rsidRDefault="006D6633" w:rsidP="00FD245D">
      <w:pPr>
        <w:suppressAutoHyphens w:val="0"/>
        <w:autoSpaceDE w:val="0"/>
        <w:autoSpaceDN w:val="0"/>
        <w:adjustRightInd w:val="0"/>
        <w:spacing w:line="360" w:lineRule="auto"/>
        <w:jc w:val="both"/>
        <w:rPr>
          <w:rFonts w:ascii="Arial" w:hAnsi="Arial" w:cs="Arial"/>
          <w:b/>
          <w:color w:val="000000"/>
          <w:lang w:eastAsia="pt-BR"/>
        </w:rPr>
      </w:pPr>
      <w:r>
        <w:rPr>
          <w:rFonts w:ascii="Arial" w:hAnsi="Arial" w:cs="Arial"/>
          <w:b/>
          <w:color w:val="000000"/>
          <w:lang w:eastAsia="pt-BR"/>
        </w:rPr>
        <w:lastRenderedPageBreak/>
        <w:t>4.</w:t>
      </w:r>
      <w:r w:rsidR="006D1933">
        <w:rPr>
          <w:rFonts w:ascii="Arial" w:hAnsi="Arial" w:cs="Arial"/>
          <w:b/>
          <w:color w:val="000000"/>
          <w:lang w:eastAsia="pt-BR"/>
        </w:rPr>
        <w:t>9</w:t>
      </w:r>
      <w:r w:rsidR="00AA0132" w:rsidRPr="008950C3">
        <w:rPr>
          <w:rFonts w:ascii="Arial" w:hAnsi="Arial" w:cs="Arial"/>
          <w:b/>
          <w:color w:val="000000"/>
          <w:lang w:eastAsia="pt-BR"/>
        </w:rPr>
        <w:t xml:space="preserve"> Orientação durante as férias/recessos</w:t>
      </w:r>
    </w:p>
    <w:p w:rsidR="00AA0132" w:rsidRPr="00FF221A" w:rsidRDefault="00AA0132" w:rsidP="00FD245D">
      <w:pPr>
        <w:suppressAutoHyphens w:val="0"/>
        <w:autoSpaceDE w:val="0"/>
        <w:autoSpaceDN w:val="0"/>
        <w:adjustRightInd w:val="0"/>
        <w:spacing w:line="360" w:lineRule="auto"/>
        <w:ind w:firstLine="708"/>
        <w:jc w:val="both"/>
        <w:rPr>
          <w:rFonts w:ascii="Arial" w:hAnsi="Arial" w:cs="Arial"/>
          <w:color w:val="000000"/>
          <w:lang w:eastAsia="pt-BR"/>
        </w:rPr>
      </w:pPr>
      <w:r w:rsidRPr="00FF221A">
        <w:rPr>
          <w:rFonts w:ascii="Arial" w:hAnsi="Arial" w:cs="Arial"/>
          <w:color w:val="000000"/>
          <w:lang w:eastAsia="pt-BR"/>
        </w:rPr>
        <w:t>A orientação nos meses de recesso escolar e de férias é f</w:t>
      </w:r>
      <w:r w:rsidR="00645DAC">
        <w:rPr>
          <w:rFonts w:ascii="Arial" w:hAnsi="Arial" w:cs="Arial"/>
          <w:color w:val="000000"/>
          <w:lang w:eastAsia="pt-BR"/>
        </w:rPr>
        <w:t>acultativa. Fica a critério do o</w:t>
      </w:r>
      <w:r w:rsidRPr="00FF221A">
        <w:rPr>
          <w:rFonts w:ascii="Arial" w:hAnsi="Arial" w:cs="Arial"/>
          <w:color w:val="000000"/>
          <w:lang w:eastAsia="pt-BR"/>
        </w:rPr>
        <w:t>rientador e do grupo agendar reuniões nesses perío</w:t>
      </w:r>
      <w:r w:rsidR="00645DAC">
        <w:rPr>
          <w:rFonts w:ascii="Arial" w:hAnsi="Arial" w:cs="Arial"/>
          <w:color w:val="000000"/>
          <w:lang w:eastAsia="pt-BR"/>
        </w:rPr>
        <w:t>dos.</w:t>
      </w:r>
      <w:r w:rsidRPr="00FF221A">
        <w:rPr>
          <w:rFonts w:ascii="Arial" w:hAnsi="Arial" w:cs="Arial"/>
          <w:color w:val="000000"/>
          <w:lang w:eastAsia="pt-BR"/>
        </w:rPr>
        <w:t xml:space="preserve"> </w:t>
      </w:r>
    </w:p>
    <w:p w:rsidR="003D4AD0" w:rsidRPr="003D4AD0" w:rsidRDefault="006D6633" w:rsidP="00FD245D">
      <w:pPr>
        <w:suppressAutoHyphens w:val="0"/>
        <w:autoSpaceDE w:val="0"/>
        <w:autoSpaceDN w:val="0"/>
        <w:adjustRightInd w:val="0"/>
        <w:spacing w:line="360" w:lineRule="auto"/>
        <w:jc w:val="both"/>
        <w:rPr>
          <w:rFonts w:ascii="Arial" w:hAnsi="Arial" w:cs="Arial"/>
          <w:b/>
          <w:color w:val="000000"/>
          <w:lang w:eastAsia="pt-BR"/>
        </w:rPr>
      </w:pPr>
      <w:r>
        <w:rPr>
          <w:rFonts w:ascii="Arial" w:hAnsi="Arial" w:cs="Arial"/>
          <w:b/>
          <w:color w:val="000000"/>
          <w:lang w:eastAsia="pt-BR"/>
        </w:rPr>
        <w:t>5</w:t>
      </w:r>
      <w:r w:rsidR="003D4AD0" w:rsidRPr="003D4AD0">
        <w:rPr>
          <w:rFonts w:ascii="Arial" w:hAnsi="Arial" w:cs="Arial"/>
          <w:b/>
          <w:color w:val="000000"/>
          <w:lang w:eastAsia="pt-BR"/>
        </w:rPr>
        <w:t xml:space="preserve"> Mudança de Orientador</w:t>
      </w:r>
    </w:p>
    <w:p w:rsidR="003D4AD0" w:rsidRDefault="00847972" w:rsidP="00FD245D">
      <w:pPr>
        <w:suppressAutoHyphens w:val="0"/>
        <w:autoSpaceDE w:val="0"/>
        <w:autoSpaceDN w:val="0"/>
        <w:adjustRightInd w:val="0"/>
        <w:spacing w:line="360" w:lineRule="auto"/>
        <w:ind w:firstLine="700"/>
        <w:jc w:val="both"/>
        <w:rPr>
          <w:rFonts w:ascii="Arial" w:hAnsi="Arial" w:cs="Arial"/>
          <w:color w:val="000000"/>
          <w:lang w:eastAsia="pt-BR"/>
        </w:rPr>
      </w:pPr>
      <w:r w:rsidRPr="00FF221A">
        <w:rPr>
          <w:rFonts w:ascii="Arial" w:hAnsi="Arial" w:cs="Arial"/>
          <w:color w:val="000000"/>
          <w:lang w:eastAsia="pt-BR"/>
        </w:rPr>
        <w:t>Caso seja necessária a substituição do orientador</w:t>
      </w:r>
      <w:r w:rsidR="00645DAC">
        <w:rPr>
          <w:rFonts w:ascii="Arial" w:hAnsi="Arial" w:cs="Arial"/>
          <w:color w:val="000000"/>
          <w:lang w:eastAsia="pt-BR"/>
        </w:rPr>
        <w:t>,</w:t>
      </w:r>
      <w:r w:rsidRPr="00FF221A">
        <w:rPr>
          <w:rFonts w:ascii="Arial" w:hAnsi="Arial" w:cs="Arial"/>
          <w:color w:val="000000"/>
          <w:lang w:eastAsia="pt-BR"/>
        </w:rPr>
        <w:t xml:space="preserve"> </w:t>
      </w:r>
      <w:r w:rsidR="00645DAC">
        <w:rPr>
          <w:rFonts w:ascii="Arial" w:hAnsi="Arial" w:cs="Arial"/>
          <w:color w:val="000000"/>
          <w:lang w:eastAsia="pt-BR"/>
        </w:rPr>
        <w:t>esta</w:t>
      </w:r>
      <w:r w:rsidRPr="00FF221A">
        <w:rPr>
          <w:rFonts w:ascii="Arial" w:hAnsi="Arial" w:cs="Arial"/>
          <w:color w:val="000000"/>
          <w:lang w:eastAsia="pt-BR"/>
        </w:rPr>
        <w:t xml:space="preserve"> só </w:t>
      </w:r>
      <w:r w:rsidR="003D4AD0">
        <w:rPr>
          <w:rFonts w:ascii="Arial" w:hAnsi="Arial" w:cs="Arial"/>
          <w:color w:val="000000"/>
          <w:lang w:eastAsia="pt-BR"/>
        </w:rPr>
        <w:t xml:space="preserve">poderá ser realizada mediante </w:t>
      </w:r>
      <w:r w:rsidRPr="00FF221A">
        <w:rPr>
          <w:rFonts w:ascii="Arial" w:hAnsi="Arial" w:cs="Arial"/>
          <w:color w:val="000000"/>
          <w:lang w:eastAsia="pt-BR"/>
        </w:rPr>
        <w:t xml:space="preserve">as seguintes </w:t>
      </w:r>
      <w:r w:rsidR="003D4AD0">
        <w:rPr>
          <w:rFonts w:ascii="Arial" w:hAnsi="Arial" w:cs="Arial"/>
          <w:color w:val="000000"/>
          <w:lang w:eastAsia="pt-BR"/>
        </w:rPr>
        <w:t>condições</w:t>
      </w:r>
      <w:r w:rsidRPr="00FF221A">
        <w:rPr>
          <w:rFonts w:ascii="Arial" w:hAnsi="Arial" w:cs="Arial"/>
          <w:color w:val="000000"/>
          <w:lang w:eastAsia="pt-BR"/>
        </w:rPr>
        <w:t xml:space="preserve">: </w:t>
      </w:r>
    </w:p>
    <w:p w:rsidR="003D4AD0" w:rsidRDefault="009F7A35" w:rsidP="00FD245D">
      <w:pPr>
        <w:numPr>
          <w:ilvl w:val="0"/>
          <w:numId w:val="10"/>
        </w:numPr>
        <w:suppressAutoHyphens w:val="0"/>
        <w:autoSpaceDE w:val="0"/>
        <w:autoSpaceDN w:val="0"/>
        <w:adjustRightInd w:val="0"/>
        <w:spacing w:line="360" w:lineRule="auto"/>
        <w:jc w:val="both"/>
        <w:rPr>
          <w:rFonts w:ascii="Arial" w:hAnsi="Arial" w:cs="Arial"/>
          <w:color w:val="000000"/>
          <w:lang w:eastAsia="pt-BR"/>
        </w:rPr>
      </w:pPr>
      <w:r>
        <w:rPr>
          <w:rFonts w:ascii="Arial" w:hAnsi="Arial" w:cs="Arial"/>
        </w:rPr>
        <w:t xml:space="preserve">Só será permitida até </w:t>
      </w:r>
      <w:r w:rsidR="007F6BC4">
        <w:rPr>
          <w:rFonts w:ascii="Arial" w:hAnsi="Arial" w:cs="Arial"/>
        </w:rPr>
        <w:t xml:space="preserve">o </w:t>
      </w:r>
      <w:r w:rsidR="00645DAC">
        <w:rPr>
          <w:rFonts w:ascii="Arial" w:hAnsi="Arial" w:cs="Arial"/>
        </w:rPr>
        <w:t xml:space="preserve">final do primeiro bimestre </w:t>
      </w:r>
      <w:r w:rsidR="007F6BC4">
        <w:rPr>
          <w:rFonts w:ascii="Arial" w:hAnsi="Arial" w:cs="Arial"/>
        </w:rPr>
        <w:t>d</w:t>
      </w:r>
      <w:r w:rsidR="00645DAC">
        <w:rPr>
          <w:rFonts w:ascii="Arial" w:hAnsi="Arial" w:cs="Arial"/>
        </w:rPr>
        <w:t>e</w:t>
      </w:r>
      <w:r w:rsidR="007F6BC4">
        <w:rPr>
          <w:rFonts w:ascii="Arial" w:hAnsi="Arial" w:cs="Arial"/>
        </w:rPr>
        <w:t xml:space="preserve"> TCC I</w:t>
      </w:r>
      <w:r w:rsidR="00645DAC">
        <w:rPr>
          <w:rFonts w:ascii="Arial" w:hAnsi="Arial" w:cs="Arial"/>
        </w:rPr>
        <w:t>I</w:t>
      </w:r>
      <w:r w:rsidR="007F6BC4">
        <w:rPr>
          <w:rFonts w:ascii="Arial" w:hAnsi="Arial" w:cs="Arial"/>
        </w:rPr>
        <w:t xml:space="preserve">I </w:t>
      </w:r>
      <w:r w:rsidR="00847972" w:rsidRPr="00FF221A">
        <w:rPr>
          <w:rFonts w:ascii="Arial" w:hAnsi="Arial" w:cs="Arial"/>
          <w:color w:val="000000"/>
          <w:lang w:eastAsia="pt-BR"/>
        </w:rPr>
        <w:t>(salvo nos casos excepcionais que serão avaliados pel</w:t>
      </w:r>
      <w:r w:rsidR="00101E61">
        <w:rPr>
          <w:rFonts w:ascii="Arial" w:hAnsi="Arial" w:cs="Arial"/>
          <w:color w:val="000000"/>
          <w:lang w:eastAsia="pt-BR"/>
        </w:rPr>
        <w:t>a</w:t>
      </w:r>
      <w:r w:rsidR="00847972" w:rsidRPr="00FF221A">
        <w:rPr>
          <w:rFonts w:ascii="Arial" w:hAnsi="Arial" w:cs="Arial"/>
          <w:color w:val="000000"/>
          <w:lang w:eastAsia="pt-BR"/>
        </w:rPr>
        <w:t xml:space="preserve"> </w:t>
      </w:r>
      <w:r>
        <w:rPr>
          <w:rFonts w:ascii="Arial" w:hAnsi="Arial" w:cs="Arial"/>
          <w:color w:val="000000"/>
          <w:lang w:eastAsia="pt-BR"/>
        </w:rPr>
        <w:t>C</w:t>
      </w:r>
      <w:r w:rsidR="00847972" w:rsidRPr="00FF221A">
        <w:rPr>
          <w:rFonts w:ascii="Arial" w:hAnsi="Arial" w:cs="Arial"/>
          <w:color w:val="000000"/>
          <w:lang w:eastAsia="pt-BR"/>
        </w:rPr>
        <w:t>oordena</w:t>
      </w:r>
      <w:r w:rsidR="00101E61">
        <w:rPr>
          <w:rFonts w:ascii="Arial" w:hAnsi="Arial" w:cs="Arial"/>
          <w:color w:val="000000"/>
          <w:lang w:eastAsia="pt-BR"/>
        </w:rPr>
        <w:t>ção</w:t>
      </w:r>
      <w:r w:rsidR="00847972" w:rsidRPr="00FF221A">
        <w:rPr>
          <w:rFonts w:ascii="Arial" w:hAnsi="Arial" w:cs="Arial"/>
          <w:color w:val="000000"/>
          <w:lang w:eastAsia="pt-BR"/>
        </w:rPr>
        <w:t xml:space="preserve"> d</w:t>
      </w:r>
      <w:r w:rsidR="00101E61">
        <w:rPr>
          <w:rFonts w:ascii="Arial" w:hAnsi="Arial" w:cs="Arial"/>
          <w:color w:val="000000"/>
          <w:lang w:eastAsia="pt-BR"/>
        </w:rPr>
        <w:t>e</w:t>
      </w:r>
      <w:r w:rsidR="00847972" w:rsidRPr="00FF221A">
        <w:rPr>
          <w:rFonts w:ascii="Arial" w:hAnsi="Arial" w:cs="Arial"/>
          <w:color w:val="000000"/>
          <w:lang w:eastAsia="pt-BR"/>
        </w:rPr>
        <w:t xml:space="preserve"> TCC); </w:t>
      </w:r>
    </w:p>
    <w:p w:rsidR="003D4AD0" w:rsidRDefault="003D4AD0" w:rsidP="00FD245D">
      <w:pPr>
        <w:numPr>
          <w:ilvl w:val="0"/>
          <w:numId w:val="10"/>
        </w:numPr>
        <w:suppressAutoHyphens w:val="0"/>
        <w:autoSpaceDE w:val="0"/>
        <w:autoSpaceDN w:val="0"/>
        <w:adjustRightInd w:val="0"/>
        <w:spacing w:line="360" w:lineRule="auto"/>
        <w:jc w:val="both"/>
        <w:rPr>
          <w:rFonts w:ascii="Arial" w:hAnsi="Arial" w:cs="Arial"/>
          <w:color w:val="000000"/>
          <w:lang w:eastAsia="pt-BR"/>
        </w:rPr>
      </w:pPr>
      <w:r>
        <w:rPr>
          <w:rFonts w:ascii="Arial" w:hAnsi="Arial" w:cs="Arial"/>
          <w:color w:val="000000"/>
          <w:lang w:eastAsia="pt-BR"/>
        </w:rPr>
        <w:t>T</w:t>
      </w:r>
      <w:r w:rsidR="00847972" w:rsidRPr="00FF221A">
        <w:rPr>
          <w:rFonts w:ascii="Arial" w:hAnsi="Arial" w:cs="Arial"/>
          <w:color w:val="000000"/>
          <w:lang w:eastAsia="pt-BR"/>
        </w:rPr>
        <w:t xml:space="preserve">er a </w:t>
      </w:r>
      <w:r w:rsidR="002B2BF7">
        <w:rPr>
          <w:rFonts w:ascii="Arial" w:hAnsi="Arial" w:cs="Arial"/>
          <w:color w:val="000000"/>
          <w:lang w:eastAsia="pt-BR"/>
        </w:rPr>
        <w:t>Declaração</w:t>
      </w:r>
      <w:r w:rsidR="00847972" w:rsidRPr="00FF221A">
        <w:rPr>
          <w:rFonts w:ascii="Arial" w:hAnsi="Arial" w:cs="Arial"/>
          <w:color w:val="000000"/>
          <w:lang w:eastAsia="pt-BR"/>
        </w:rPr>
        <w:t xml:space="preserve"> de </w:t>
      </w:r>
      <w:r>
        <w:rPr>
          <w:rFonts w:ascii="Arial" w:hAnsi="Arial" w:cs="Arial"/>
          <w:color w:val="000000"/>
          <w:lang w:eastAsia="pt-BR"/>
        </w:rPr>
        <w:t>D</w:t>
      </w:r>
      <w:r w:rsidR="002B2BF7">
        <w:rPr>
          <w:rFonts w:ascii="Arial" w:hAnsi="Arial" w:cs="Arial"/>
          <w:color w:val="000000"/>
          <w:lang w:eastAsia="pt-BR"/>
        </w:rPr>
        <w:t xml:space="preserve">esligamento </w:t>
      </w:r>
      <w:r w:rsidR="002B2BF7" w:rsidRPr="005035EB">
        <w:rPr>
          <w:rFonts w:ascii="Arial" w:hAnsi="Arial" w:cs="Arial"/>
          <w:color w:val="000000"/>
          <w:lang w:eastAsia="pt-BR"/>
        </w:rPr>
        <w:t>(</w:t>
      </w:r>
      <w:r w:rsidR="00AE48E8" w:rsidRPr="005035EB">
        <w:rPr>
          <w:rFonts w:ascii="Arial" w:hAnsi="Arial" w:cs="Arial"/>
          <w:color w:val="000000"/>
          <w:lang w:eastAsia="pt-BR"/>
        </w:rPr>
        <w:t>Apêndice</w:t>
      </w:r>
      <w:r w:rsidR="00847972" w:rsidRPr="005035EB">
        <w:rPr>
          <w:rFonts w:ascii="Arial" w:hAnsi="Arial" w:cs="Arial"/>
          <w:color w:val="000000"/>
          <w:lang w:eastAsia="pt-BR"/>
        </w:rPr>
        <w:t xml:space="preserve"> </w:t>
      </w:r>
      <w:r w:rsidR="005035EB" w:rsidRPr="005035EB">
        <w:rPr>
          <w:rFonts w:ascii="Arial" w:hAnsi="Arial" w:cs="Arial"/>
          <w:color w:val="000000"/>
          <w:lang w:eastAsia="pt-BR"/>
        </w:rPr>
        <w:t>H</w:t>
      </w:r>
      <w:r w:rsidR="00847972" w:rsidRPr="005035EB">
        <w:rPr>
          <w:rFonts w:ascii="Arial" w:hAnsi="Arial" w:cs="Arial"/>
          <w:color w:val="000000"/>
          <w:lang w:eastAsia="pt-BR"/>
        </w:rPr>
        <w:t>)</w:t>
      </w:r>
      <w:r w:rsidR="00645DAC">
        <w:rPr>
          <w:rFonts w:ascii="Arial" w:hAnsi="Arial" w:cs="Arial"/>
          <w:color w:val="000000"/>
          <w:lang w:eastAsia="pt-BR"/>
        </w:rPr>
        <w:t xml:space="preserve"> devidamente preenchida;</w:t>
      </w:r>
      <w:r w:rsidR="00847972" w:rsidRPr="00FF221A">
        <w:rPr>
          <w:rFonts w:ascii="Arial" w:hAnsi="Arial" w:cs="Arial"/>
          <w:color w:val="000000"/>
          <w:lang w:eastAsia="pt-BR"/>
        </w:rPr>
        <w:t xml:space="preserve"> </w:t>
      </w:r>
    </w:p>
    <w:p w:rsidR="003D4AD0" w:rsidRDefault="003D4AD0" w:rsidP="00FD245D">
      <w:pPr>
        <w:numPr>
          <w:ilvl w:val="0"/>
          <w:numId w:val="10"/>
        </w:numPr>
        <w:suppressAutoHyphens w:val="0"/>
        <w:autoSpaceDE w:val="0"/>
        <w:autoSpaceDN w:val="0"/>
        <w:adjustRightInd w:val="0"/>
        <w:spacing w:line="360" w:lineRule="auto"/>
        <w:jc w:val="both"/>
        <w:rPr>
          <w:rFonts w:ascii="Arial" w:hAnsi="Arial" w:cs="Arial"/>
          <w:color w:val="000000"/>
          <w:lang w:eastAsia="pt-BR"/>
        </w:rPr>
      </w:pPr>
      <w:r>
        <w:rPr>
          <w:rFonts w:ascii="Arial" w:hAnsi="Arial" w:cs="Arial"/>
          <w:color w:val="000000"/>
          <w:lang w:eastAsia="pt-BR"/>
        </w:rPr>
        <w:t>P</w:t>
      </w:r>
      <w:r w:rsidR="00847972" w:rsidRPr="00FF221A">
        <w:rPr>
          <w:rFonts w:ascii="Arial" w:hAnsi="Arial" w:cs="Arial"/>
          <w:color w:val="000000"/>
          <w:lang w:eastAsia="pt-BR"/>
        </w:rPr>
        <w:t xml:space="preserve">reencher uma nova </w:t>
      </w:r>
      <w:r w:rsidR="002B2BF7">
        <w:rPr>
          <w:rFonts w:ascii="Arial" w:hAnsi="Arial" w:cs="Arial"/>
          <w:color w:val="000000"/>
          <w:lang w:eastAsia="pt-BR"/>
        </w:rPr>
        <w:t>F</w:t>
      </w:r>
      <w:r w:rsidR="00847972" w:rsidRPr="00FF221A">
        <w:rPr>
          <w:rFonts w:ascii="Arial" w:hAnsi="Arial" w:cs="Arial"/>
          <w:color w:val="000000"/>
          <w:lang w:eastAsia="pt-BR"/>
        </w:rPr>
        <w:t xml:space="preserve">icha de </w:t>
      </w:r>
      <w:r w:rsidR="002B2BF7">
        <w:rPr>
          <w:rFonts w:ascii="Arial" w:hAnsi="Arial" w:cs="Arial"/>
          <w:color w:val="000000"/>
          <w:lang w:eastAsia="pt-BR"/>
        </w:rPr>
        <w:t>Matrícula</w:t>
      </w:r>
      <w:r w:rsidR="00847972" w:rsidRPr="00FF221A">
        <w:rPr>
          <w:rFonts w:ascii="Arial" w:hAnsi="Arial" w:cs="Arial"/>
          <w:color w:val="000000"/>
          <w:lang w:eastAsia="pt-BR"/>
        </w:rPr>
        <w:t xml:space="preserve"> </w:t>
      </w:r>
      <w:r w:rsidR="002B2BF7">
        <w:rPr>
          <w:rFonts w:ascii="Arial" w:hAnsi="Arial" w:cs="Arial"/>
          <w:color w:val="000000"/>
          <w:lang w:eastAsia="pt-BR"/>
        </w:rPr>
        <w:t>em</w:t>
      </w:r>
      <w:r w:rsidR="00847972" w:rsidRPr="00FF221A">
        <w:rPr>
          <w:rFonts w:ascii="Arial" w:hAnsi="Arial" w:cs="Arial"/>
          <w:color w:val="000000"/>
          <w:lang w:eastAsia="pt-BR"/>
        </w:rPr>
        <w:t xml:space="preserve"> TCC</w:t>
      </w:r>
      <w:r w:rsidR="002B2BF7">
        <w:rPr>
          <w:rFonts w:ascii="Arial" w:hAnsi="Arial" w:cs="Arial"/>
          <w:color w:val="000000"/>
          <w:lang w:eastAsia="pt-BR"/>
        </w:rPr>
        <w:t xml:space="preserve">, juntamente com a </w:t>
      </w:r>
      <w:r w:rsidR="00E15CC7">
        <w:rPr>
          <w:rFonts w:ascii="Arial" w:hAnsi="Arial" w:cs="Arial"/>
          <w:color w:val="000000"/>
          <w:lang w:eastAsia="pt-BR"/>
        </w:rPr>
        <w:t xml:space="preserve">Declaração de </w:t>
      </w:r>
      <w:r w:rsidR="00E15CC7" w:rsidRPr="005035EB">
        <w:rPr>
          <w:rFonts w:ascii="Arial" w:hAnsi="Arial" w:cs="Arial"/>
          <w:color w:val="000000"/>
          <w:lang w:eastAsia="pt-BR"/>
        </w:rPr>
        <w:t>Aceite (</w:t>
      </w:r>
      <w:r w:rsidR="005035EB" w:rsidRPr="005035EB">
        <w:rPr>
          <w:rFonts w:ascii="Arial" w:hAnsi="Arial" w:cs="Arial"/>
          <w:color w:val="000000"/>
          <w:lang w:eastAsia="pt-BR"/>
        </w:rPr>
        <w:t xml:space="preserve">Apêndice </w:t>
      </w:r>
      <w:r w:rsidR="005035EB">
        <w:rPr>
          <w:rFonts w:ascii="Arial" w:hAnsi="Arial" w:cs="Arial"/>
          <w:color w:val="000000"/>
          <w:lang w:eastAsia="pt-BR"/>
        </w:rPr>
        <w:t>C</w:t>
      </w:r>
      <w:r w:rsidR="002B2BF7">
        <w:rPr>
          <w:rFonts w:ascii="Arial" w:hAnsi="Arial" w:cs="Arial"/>
          <w:color w:val="000000"/>
          <w:lang w:eastAsia="pt-BR"/>
        </w:rPr>
        <w:t>)</w:t>
      </w:r>
      <w:r w:rsidR="00847972" w:rsidRPr="00FF221A">
        <w:rPr>
          <w:rFonts w:ascii="Arial" w:hAnsi="Arial" w:cs="Arial"/>
          <w:color w:val="000000"/>
          <w:lang w:eastAsia="pt-BR"/>
        </w:rPr>
        <w:t xml:space="preserve"> do novo o</w:t>
      </w:r>
      <w:r w:rsidR="00645DAC">
        <w:rPr>
          <w:rFonts w:ascii="Arial" w:hAnsi="Arial" w:cs="Arial"/>
          <w:color w:val="000000"/>
          <w:lang w:eastAsia="pt-BR"/>
        </w:rPr>
        <w:t>rientador escolhido</w:t>
      </w:r>
      <w:r w:rsidR="00847972" w:rsidRPr="00FF221A">
        <w:rPr>
          <w:rFonts w:ascii="Arial" w:hAnsi="Arial" w:cs="Arial"/>
          <w:color w:val="000000"/>
          <w:lang w:eastAsia="pt-BR"/>
        </w:rPr>
        <w:t xml:space="preserve">; </w:t>
      </w:r>
    </w:p>
    <w:p w:rsidR="003D4AD0" w:rsidRDefault="003D4AD0" w:rsidP="00FD245D">
      <w:pPr>
        <w:numPr>
          <w:ilvl w:val="0"/>
          <w:numId w:val="10"/>
        </w:numPr>
        <w:suppressAutoHyphens w:val="0"/>
        <w:autoSpaceDE w:val="0"/>
        <w:autoSpaceDN w:val="0"/>
        <w:adjustRightInd w:val="0"/>
        <w:spacing w:line="360" w:lineRule="auto"/>
        <w:jc w:val="both"/>
        <w:rPr>
          <w:rFonts w:ascii="Arial" w:hAnsi="Arial" w:cs="Arial"/>
          <w:color w:val="000000"/>
          <w:lang w:eastAsia="pt-BR"/>
        </w:rPr>
      </w:pPr>
      <w:r>
        <w:rPr>
          <w:rFonts w:ascii="Arial" w:hAnsi="Arial" w:cs="Arial"/>
          <w:color w:val="000000"/>
          <w:lang w:eastAsia="pt-BR"/>
        </w:rPr>
        <w:t>E</w:t>
      </w:r>
      <w:r w:rsidR="00847972" w:rsidRPr="00FF221A">
        <w:rPr>
          <w:rFonts w:ascii="Arial" w:hAnsi="Arial" w:cs="Arial"/>
          <w:color w:val="000000"/>
          <w:lang w:eastAsia="pt-BR"/>
        </w:rPr>
        <w:t xml:space="preserve">laborar, caso seja necessário, um novo projeto a ser avaliado pelo novo orientador. </w:t>
      </w:r>
    </w:p>
    <w:p w:rsidR="00CB08FB" w:rsidRPr="00F43AF9" w:rsidRDefault="005D18DD" w:rsidP="00FD245D">
      <w:pPr>
        <w:pStyle w:val="Subttulo"/>
        <w:spacing w:after="0" w:line="360" w:lineRule="auto"/>
        <w:jc w:val="left"/>
        <w:rPr>
          <w:b/>
        </w:rPr>
      </w:pPr>
      <w:r w:rsidRPr="00F43AF9">
        <w:rPr>
          <w:b/>
        </w:rPr>
        <w:t>6</w:t>
      </w:r>
      <w:r w:rsidR="00CB08FB" w:rsidRPr="00F43AF9">
        <w:rPr>
          <w:b/>
        </w:rPr>
        <w:t xml:space="preserve"> O TCC</w:t>
      </w:r>
    </w:p>
    <w:p w:rsidR="00CB08FB" w:rsidRDefault="005D18DD" w:rsidP="00FD245D">
      <w:pPr>
        <w:pStyle w:val="Ttulo"/>
        <w:spacing w:line="360" w:lineRule="auto"/>
        <w:jc w:val="both"/>
        <w:rPr>
          <w:rFonts w:ascii="Arial" w:hAnsi="Arial" w:cs="Arial"/>
          <w:szCs w:val="24"/>
        </w:rPr>
      </w:pPr>
      <w:r w:rsidRPr="00F43AF9">
        <w:rPr>
          <w:rFonts w:ascii="Arial" w:hAnsi="Arial" w:cs="Arial"/>
          <w:szCs w:val="24"/>
        </w:rPr>
        <w:t>6</w:t>
      </w:r>
      <w:r w:rsidR="00CB08FB">
        <w:rPr>
          <w:rFonts w:ascii="Arial" w:hAnsi="Arial" w:cs="Arial"/>
          <w:szCs w:val="24"/>
        </w:rPr>
        <w:t xml:space="preserve">.1 </w:t>
      </w:r>
      <w:r w:rsidR="00645DAC">
        <w:rPr>
          <w:rFonts w:ascii="Arial" w:hAnsi="Arial" w:cs="Arial"/>
          <w:szCs w:val="24"/>
        </w:rPr>
        <w:t>E</w:t>
      </w:r>
      <w:r w:rsidR="00CB08FB">
        <w:rPr>
          <w:rFonts w:ascii="Arial" w:hAnsi="Arial" w:cs="Arial"/>
          <w:szCs w:val="24"/>
        </w:rPr>
        <w:t>xecução do TCC</w:t>
      </w:r>
    </w:p>
    <w:p w:rsidR="00CB08FB" w:rsidRDefault="00CB08FB" w:rsidP="00F43AF9">
      <w:pPr>
        <w:pStyle w:val="Ttulo"/>
        <w:spacing w:line="360" w:lineRule="auto"/>
        <w:ind w:firstLine="709"/>
        <w:jc w:val="both"/>
        <w:rPr>
          <w:rFonts w:ascii="Arial" w:hAnsi="Arial" w:cs="Arial"/>
          <w:b w:val="0"/>
          <w:szCs w:val="24"/>
        </w:rPr>
      </w:pPr>
      <w:r>
        <w:rPr>
          <w:rFonts w:ascii="Arial" w:hAnsi="Arial" w:cs="Arial"/>
          <w:b w:val="0"/>
          <w:szCs w:val="24"/>
        </w:rPr>
        <w:t>O trabalho deverá iniciar imediatament</w:t>
      </w:r>
      <w:r w:rsidR="00645DAC">
        <w:rPr>
          <w:rFonts w:ascii="Arial" w:hAnsi="Arial" w:cs="Arial"/>
          <w:b w:val="0"/>
          <w:szCs w:val="24"/>
        </w:rPr>
        <w:t xml:space="preserve">e após o acordo entre </w:t>
      </w:r>
      <w:r>
        <w:rPr>
          <w:rFonts w:ascii="Arial" w:hAnsi="Arial" w:cs="Arial"/>
          <w:b w:val="0"/>
          <w:szCs w:val="24"/>
        </w:rPr>
        <w:t>orientador e aluno, formalizado através do Termo de Compromisso assinado por ambas as partes</w:t>
      </w:r>
      <w:r w:rsidR="00645DAC">
        <w:rPr>
          <w:rFonts w:ascii="Arial" w:hAnsi="Arial" w:cs="Arial"/>
          <w:b w:val="0"/>
          <w:szCs w:val="24"/>
        </w:rPr>
        <w:t>,</w:t>
      </w:r>
      <w:r>
        <w:rPr>
          <w:rFonts w:ascii="Arial" w:hAnsi="Arial" w:cs="Arial"/>
          <w:b w:val="0"/>
          <w:szCs w:val="24"/>
        </w:rPr>
        <w:t xml:space="preserve"> </w:t>
      </w:r>
      <w:r w:rsidR="00645DAC">
        <w:rPr>
          <w:rFonts w:ascii="Arial" w:hAnsi="Arial" w:cs="Arial"/>
          <w:b w:val="0"/>
          <w:szCs w:val="24"/>
        </w:rPr>
        <w:t>no início do 7º semestre e finalizado</w:t>
      </w:r>
      <w:r>
        <w:rPr>
          <w:rFonts w:ascii="Arial" w:hAnsi="Arial" w:cs="Arial"/>
          <w:b w:val="0"/>
          <w:szCs w:val="24"/>
        </w:rPr>
        <w:t xml:space="preserve"> </w:t>
      </w:r>
      <w:r w:rsidR="00135B67">
        <w:rPr>
          <w:rFonts w:ascii="Arial" w:hAnsi="Arial" w:cs="Arial"/>
          <w:b w:val="0"/>
          <w:szCs w:val="24"/>
        </w:rPr>
        <w:t xml:space="preserve">no 8º </w:t>
      </w:r>
      <w:r>
        <w:rPr>
          <w:rFonts w:ascii="Arial" w:hAnsi="Arial" w:cs="Arial"/>
          <w:b w:val="0"/>
          <w:szCs w:val="24"/>
        </w:rPr>
        <w:t xml:space="preserve">semestre vigente, salvo em algumas situações que impossibilitem a realização do mesmo no período estabelecido como: greve de professores, </w:t>
      </w:r>
      <w:r w:rsidR="00135B67">
        <w:rPr>
          <w:rFonts w:ascii="Arial" w:hAnsi="Arial" w:cs="Arial"/>
          <w:b w:val="0"/>
          <w:szCs w:val="24"/>
        </w:rPr>
        <w:t xml:space="preserve">gravidez, doenças, </w:t>
      </w:r>
      <w:r>
        <w:rPr>
          <w:rFonts w:ascii="Arial" w:hAnsi="Arial" w:cs="Arial"/>
          <w:b w:val="0"/>
          <w:szCs w:val="24"/>
        </w:rPr>
        <w:t xml:space="preserve">dentre outras que deverão ser analisadas pela </w:t>
      </w:r>
      <w:r w:rsidR="00135B67">
        <w:rPr>
          <w:rFonts w:ascii="Arial" w:hAnsi="Arial" w:cs="Arial"/>
          <w:b w:val="0"/>
          <w:szCs w:val="24"/>
        </w:rPr>
        <w:t>C</w:t>
      </w:r>
      <w:r>
        <w:rPr>
          <w:rFonts w:ascii="Arial" w:hAnsi="Arial" w:cs="Arial"/>
          <w:b w:val="0"/>
          <w:szCs w:val="24"/>
        </w:rPr>
        <w:t>oordenação de TCC.</w:t>
      </w:r>
    </w:p>
    <w:p w:rsidR="00CB08FB" w:rsidRDefault="00CB08FB" w:rsidP="00FD245D">
      <w:pPr>
        <w:pStyle w:val="Ttulo"/>
        <w:spacing w:line="360" w:lineRule="auto"/>
        <w:ind w:firstLine="708"/>
        <w:jc w:val="both"/>
        <w:rPr>
          <w:rFonts w:ascii="Arial" w:hAnsi="Arial" w:cs="Arial"/>
          <w:b w:val="0"/>
          <w:szCs w:val="24"/>
        </w:rPr>
      </w:pPr>
      <w:r>
        <w:rPr>
          <w:rFonts w:ascii="Arial" w:hAnsi="Arial" w:cs="Arial"/>
          <w:b w:val="0"/>
          <w:szCs w:val="24"/>
        </w:rPr>
        <w:t xml:space="preserve">O orientador deverá fornecer à Coordenação de TCC o seu Cronograma de </w:t>
      </w:r>
      <w:r w:rsidR="00135B67">
        <w:rPr>
          <w:rFonts w:ascii="Arial" w:hAnsi="Arial" w:cs="Arial"/>
          <w:b w:val="0"/>
          <w:szCs w:val="24"/>
        </w:rPr>
        <w:t>Orientação/</w:t>
      </w:r>
      <w:r>
        <w:rPr>
          <w:rFonts w:ascii="Arial" w:hAnsi="Arial" w:cs="Arial"/>
          <w:b w:val="0"/>
          <w:szCs w:val="24"/>
        </w:rPr>
        <w:t xml:space="preserve">Viagem, onde informará as datas de visitas aos </w:t>
      </w:r>
      <w:r w:rsidR="00160BD9">
        <w:rPr>
          <w:rFonts w:ascii="Arial" w:hAnsi="Arial" w:cs="Arial"/>
          <w:b w:val="0"/>
          <w:szCs w:val="24"/>
        </w:rPr>
        <w:t>C</w:t>
      </w:r>
      <w:r>
        <w:rPr>
          <w:rFonts w:ascii="Arial" w:hAnsi="Arial" w:cs="Arial"/>
          <w:b w:val="0"/>
          <w:szCs w:val="24"/>
        </w:rPr>
        <w:t xml:space="preserve">ampi onde orienta seus alunos para que sejam feitos os pedidos de passagens </w:t>
      </w:r>
      <w:r w:rsidR="00F400F8">
        <w:rPr>
          <w:rFonts w:ascii="Arial" w:hAnsi="Arial" w:cs="Arial"/>
          <w:b w:val="0"/>
          <w:szCs w:val="24"/>
        </w:rPr>
        <w:t>de no mínimo vinte dias de</w:t>
      </w:r>
      <w:r>
        <w:rPr>
          <w:rFonts w:ascii="Arial" w:hAnsi="Arial" w:cs="Arial"/>
          <w:b w:val="0"/>
          <w:szCs w:val="24"/>
        </w:rPr>
        <w:t xml:space="preserve"> antecedência para não prejudicar o andamento das orientações.</w:t>
      </w:r>
    </w:p>
    <w:p w:rsidR="00CB08FB" w:rsidRDefault="00B334D0" w:rsidP="00FD245D">
      <w:pPr>
        <w:tabs>
          <w:tab w:val="left" w:pos="945"/>
        </w:tabs>
        <w:spacing w:line="360" w:lineRule="auto"/>
        <w:jc w:val="both"/>
        <w:rPr>
          <w:rFonts w:ascii="Arial" w:hAnsi="Arial" w:cs="Arial"/>
          <w:b/>
        </w:rPr>
      </w:pPr>
      <w:r>
        <w:rPr>
          <w:rFonts w:ascii="Arial" w:hAnsi="Arial" w:cs="Arial"/>
          <w:b/>
        </w:rPr>
        <w:t>6.2</w:t>
      </w:r>
      <w:r w:rsidR="00937BC7" w:rsidRPr="00937BC7">
        <w:rPr>
          <w:rFonts w:ascii="Arial" w:hAnsi="Arial" w:cs="Arial"/>
          <w:b/>
        </w:rPr>
        <w:t xml:space="preserve"> Formas de apresentação do TCC:</w:t>
      </w:r>
    </w:p>
    <w:p w:rsidR="00965D20" w:rsidRDefault="00965D20" w:rsidP="00FD245D">
      <w:pPr>
        <w:tabs>
          <w:tab w:val="left" w:pos="945"/>
        </w:tabs>
        <w:spacing w:line="360" w:lineRule="auto"/>
        <w:jc w:val="both"/>
        <w:rPr>
          <w:rFonts w:ascii="Arial" w:hAnsi="Arial" w:cs="Arial"/>
        </w:rPr>
      </w:pPr>
      <w:r>
        <w:rPr>
          <w:rFonts w:ascii="Arial" w:hAnsi="Arial" w:cs="Arial"/>
          <w:b/>
        </w:rPr>
        <w:tab/>
      </w:r>
      <w:r w:rsidRPr="00965D20">
        <w:rPr>
          <w:rFonts w:ascii="Arial" w:hAnsi="Arial" w:cs="Arial"/>
        </w:rPr>
        <w:t xml:space="preserve">As características </w:t>
      </w:r>
      <w:r w:rsidR="000E61D3">
        <w:rPr>
          <w:rFonts w:ascii="Arial" w:hAnsi="Arial" w:cs="Arial"/>
        </w:rPr>
        <w:t xml:space="preserve">estruturais </w:t>
      </w:r>
      <w:r w:rsidRPr="00965D20">
        <w:rPr>
          <w:rFonts w:ascii="Arial" w:hAnsi="Arial" w:cs="Arial"/>
        </w:rPr>
        <w:t>em comum a serem</w:t>
      </w:r>
      <w:r w:rsidR="000E61D3">
        <w:rPr>
          <w:rFonts w:ascii="Arial" w:hAnsi="Arial" w:cs="Arial"/>
        </w:rPr>
        <w:t xml:space="preserve"> apresentadas tanto pela monografia tradicional quanto pela forma de artigo são as seguintes:</w:t>
      </w:r>
    </w:p>
    <w:p w:rsidR="000E61D3" w:rsidRDefault="000E61D3" w:rsidP="000E61D3">
      <w:pPr>
        <w:numPr>
          <w:ilvl w:val="0"/>
          <w:numId w:val="34"/>
        </w:numPr>
        <w:tabs>
          <w:tab w:val="left" w:pos="945"/>
        </w:tabs>
        <w:spacing w:line="360" w:lineRule="auto"/>
        <w:jc w:val="both"/>
        <w:rPr>
          <w:rFonts w:ascii="Arial" w:hAnsi="Arial" w:cs="Arial"/>
        </w:rPr>
      </w:pPr>
      <w:r>
        <w:rPr>
          <w:rFonts w:ascii="Arial" w:hAnsi="Arial" w:cs="Arial"/>
        </w:rPr>
        <w:t>Capa do TCC (Anexo A)</w:t>
      </w:r>
    </w:p>
    <w:p w:rsidR="000E61D3" w:rsidRDefault="007E3830" w:rsidP="000E61D3">
      <w:pPr>
        <w:numPr>
          <w:ilvl w:val="0"/>
          <w:numId w:val="34"/>
        </w:numPr>
        <w:tabs>
          <w:tab w:val="left" w:pos="945"/>
        </w:tabs>
        <w:spacing w:line="360" w:lineRule="auto"/>
        <w:jc w:val="both"/>
        <w:rPr>
          <w:rFonts w:ascii="Arial" w:hAnsi="Arial" w:cs="Arial"/>
        </w:rPr>
      </w:pPr>
      <w:r>
        <w:rPr>
          <w:rFonts w:ascii="Arial" w:hAnsi="Arial" w:cs="Arial"/>
        </w:rPr>
        <w:t>Contracapa</w:t>
      </w:r>
      <w:r w:rsidR="000E61D3">
        <w:rPr>
          <w:rFonts w:ascii="Arial" w:hAnsi="Arial" w:cs="Arial"/>
        </w:rPr>
        <w:t xml:space="preserve"> do TCC (Anexo B)</w:t>
      </w:r>
    </w:p>
    <w:p w:rsidR="00AC16A9" w:rsidRPr="00AC16A9" w:rsidRDefault="000E61D3" w:rsidP="00CC3716">
      <w:pPr>
        <w:numPr>
          <w:ilvl w:val="0"/>
          <w:numId w:val="34"/>
        </w:numPr>
        <w:tabs>
          <w:tab w:val="left" w:pos="945"/>
        </w:tabs>
        <w:spacing w:line="360" w:lineRule="auto"/>
        <w:ind w:left="360" w:firstLine="66"/>
        <w:jc w:val="both"/>
        <w:rPr>
          <w:rFonts w:ascii="Arial" w:hAnsi="Arial" w:cs="Arial"/>
        </w:rPr>
      </w:pPr>
      <w:r w:rsidRPr="00CC3716">
        <w:rPr>
          <w:rFonts w:ascii="Arial" w:hAnsi="Arial" w:cs="Arial"/>
        </w:rPr>
        <w:t>Ficha Catalográfica (Anexo C)</w:t>
      </w:r>
      <w:r w:rsidR="00872837" w:rsidRPr="00CC3716">
        <w:rPr>
          <w:rFonts w:ascii="Arial" w:hAnsi="Arial" w:cs="Arial"/>
        </w:rPr>
        <w:t xml:space="preserve"> será impressa n</w:t>
      </w:r>
      <w:r w:rsidR="00AC16A9" w:rsidRPr="00CC3716">
        <w:rPr>
          <w:rFonts w:ascii="Arial" w:hAnsi="Arial" w:cs="Arial"/>
        </w:rPr>
        <w:t xml:space="preserve">o verso da </w:t>
      </w:r>
      <w:r w:rsidR="007E3830" w:rsidRPr="00CC3716">
        <w:rPr>
          <w:rFonts w:ascii="Arial" w:hAnsi="Arial" w:cs="Arial"/>
        </w:rPr>
        <w:t>contracapa</w:t>
      </w:r>
      <w:r w:rsidR="00AC16A9" w:rsidRPr="00CC3716">
        <w:rPr>
          <w:rFonts w:ascii="Arial" w:hAnsi="Arial" w:cs="Arial"/>
        </w:rPr>
        <w:t xml:space="preserve"> deve </w:t>
      </w:r>
      <w:r w:rsidR="00872837" w:rsidRPr="00CC3716">
        <w:rPr>
          <w:rFonts w:ascii="Arial" w:hAnsi="Arial" w:cs="Arial"/>
        </w:rPr>
        <w:t>conter a numeração oferecida pela b</w:t>
      </w:r>
      <w:r w:rsidR="00AC16A9" w:rsidRPr="00AC16A9">
        <w:rPr>
          <w:rFonts w:ascii="Arial" w:hAnsi="Arial" w:cs="Arial"/>
        </w:rPr>
        <w:t xml:space="preserve">iblioteca do </w:t>
      </w:r>
      <w:r w:rsidR="00AC16A9" w:rsidRPr="00CC3716">
        <w:rPr>
          <w:rFonts w:ascii="Arial" w:hAnsi="Arial" w:cs="Arial"/>
        </w:rPr>
        <w:t>campus</w:t>
      </w:r>
      <w:r w:rsidR="00872837" w:rsidRPr="00CC3716">
        <w:rPr>
          <w:rFonts w:ascii="Arial" w:hAnsi="Arial" w:cs="Arial"/>
        </w:rPr>
        <w:t>.</w:t>
      </w:r>
      <w:r w:rsidR="00160BD9">
        <w:rPr>
          <w:rFonts w:ascii="Arial" w:hAnsi="Arial" w:cs="Arial"/>
        </w:rPr>
        <w:t xml:space="preserve"> </w:t>
      </w:r>
      <w:r w:rsidR="00872837" w:rsidRPr="00CC3716">
        <w:rPr>
          <w:rFonts w:ascii="Arial" w:hAnsi="Arial" w:cs="Arial"/>
        </w:rPr>
        <w:t>É de iniciativa do</w:t>
      </w:r>
      <w:r w:rsidR="00AC16A9" w:rsidRPr="00CC3716">
        <w:rPr>
          <w:rFonts w:ascii="Arial" w:hAnsi="Arial" w:cs="Arial"/>
        </w:rPr>
        <w:t xml:space="preserve"> aluno</w:t>
      </w:r>
      <w:r w:rsidR="00872837" w:rsidRPr="00CC3716">
        <w:rPr>
          <w:rFonts w:ascii="Arial" w:hAnsi="Arial" w:cs="Arial"/>
        </w:rPr>
        <w:t xml:space="preserve"> a obtenção da numeração citada. </w:t>
      </w:r>
    </w:p>
    <w:p w:rsidR="000E61D3" w:rsidRDefault="000E61D3" w:rsidP="000E61D3">
      <w:pPr>
        <w:numPr>
          <w:ilvl w:val="0"/>
          <w:numId w:val="34"/>
        </w:numPr>
        <w:tabs>
          <w:tab w:val="left" w:pos="945"/>
        </w:tabs>
        <w:spacing w:line="360" w:lineRule="auto"/>
        <w:jc w:val="both"/>
        <w:rPr>
          <w:rFonts w:ascii="Arial" w:hAnsi="Arial" w:cs="Arial"/>
        </w:rPr>
      </w:pPr>
      <w:r>
        <w:rPr>
          <w:rFonts w:ascii="Arial" w:hAnsi="Arial" w:cs="Arial"/>
        </w:rPr>
        <w:t>Folha de Aprovação (Anexo D)</w:t>
      </w:r>
    </w:p>
    <w:p w:rsidR="000E61D3" w:rsidRDefault="000E61D3" w:rsidP="000E61D3">
      <w:pPr>
        <w:numPr>
          <w:ilvl w:val="0"/>
          <w:numId w:val="34"/>
        </w:numPr>
        <w:tabs>
          <w:tab w:val="left" w:pos="945"/>
        </w:tabs>
        <w:spacing w:line="360" w:lineRule="auto"/>
        <w:jc w:val="both"/>
        <w:rPr>
          <w:rFonts w:ascii="Arial" w:hAnsi="Arial" w:cs="Arial"/>
        </w:rPr>
      </w:pPr>
      <w:r>
        <w:rPr>
          <w:rFonts w:ascii="Arial" w:hAnsi="Arial" w:cs="Arial"/>
        </w:rPr>
        <w:lastRenderedPageBreak/>
        <w:t>Dedicatória – opcional (Anexo E)</w:t>
      </w:r>
    </w:p>
    <w:p w:rsidR="000E61D3" w:rsidRDefault="000E61D3" w:rsidP="000E61D3">
      <w:pPr>
        <w:numPr>
          <w:ilvl w:val="0"/>
          <w:numId w:val="34"/>
        </w:numPr>
        <w:tabs>
          <w:tab w:val="left" w:pos="945"/>
        </w:tabs>
        <w:spacing w:line="360" w:lineRule="auto"/>
        <w:jc w:val="both"/>
        <w:rPr>
          <w:rFonts w:ascii="Arial" w:hAnsi="Arial" w:cs="Arial"/>
        </w:rPr>
      </w:pPr>
      <w:r>
        <w:rPr>
          <w:rFonts w:ascii="Arial" w:hAnsi="Arial" w:cs="Arial"/>
        </w:rPr>
        <w:t>Agradecimentos (</w:t>
      </w:r>
      <w:r w:rsidR="00881416">
        <w:rPr>
          <w:rFonts w:ascii="Arial" w:hAnsi="Arial" w:cs="Arial"/>
        </w:rPr>
        <w:t>Anexo F</w:t>
      </w:r>
      <w:r>
        <w:rPr>
          <w:rFonts w:ascii="Arial" w:hAnsi="Arial" w:cs="Arial"/>
        </w:rPr>
        <w:t>)</w:t>
      </w:r>
    </w:p>
    <w:p w:rsidR="00881416" w:rsidRDefault="000E61D3" w:rsidP="00881416">
      <w:pPr>
        <w:numPr>
          <w:ilvl w:val="0"/>
          <w:numId w:val="34"/>
        </w:numPr>
        <w:tabs>
          <w:tab w:val="left" w:pos="945"/>
        </w:tabs>
        <w:spacing w:line="360" w:lineRule="auto"/>
        <w:jc w:val="both"/>
        <w:rPr>
          <w:rFonts w:ascii="Arial" w:hAnsi="Arial" w:cs="Arial"/>
        </w:rPr>
      </w:pPr>
      <w:r>
        <w:rPr>
          <w:rFonts w:ascii="Arial" w:hAnsi="Arial" w:cs="Arial"/>
        </w:rPr>
        <w:t>Resumo</w:t>
      </w:r>
      <w:r w:rsidR="00881416">
        <w:rPr>
          <w:rFonts w:ascii="Arial" w:hAnsi="Arial" w:cs="Arial"/>
        </w:rPr>
        <w:t xml:space="preserve"> (Anexo G)</w:t>
      </w:r>
    </w:p>
    <w:p w:rsidR="000E61D3" w:rsidRPr="00881416" w:rsidRDefault="000E61D3" w:rsidP="000E61D3">
      <w:pPr>
        <w:numPr>
          <w:ilvl w:val="0"/>
          <w:numId w:val="34"/>
        </w:numPr>
        <w:tabs>
          <w:tab w:val="left" w:pos="945"/>
        </w:tabs>
        <w:spacing w:line="360" w:lineRule="auto"/>
        <w:jc w:val="both"/>
        <w:rPr>
          <w:rFonts w:ascii="Arial" w:hAnsi="Arial" w:cs="Arial"/>
        </w:rPr>
      </w:pPr>
      <w:r w:rsidRPr="00881416">
        <w:rPr>
          <w:rFonts w:ascii="Arial" w:hAnsi="Arial" w:cs="Arial"/>
        </w:rPr>
        <w:t xml:space="preserve">Abstract </w:t>
      </w:r>
      <w:r w:rsidR="00881416" w:rsidRPr="00881416">
        <w:rPr>
          <w:rFonts w:ascii="Arial" w:hAnsi="Arial" w:cs="Arial"/>
        </w:rPr>
        <w:t>(Anexo H)</w:t>
      </w:r>
    </w:p>
    <w:p w:rsidR="000E61D3" w:rsidRPr="00881416" w:rsidRDefault="000E61D3" w:rsidP="000E61D3">
      <w:pPr>
        <w:numPr>
          <w:ilvl w:val="0"/>
          <w:numId w:val="34"/>
        </w:numPr>
        <w:tabs>
          <w:tab w:val="left" w:pos="945"/>
        </w:tabs>
        <w:spacing w:line="360" w:lineRule="auto"/>
        <w:jc w:val="both"/>
        <w:rPr>
          <w:rFonts w:ascii="Arial" w:hAnsi="Arial" w:cs="Arial"/>
        </w:rPr>
      </w:pPr>
      <w:r w:rsidRPr="00881416">
        <w:rPr>
          <w:rFonts w:ascii="Arial" w:hAnsi="Arial" w:cs="Arial"/>
        </w:rPr>
        <w:t>Lista de Ilustrações</w:t>
      </w:r>
      <w:r w:rsidR="00881416" w:rsidRPr="00881416">
        <w:rPr>
          <w:rFonts w:ascii="Arial" w:hAnsi="Arial" w:cs="Arial"/>
        </w:rPr>
        <w:t xml:space="preserve"> (Anexo I)</w:t>
      </w:r>
    </w:p>
    <w:p w:rsidR="000E61D3" w:rsidRPr="00881416" w:rsidRDefault="000E61D3" w:rsidP="000E61D3">
      <w:pPr>
        <w:numPr>
          <w:ilvl w:val="0"/>
          <w:numId w:val="34"/>
        </w:numPr>
        <w:tabs>
          <w:tab w:val="left" w:pos="945"/>
        </w:tabs>
        <w:spacing w:line="360" w:lineRule="auto"/>
        <w:jc w:val="both"/>
        <w:rPr>
          <w:rFonts w:ascii="Arial" w:hAnsi="Arial" w:cs="Arial"/>
        </w:rPr>
      </w:pPr>
      <w:r w:rsidRPr="00881416">
        <w:rPr>
          <w:rFonts w:ascii="Arial" w:hAnsi="Arial" w:cs="Arial"/>
        </w:rPr>
        <w:t>Lista de Abreviaturas, siglas e/ou símbolos</w:t>
      </w:r>
      <w:r w:rsidR="00881416" w:rsidRPr="00881416">
        <w:rPr>
          <w:rFonts w:ascii="Arial" w:hAnsi="Arial" w:cs="Arial"/>
        </w:rPr>
        <w:t xml:space="preserve"> (Anexo J)</w:t>
      </w:r>
    </w:p>
    <w:p w:rsidR="00881416" w:rsidRDefault="000E61D3" w:rsidP="00881416">
      <w:pPr>
        <w:numPr>
          <w:ilvl w:val="0"/>
          <w:numId w:val="34"/>
        </w:numPr>
        <w:tabs>
          <w:tab w:val="left" w:pos="945"/>
        </w:tabs>
        <w:spacing w:line="360" w:lineRule="auto"/>
        <w:jc w:val="both"/>
        <w:rPr>
          <w:rFonts w:ascii="Arial" w:hAnsi="Arial" w:cs="Arial"/>
        </w:rPr>
      </w:pPr>
      <w:r>
        <w:rPr>
          <w:rFonts w:ascii="Arial" w:hAnsi="Arial" w:cs="Arial"/>
        </w:rPr>
        <w:t>Sumário</w:t>
      </w:r>
      <w:r w:rsidR="00881416">
        <w:rPr>
          <w:rFonts w:ascii="Arial" w:hAnsi="Arial" w:cs="Arial"/>
        </w:rPr>
        <w:t xml:space="preserve"> (Anexo L)</w:t>
      </w:r>
    </w:p>
    <w:p w:rsidR="00881416" w:rsidRDefault="007E3830" w:rsidP="000E61D3">
      <w:pPr>
        <w:numPr>
          <w:ilvl w:val="0"/>
          <w:numId w:val="34"/>
        </w:numPr>
        <w:tabs>
          <w:tab w:val="left" w:pos="945"/>
        </w:tabs>
        <w:spacing w:line="360" w:lineRule="auto"/>
        <w:jc w:val="both"/>
        <w:rPr>
          <w:rFonts w:ascii="Arial" w:hAnsi="Arial" w:cs="Arial"/>
        </w:rPr>
      </w:pPr>
      <w:r>
        <w:rPr>
          <w:rFonts w:ascii="Arial" w:hAnsi="Arial" w:cs="Arial"/>
        </w:rPr>
        <w:t>Texto</w:t>
      </w:r>
    </w:p>
    <w:p w:rsidR="00881416" w:rsidRDefault="00881416" w:rsidP="000E61D3">
      <w:pPr>
        <w:numPr>
          <w:ilvl w:val="0"/>
          <w:numId w:val="34"/>
        </w:numPr>
        <w:tabs>
          <w:tab w:val="left" w:pos="945"/>
        </w:tabs>
        <w:spacing w:line="360" w:lineRule="auto"/>
        <w:jc w:val="both"/>
        <w:rPr>
          <w:rFonts w:ascii="Arial" w:hAnsi="Arial" w:cs="Arial"/>
        </w:rPr>
      </w:pPr>
      <w:r>
        <w:rPr>
          <w:rFonts w:ascii="Arial" w:hAnsi="Arial" w:cs="Arial"/>
        </w:rPr>
        <w:t>Apêndices (se houver)</w:t>
      </w:r>
    </w:p>
    <w:p w:rsidR="00881416" w:rsidRDefault="00881416" w:rsidP="000E61D3">
      <w:pPr>
        <w:numPr>
          <w:ilvl w:val="0"/>
          <w:numId w:val="34"/>
        </w:numPr>
        <w:tabs>
          <w:tab w:val="left" w:pos="945"/>
        </w:tabs>
        <w:spacing w:line="360" w:lineRule="auto"/>
        <w:jc w:val="both"/>
        <w:rPr>
          <w:rFonts w:ascii="Arial" w:hAnsi="Arial" w:cs="Arial"/>
        </w:rPr>
      </w:pPr>
      <w:r>
        <w:rPr>
          <w:rFonts w:ascii="Arial" w:hAnsi="Arial" w:cs="Arial"/>
        </w:rPr>
        <w:t>Anexos (se houver)</w:t>
      </w:r>
    </w:p>
    <w:p w:rsidR="00881416" w:rsidRDefault="00881416" w:rsidP="000E61D3">
      <w:pPr>
        <w:numPr>
          <w:ilvl w:val="0"/>
          <w:numId w:val="34"/>
        </w:numPr>
        <w:tabs>
          <w:tab w:val="left" w:pos="945"/>
        </w:tabs>
        <w:spacing w:line="360" w:lineRule="auto"/>
        <w:jc w:val="both"/>
        <w:rPr>
          <w:rFonts w:ascii="Arial" w:hAnsi="Arial" w:cs="Arial"/>
        </w:rPr>
      </w:pPr>
      <w:r>
        <w:rPr>
          <w:rFonts w:ascii="Arial" w:hAnsi="Arial" w:cs="Arial"/>
        </w:rPr>
        <w:t>Página Final Padronizada (Anexo M)</w:t>
      </w:r>
    </w:p>
    <w:p w:rsidR="000E4D74" w:rsidRDefault="000E4D74" w:rsidP="00CA3E39">
      <w:pPr>
        <w:tabs>
          <w:tab w:val="left" w:pos="945"/>
        </w:tabs>
        <w:spacing w:line="360" w:lineRule="auto"/>
        <w:ind w:firstLine="851"/>
        <w:jc w:val="both"/>
        <w:rPr>
          <w:rFonts w:ascii="Arial" w:hAnsi="Arial" w:cs="Arial"/>
        </w:rPr>
      </w:pPr>
    </w:p>
    <w:p w:rsidR="00CA3E39" w:rsidRDefault="00CA3E39" w:rsidP="00CA3E39">
      <w:pPr>
        <w:tabs>
          <w:tab w:val="left" w:pos="945"/>
        </w:tabs>
        <w:spacing w:line="360" w:lineRule="auto"/>
        <w:ind w:firstLine="851"/>
        <w:jc w:val="both"/>
        <w:rPr>
          <w:rFonts w:ascii="Arial" w:hAnsi="Arial" w:cs="Arial"/>
        </w:rPr>
      </w:pPr>
      <w:r>
        <w:rPr>
          <w:rFonts w:ascii="Arial" w:hAnsi="Arial" w:cs="Arial"/>
        </w:rPr>
        <w:t>As regras gerais para apresentação dos trabalhos acadêmicos são:</w:t>
      </w:r>
    </w:p>
    <w:p w:rsidR="00CA3E39" w:rsidRDefault="00253C08" w:rsidP="00253C08">
      <w:pPr>
        <w:numPr>
          <w:ilvl w:val="0"/>
          <w:numId w:val="34"/>
        </w:numPr>
        <w:tabs>
          <w:tab w:val="left" w:pos="945"/>
        </w:tabs>
        <w:spacing w:line="360" w:lineRule="auto"/>
        <w:ind w:left="0" w:firstLine="426"/>
        <w:jc w:val="both"/>
        <w:rPr>
          <w:rFonts w:ascii="Arial" w:hAnsi="Arial" w:cs="Arial"/>
        </w:rPr>
      </w:pPr>
      <w:r w:rsidRPr="00253C08">
        <w:rPr>
          <w:rFonts w:ascii="Arial" w:hAnsi="Arial" w:cs="Arial"/>
        </w:rPr>
        <w:t>Os textos devem ser digitados em cor preta, podendo utilizar outras cores somente</w:t>
      </w:r>
      <w:r>
        <w:rPr>
          <w:rFonts w:ascii="Arial" w:hAnsi="Arial" w:cs="Arial"/>
        </w:rPr>
        <w:t xml:space="preserve"> </w:t>
      </w:r>
      <w:r w:rsidRPr="00253C08">
        <w:rPr>
          <w:rFonts w:ascii="Arial" w:hAnsi="Arial" w:cs="Arial"/>
        </w:rPr>
        <w:t xml:space="preserve">para as ilustrações. </w:t>
      </w:r>
      <w:r>
        <w:rPr>
          <w:rFonts w:ascii="Arial" w:hAnsi="Arial" w:cs="Arial"/>
        </w:rPr>
        <w:t>Na versão impressa</w:t>
      </w:r>
      <w:r w:rsidRPr="00253C08">
        <w:rPr>
          <w:rFonts w:ascii="Arial" w:hAnsi="Arial" w:cs="Arial"/>
        </w:rPr>
        <w:t>, utilizar papel branco ou reciclado, no formato A4 (21 cm × 29,7 cm).</w:t>
      </w:r>
    </w:p>
    <w:p w:rsidR="00253C08" w:rsidRPr="00253C08" w:rsidRDefault="00253C08" w:rsidP="00253C08">
      <w:pPr>
        <w:numPr>
          <w:ilvl w:val="0"/>
          <w:numId w:val="34"/>
        </w:numPr>
        <w:tabs>
          <w:tab w:val="left" w:pos="945"/>
        </w:tabs>
        <w:spacing w:line="360" w:lineRule="auto"/>
        <w:ind w:left="0" w:firstLine="426"/>
        <w:jc w:val="both"/>
        <w:rPr>
          <w:rFonts w:ascii="Arial" w:hAnsi="Arial" w:cs="Arial"/>
        </w:rPr>
      </w:pPr>
      <w:r w:rsidRPr="00253C08">
        <w:rPr>
          <w:rFonts w:ascii="Arial" w:hAnsi="Arial" w:cs="Arial"/>
        </w:rPr>
        <w:t>As margens devem ser: para o anverso, esquerda e superior de 3 cm e direita e inferior de 2 cm; para</w:t>
      </w:r>
      <w:r>
        <w:rPr>
          <w:rFonts w:ascii="Arial" w:hAnsi="Arial" w:cs="Arial"/>
        </w:rPr>
        <w:t xml:space="preserve"> </w:t>
      </w:r>
      <w:r w:rsidRPr="00253C08">
        <w:rPr>
          <w:rFonts w:ascii="Arial" w:hAnsi="Arial" w:cs="Arial"/>
        </w:rPr>
        <w:t>o verso, direita e superior de 3 cm e esquerda e inferior de 2 cm.</w:t>
      </w:r>
    </w:p>
    <w:p w:rsidR="00253C08" w:rsidRDefault="00253C08" w:rsidP="00253C08">
      <w:pPr>
        <w:numPr>
          <w:ilvl w:val="0"/>
          <w:numId w:val="34"/>
        </w:numPr>
        <w:tabs>
          <w:tab w:val="left" w:pos="945"/>
        </w:tabs>
        <w:spacing w:line="360" w:lineRule="auto"/>
        <w:ind w:left="0" w:firstLine="426"/>
        <w:jc w:val="both"/>
        <w:rPr>
          <w:rFonts w:ascii="Arial" w:hAnsi="Arial" w:cs="Arial"/>
        </w:rPr>
      </w:pPr>
      <w:r w:rsidRPr="00253C08">
        <w:rPr>
          <w:rFonts w:ascii="Arial" w:hAnsi="Arial" w:cs="Arial"/>
        </w:rPr>
        <w:t xml:space="preserve">Recomenda-se, a letra </w:t>
      </w:r>
      <w:r>
        <w:rPr>
          <w:rFonts w:ascii="Arial" w:hAnsi="Arial" w:cs="Arial"/>
        </w:rPr>
        <w:t>Arial</w:t>
      </w:r>
      <w:r w:rsidRPr="00253C08">
        <w:rPr>
          <w:rFonts w:ascii="Arial" w:hAnsi="Arial" w:cs="Arial"/>
        </w:rPr>
        <w:t xml:space="preserve"> fonte tamanho 12 para todo o trabalho, excetuando-se citações com mais de três linhas</w:t>
      </w:r>
      <w:r>
        <w:rPr>
          <w:rFonts w:ascii="Arial" w:hAnsi="Arial" w:cs="Arial"/>
        </w:rPr>
        <w:t xml:space="preserve"> e</w:t>
      </w:r>
      <w:r w:rsidRPr="00253C08">
        <w:rPr>
          <w:rFonts w:ascii="Arial" w:hAnsi="Arial" w:cs="Arial"/>
        </w:rPr>
        <w:t xml:space="preserve"> notas de rodapé, que devem ser em tamanho menor e</w:t>
      </w:r>
      <w:r>
        <w:rPr>
          <w:rFonts w:ascii="Arial" w:hAnsi="Arial" w:cs="Arial"/>
        </w:rPr>
        <w:t xml:space="preserve"> </w:t>
      </w:r>
      <w:r w:rsidRPr="00253C08">
        <w:rPr>
          <w:rFonts w:ascii="Arial" w:hAnsi="Arial" w:cs="Arial"/>
        </w:rPr>
        <w:t>uniforme.</w:t>
      </w:r>
    </w:p>
    <w:p w:rsidR="007D6D75" w:rsidRDefault="007D6D75" w:rsidP="007D6D75">
      <w:pPr>
        <w:numPr>
          <w:ilvl w:val="0"/>
          <w:numId w:val="34"/>
        </w:numPr>
        <w:tabs>
          <w:tab w:val="left" w:pos="945"/>
        </w:tabs>
        <w:spacing w:line="360" w:lineRule="auto"/>
        <w:ind w:left="0" w:firstLine="426"/>
        <w:jc w:val="both"/>
        <w:rPr>
          <w:rFonts w:ascii="Arial" w:hAnsi="Arial" w:cs="Arial"/>
        </w:rPr>
      </w:pPr>
      <w:r w:rsidRPr="00792C84">
        <w:rPr>
          <w:rFonts w:ascii="Arial" w:hAnsi="Arial" w:cs="Arial"/>
        </w:rPr>
        <w:t>Com relação ao espaçamento, todo texto deve ser digitado com espaçamento 1,5 entre as linhas, excetuando-se as citações de mais de três linhas, notas de rodapé, referências, legenda</w:t>
      </w:r>
      <w:r w:rsidR="00792C84" w:rsidRPr="00792C84">
        <w:rPr>
          <w:rFonts w:ascii="Arial" w:hAnsi="Arial" w:cs="Arial"/>
        </w:rPr>
        <w:t xml:space="preserve">s das ilustrações e das tabelas e apresentação do TCC que contam na </w:t>
      </w:r>
      <w:r w:rsidR="006A79E6" w:rsidRPr="00792C84">
        <w:rPr>
          <w:rFonts w:ascii="Arial" w:hAnsi="Arial" w:cs="Arial"/>
        </w:rPr>
        <w:t>contracapa</w:t>
      </w:r>
      <w:r w:rsidR="00792C84" w:rsidRPr="00792C84">
        <w:rPr>
          <w:rFonts w:ascii="Arial" w:hAnsi="Arial" w:cs="Arial"/>
        </w:rPr>
        <w:t xml:space="preserve"> e folha de aprovação, </w:t>
      </w:r>
      <w:r w:rsidRPr="00792C84">
        <w:rPr>
          <w:rFonts w:ascii="Arial" w:hAnsi="Arial" w:cs="Arial"/>
        </w:rPr>
        <w:t>que devem ser digitados em espaço</w:t>
      </w:r>
      <w:r w:rsidR="00792C84" w:rsidRPr="00792C84">
        <w:rPr>
          <w:rFonts w:ascii="Arial" w:hAnsi="Arial" w:cs="Arial"/>
        </w:rPr>
        <w:t xml:space="preserve"> simples. </w:t>
      </w:r>
      <w:r w:rsidRPr="00792C84">
        <w:rPr>
          <w:rFonts w:ascii="Arial" w:hAnsi="Arial" w:cs="Arial"/>
        </w:rPr>
        <w:t xml:space="preserve">Na </w:t>
      </w:r>
      <w:r w:rsidR="006A79E6">
        <w:rPr>
          <w:rFonts w:ascii="Arial" w:hAnsi="Arial" w:cs="Arial"/>
        </w:rPr>
        <w:t>contracapa</w:t>
      </w:r>
      <w:r w:rsidRPr="00792C84">
        <w:rPr>
          <w:rFonts w:ascii="Arial" w:hAnsi="Arial" w:cs="Arial"/>
        </w:rPr>
        <w:t xml:space="preserve"> e na folha de aprovação, </w:t>
      </w:r>
      <w:r w:rsidR="00792C84">
        <w:rPr>
          <w:rFonts w:ascii="Arial" w:hAnsi="Arial" w:cs="Arial"/>
        </w:rPr>
        <w:t>as informações d</w:t>
      </w:r>
      <w:r w:rsidRPr="00792C84">
        <w:rPr>
          <w:rFonts w:ascii="Arial" w:hAnsi="Arial" w:cs="Arial"/>
        </w:rPr>
        <w:t>o trabalho devem ser al</w:t>
      </w:r>
      <w:r w:rsidR="00792C84" w:rsidRPr="00792C84">
        <w:rPr>
          <w:rFonts w:ascii="Arial" w:hAnsi="Arial" w:cs="Arial"/>
        </w:rPr>
        <w:t>inhados do meio da mancha gráfi</w:t>
      </w:r>
      <w:r w:rsidRPr="00792C84">
        <w:rPr>
          <w:rFonts w:ascii="Arial" w:hAnsi="Arial" w:cs="Arial"/>
        </w:rPr>
        <w:t>ca para a margem direita.</w:t>
      </w:r>
    </w:p>
    <w:p w:rsidR="0032499F" w:rsidRDefault="0032499F" w:rsidP="0032499F">
      <w:pPr>
        <w:numPr>
          <w:ilvl w:val="0"/>
          <w:numId w:val="34"/>
        </w:numPr>
        <w:tabs>
          <w:tab w:val="left" w:pos="945"/>
        </w:tabs>
        <w:spacing w:line="360" w:lineRule="auto"/>
        <w:ind w:left="0" w:firstLine="426"/>
        <w:jc w:val="both"/>
        <w:rPr>
          <w:rFonts w:ascii="Arial" w:hAnsi="Arial" w:cs="Arial"/>
        </w:rPr>
      </w:pPr>
      <w:r w:rsidRPr="0032499F">
        <w:rPr>
          <w:rFonts w:ascii="Arial" w:hAnsi="Arial" w:cs="Arial"/>
        </w:rPr>
        <w:t>As notas devem ser digitadas dentro das margens, ficando separadas do texto por um espaço simples de entre as linhas e por filete de 5 cm, a partir da margem esquerda. Devem ser alinhadas, a partir da segunda linha da mesma nota, abaixo da primeira letra da primeira palavra, de</w:t>
      </w:r>
      <w:r>
        <w:rPr>
          <w:rFonts w:ascii="Arial" w:hAnsi="Arial" w:cs="Arial"/>
        </w:rPr>
        <w:t xml:space="preserve"> </w:t>
      </w:r>
      <w:r w:rsidRPr="0032499F">
        <w:rPr>
          <w:rFonts w:ascii="Arial" w:hAnsi="Arial" w:cs="Arial"/>
        </w:rPr>
        <w:t>forma a destacar o expoente, sem espaço entre elas e com fonte menor.</w:t>
      </w:r>
    </w:p>
    <w:p w:rsidR="007B50C3" w:rsidRPr="00A40D32" w:rsidRDefault="007B50C3" w:rsidP="00A40D32">
      <w:pPr>
        <w:numPr>
          <w:ilvl w:val="0"/>
          <w:numId w:val="34"/>
        </w:numPr>
        <w:tabs>
          <w:tab w:val="left" w:pos="945"/>
        </w:tabs>
        <w:spacing w:line="360" w:lineRule="auto"/>
        <w:ind w:left="0" w:firstLine="426"/>
        <w:jc w:val="both"/>
        <w:rPr>
          <w:rFonts w:ascii="Arial" w:hAnsi="Arial" w:cs="Arial"/>
        </w:rPr>
      </w:pPr>
      <w:r w:rsidRPr="00A40D32">
        <w:rPr>
          <w:rFonts w:ascii="Arial" w:hAnsi="Arial" w:cs="Arial"/>
        </w:rPr>
        <w:lastRenderedPageBreak/>
        <w:t>O indicativo numérico, em algarismo arábico, de uma seção precede seu título, alinhado à esquerda,</w:t>
      </w:r>
      <w:r w:rsidR="00A40D32" w:rsidRPr="00A40D32">
        <w:rPr>
          <w:rFonts w:ascii="Arial" w:hAnsi="Arial" w:cs="Arial"/>
        </w:rPr>
        <w:t xml:space="preserve"> </w:t>
      </w:r>
      <w:r w:rsidRPr="00A40D32">
        <w:rPr>
          <w:rFonts w:ascii="Arial" w:hAnsi="Arial" w:cs="Arial"/>
        </w:rPr>
        <w:t>separado por um espaço de caractere. Os títulos das seções primárias devem começar em página</w:t>
      </w:r>
      <w:r w:rsidR="00A40D32" w:rsidRPr="00A40D32">
        <w:rPr>
          <w:rFonts w:ascii="Arial" w:hAnsi="Arial" w:cs="Arial"/>
        </w:rPr>
        <w:t xml:space="preserve"> </w:t>
      </w:r>
      <w:r w:rsidRPr="00A40D32">
        <w:rPr>
          <w:rFonts w:ascii="Arial" w:hAnsi="Arial" w:cs="Arial"/>
        </w:rPr>
        <w:t>ímpar (anverso), na</w:t>
      </w:r>
      <w:r w:rsidR="00A40D32" w:rsidRPr="00A40D32">
        <w:rPr>
          <w:rFonts w:ascii="Arial" w:hAnsi="Arial" w:cs="Arial"/>
        </w:rPr>
        <w:t xml:space="preserve"> parte superior da mancha gráfi</w:t>
      </w:r>
      <w:r w:rsidRPr="00A40D32">
        <w:rPr>
          <w:rFonts w:ascii="Arial" w:hAnsi="Arial" w:cs="Arial"/>
        </w:rPr>
        <w:t>ca e ser separados do texto que os sucede por</w:t>
      </w:r>
      <w:r w:rsidR="00A40D32" w:rsidRPr="00A40D32">
        <w:rPr>
          <w:rFonts w:ascii="Arial" w:hAnsi="Arial" w:cs="Arial"/>
        </w:rPr>
        <w:t xml:space="preserve"> </w:t>
      </w:r>
      <w:r w:rsidRPr="00A40D32">
        <w:rPr>
          <w:rFonts w:ascii="Arial" w:hAnsi="Arial" w:cs="Arial"/>
        </w:rPr>
        <w:t>um espaço entre as linhas de 1,5. Da mesma forma, os títulos das subseções devem ser separados</w:t>
      </w:r>
      <w:r w:rsidR="00A40D32" w:rsidRPr="00A40D32">
        <w:rPr>
          <w:rFonts w:ascii="Arial" w:hAnsi="Arial" w:cs="Arial"/>
        </w:rPr>
        <w:t xml:space="preserve"> </w:t>
      </w:r>
      <w:r w:rsidRPr="00A40D32">
        <w:rPr>
          <w:rFonts w:ascii="Arial" w:hAnsi="Arial" w:cs="Arial"/>
        </w:rPr>
        <w:t>do texto que os precede e que os sucede por um espaço entre as linhas de 1,5. Títulos que ocupem</w:t>
      </w:r>
      <w:r w:rsidR="00A40D32" w:rsidRPr="00A40D32">
        <w:rPr>
          <w:rFonts w:ascii="Arial" w:hAnsi="Arial" w:cs="Arial"/>
        </w:rPr>
        <w:t xml:space="preserve"> </w:t>
      </w:r>
      <w:r w:rsidRPr="00A40D32">
        <w:rPr>
          <w:rFonts w:ascii="Arial" w:hAnsi="Arial" w:cs="Arial"/>
        </w:rPr>
        <w:t>mais de uma linha devem ser, a partir da segunda linha, alinhados abaixo da primeira letra da primeira</w:t>
      </w:r>
      <w:r w:rsidR="00A40D32">
        <w:rPr>
          <w:rFonts w:ascii="Arial" w:hAnsi="Arial" w:cs="Arial"/>
        </w:rPr>
        <w:t xml:space="preserve"> </w:t>
      </w:r>
      <w:r w:rsidRPr="00A40D32">
        <w:rPr>
          <w:rFonts w:ascii="Arial" w:hAnsi="Arial" w:cs="Arial"/>
        </w:rPr>
        <w:t>palavra do título.</w:t>
      </w:r>
    </w:p>
    <w:p w:rsidR="007B50C3" w:rsidRDefault="007B50C3" w:rsidP="00A40D32">
      <w:pPr>
        <w:numPr>
          <w:ilvl w:val="0"/>
          <w:numId w:val="34"/>
        </w:numPr>
        <w:tabs>
          <w:tab w:val="left" w:pos="945"/>
        </w:tabs>
        <w:spacing w:line="360" w:lineRule="auto"/>
        <w:ind w:left="0" w:firstLine="426"/>
        <w:jc w:val="both"/>
        <w:rPr>
          <w:rFonts w:ascii="Arial" w:hAnsi="Arial" w:cs="Arial"/>
        </w:rPr>
      </w:pPr>
      <w:r w:rsidRPr="00A40D32">
        <w:rPr>
          <w:rFonts w:ascii="Arial" w:hAnsi="Arial" w:cs="Arial"/>
        </w:rPr>
        <w:t>Os títulos, sem indicativo numérico – errata, agradecimentos, lista de ilustrações, lista de abreviaturas</w:t>
      </w:r>
      <w:r w:rsidR="00A40D32" w:rsidRPr="00A40D32">
        <w:rPr>
          <w:rFonts w:ascii="Arial" w:hAnsi="Arial" w:cs="Arial"/>
        </w:rPr>
        <w:t xml:space="preserve"> </w:t>
      </w:r>
      <w:r w:rsidRPr="00A40D32">
        <w:rPr>
          <w:rFonts w:ascii="Arial" w:hAnsi="Arial" w:cs="Arial"/>
        </w:rPr>
        <w:t xml:space="preserve">e siglas, lista de símbolos, resumos, sumário, referências, </w:t>
      </w:r>
      <w:r w:rsidR="00A40D32" w:rsidRPr="00A40D32">
        <w:rPr>
          <w:rFonts w:ascii="Arial" w:hAnsi="Arial" w:cs="Arial"/>
        </w:rPr>
        <w:t>apêndice(s) e</w:t>
      </w:r>
      <w:r w:rsidRPr="00A40D32">
        <w:rPr>
          <w:rFonts w:ascii="Arial" w:hAnsi="Arial" w:cs="Arial"/>
        </w:rPr>
        <w:t xml:space="preserve"> anexo(s)</w:t>
      </w:r>
      <w:r w:rsidR="00A40D32">
        <w:rPr>
          <w:rFonts w:ascii="Arial" w:hAnsi="Arial" w:cs="Arial"/>
        </w:rPr>
        <w:t xml:space="preserve"> - </w:t>
      </w:r>
      <w:r w:rsidRPr="00A40D32">
        <w:rPr>
          <w:rFonts w:ascii="Arial" w:hAnsi="Arial" w:cs="Arial"/>
        </w:rPr>
        <w:t>devem ser centralizados.</w:t>
      </w:r>
    </w:p>
    <w:p w:rsidR="00676117" w:rsidRPr="00A6797C" w:rsidRDefault="00676117" w:rsidP="00676117">
      <w:pPr>
        <w:numPr>
          <w:ilvl w:val="0"/>
          <w:numId w:val="34"/>
        </w:numPr>
        <w:tabs>
          <w:tab w:val="left" w:pos="945"/>
        </w:tabs>
        <w:spacing w:line="360" w:lineRule="auto"/>
        <w:ind w:left="0" w:firstLine="426"/>
        <w:jc w:val="both"/>
        <w:rPr>
          <w:rFonts w:ascii="Arial" w:hAnsi="Arial" w:cs="Arial"/>
        </w:rPr>
      </w:pPr>
      <w:r w:rsidRPr="00A6797C">
        <w:rPr>
          <w:rFonts w:ascii="Arial" w:hAnsi="Arial" w:cs="Arial"/>
        </w:rPr>
        <w:t xml:space="preserve">As páginas </w:t>
      </w:r>
      <w:r w:rsidR="00A6797C" w:rsidRPr="00A6797C">
        <w:rPr>
          <w:rFonts w:ascii="Arial" w:hAnsi="Arial" w:cs="Arial"/>
        </w:rPr>
        <w:t>que antecedem o item Introdução - com exceção da capa e da folha na qual constará a ficha catalográfica -</w:t>
      </w:r>
      <w:r w:rsidRPr="00A6797C">
        <w:rPr>
          <w:rFonts w:ascii="Arial" w:hAnsi="Arial" w:cs="Arial"/>
        </w:rPr>
        <w:t xml:space="preserve"> devem ser contadas, mas não numeradas.</w:t>
      </w:r>
      <w:r w:rsidR="00A6797C" w:rsidRPr="00A6797C">
        <w:rPr>
          <w:rFonts w:ascii="Arial" w:hAnsi="Arial" w:cs="Arial"/>
        </w:rPr>
        <w:t xml:space="preserve"> </w:t>
      </w:r>
      <w:r w:rsidRPr="00A6797C">
        <w:rPr>
          <w:rFonts w:ascii="Arial" w:hAnsi="Arial" w:cs="Arial"/>
        </w:rPr>
        <w:t>A numeração deve</w:t>
      </w:r>
      <w:r w:rsidR="00A6797C" w:rsidRPr="00A6797C">
        <w:rPr>
          <w:rFonts w:ascii="Arial" w:hAnsi="Arial" w:cs="Arial"/>
        </w:rPr>
        <w:t xml:space="preserve"> </w:t>
      </w:r>
      <w:r w:rsidRPr="00A6797C">
        <w:rPr>
          <w:rFonts w:ascii="Arial" w:hAnsi="Arial" w:cs="Arial"/>
        </w:rPr>
        <w:t>figurar, a partir da primeira folha da parte textual</w:t>
      </w:r>
      <w:r w:rsidR="00A6797C" w:rsidRPr="00A6797C">
        <w:rPr>
          <w:rFonts w:ascii="Arial" w:hAnsi="Arial" w:cs="Arial"/>
        </w:rPr>
        <w:t xml:space="preserve"> (Introdução)</w:t>
      </w:r>
      <w:r w:rsidRPr="00A6797C">
        <w:rPr>
          <w:rFonts w:ascii="Arial" w:hAnsi="Arial" w:cs="Arial"/>
        </w:rPr>
        <w:t>, em algarismos arábicos, no canto superior direito da</w:t>
      </w:r>
      <w:r w:rsidR="00A6797C">
        <w:rPr>
          <w:rFonts w:ascii="Arial" w:hAnsi="Arial" w:cs="Arial"/>
        </w:rPr>
        <w:t xml:space="preserve"> </w:t>
      </w:r>
      <w:r w:rsidRPr="00A6797C">
        <w:rPr>
          <w:rFonts w:ascii="Arial" w:hAnsi="Arial" w:cs="Arial"/>
        </w:rPr>
        <w:t>folh</w:t>
      </w:r>
      <w:r w:rsidR="00A6797C">
        <w:rPr>
          <w:rFonts w:ascii="Arial" w:hAnsi="Arial" w:cs="Arial"/>
        </w:rPr>
        <w:t>a, a 2 cm da borda superior, fi</w:t>
      </w:r>
      <w:r w:rsidRPr="00A6797C">
        <w:rPr>
          <w:rFonts w:ascii="Arial" w:hAnsi="Arial" w:cs="Arial"/>
        </w:rPr>
        <w:t>cando o último algarismo a 2 cm da borda direita da folha.</w:t>
      </w:r>
    </w:p>
    <w:p w:rsidR="00A40D32" w:rsidRDefault="00A40D32" w:rsidP="00FD245D">
      <w:pPr>
        <w:tabs>
          <w:tab w:val="left" w:pos="945"/>
        </w:tabs>
        <w:spacing w:line="360" w:lineRule="auto"/>
        <w:jc w:val="both"/>
        <w:rPr>
          <w:rFonts w:ascii="Arial" w:hAnsi="Arial" w:cs="Arial"/>
        </w:rPr>
      </w:pPr>
    </w:p>
    <w:p w:rsidR="00937BC7" w:rsidRPr="00160BD9" w:rsidRDefault="00B334D0" w:rsidP="00FD245D">
      <w:pPr>
        <w:tabs>
          <w:tab w:val="left" w:pos="945"/>
        </w:tabs>
        <w:spacing w:line="360" w:lineRule="auto"/>
        <w:jc w:val="both"/>
        <w:rPr>
          <w:rFonts w:ascii="Arial" w:hAnsi="Arial" w:cs="Arial"/>
          <w:b/>
        </w:rPr>
      </w:pPr>
      <w:r>
        <w:rPr>
          <w:rFonts w:ascii="Arial" w:hAnsi="Arial" w:cs="Arial"/>
          <w:b/>
        </w:rPr>
        <w:t>6.2</w:t>
      </w:r>
      <w:r w:rsidR="00937BC7" w:rsidRPr="00160BD9">
        <w:rPr>
          <w:rFonts w:ascii="Arial" w:hAnsi="Arial" w:cs="Arial"/>
          <w:b/>
        </w:rPr>
        <w:t>.1 Monografia tradicional</w:t>
      </w:r>
    </w:p>
    <w:p w:rsidR="00776434" w:rsidRDefault="00AC16A9" w:rsidP="00FD245D">
      <w:pPr>
        <w:tabs>
          <w:tab w:val="left" w:pos="945"/>
        </w:tabs>
        <w:spacing w:line="360" w:lineRule="auto"/>
        <w:jc w:val="both"/>
        <w:rPr>
          <w:rFonts w:ascii="Arial" w:hAnsi="Arial" w:cs="Arial"/>
        </w:rPr>
      </w:pPr>
      <w:r>
        <w:rPr>
          <w:rFonts w:ascii="Arial" w:hAnsi="Arial" w:cs="Arial"/>
        </w:rPr>
        <w:tab/>
        <w:t>O texto da monografia tradicional deverá conter</w:t>
      </w:r>
      <w:r w:rsidR="00776434">
        <w:rPr>
          <w:rFonts w:ascii="Arial" w:hAnsi="Arial" w:cs="Arial"/>
        </w:rPr>
        <w:t>:</w:t>
      </w:r>
    </w:p>
    <w:p w:rsidR="00776434" w:rsidRPr="00160BD9" w:rsidRDefault="00227412" w:rsidP="00776434">
      <w:pPr>
        <w:tabs>
          <w:tab w:val="left" w:pos="945"/>
        </w:tabs>
        <w:spacing w:line="360" w:lineRule="auto"/>
        <w:jc w:val="both"/>
        <w:rPr>
          <w:rFonts w:ascii="Arial" w:hAnsi="Arial" w:cs="Arial"/>
          <w:b/>
        </w:rPr>
      </w:pPr>
      <w:r>
        <w:rPr>
          <w:rFonts w:ascii="Arial" w:hAnsi="Arial" w:cs="Arial"/>
          <w:b/>
        </w:rPr>
        <w:t>6.2</w:t>
      </w:r>
      <w:r w:rsidR="00776434" w:rsidRPr="00160BD9">
        <w:rPr>
          <w:rFonts w:ascii="Arial" w:hAnsi="Arial" w:cs="Arial"/>
          <w:b/>
        </w:rPr>
        <w:t xml:space="preserve">.1.1 Introdução </w:t>
      </w:r>
    </w:p>
    <w:p w:rsidR="00776434" w:rsidRPr="00776434" w:rsidRDefault="00CC3716" w:rsidP="00776434">
      <w:pPr>
        <w:tabs>
          <w:tab w:val="left" w:pos="945"/>
        </w:tabs>
        <w:spacing w:line="360" w:lineRule="auto"/>
        <w:jc w:val="both"/>
        <w:rPr>
          <w:rFonts w:ascii="Arial" w:hAnsi="Arial" w:cs="Arial"/>
        </w:rPr>
      </w:pPr>
      <w:r>
        <w:rPr>
          <w:rFonts w:ascii="Arial" w:hAnsi="Arial" w:cs="Arial"/>
        </w:rPr>
        <w:tab/>
      </w:r>
      <w:r w:rsidR="00776434" w:rsidRPr="00776434">
        <w:rPr>
          <w:rFonts w:ascii="Arial" w:hAnsi="Arial" w:cs="Arial"/>
        </w:rPr>
        <w:t xml:space="preserve">A Introdução consiste na explicitação do problema estudado, sua relevância e objetivos a serem alcançados. </w:t>
      </w:r>
    </w:p>
    <w:p w:rsidR="00776434" w:rsidRPr="00160BD9" w:rsidRDefault="00227412" w:rsidP="00776434">
      <w:pPr>
        <w:tabs>
          <w:tab w:val="left" w:pos="945"/>
        </w:tabs>
        <w:spacing w:line="360" w:lineRule="auto"/>
        <w:jc w:val="both"/>
        <w:rPr>
          <w:rFonts w:ascii="Arial" w:hAnsi="Arial" w:cs="Arial"/>
          <w:b/>
        </w:rPr>
      </w:pPr>
      <w:r>
        <w:rPr>
          <w:rFonts w:ascii="Arial" w:hAnsi="Arial" w:cs="Arial"/>
          <w:b/>
        </w:rPr>
        <w:t>6.2</w:t>
      </w:r>
      <w:r w:rsidR="00776434" w:rsidRPr="00160BD9">
        <w:rPr>
          <w:rFonts w:ascii="Arial" w:hAnsi="Arial" w:cs="Arial"/>
          <w:b/>
        </w:rPr>
        <w:t xml:space="preserve">.1.2 Corpo do trabalho </w:t>
      </w:r>
    </w:p>
    <w:p w:rsidR="00776434" w:rsidRDefault="00CC3716" w:rsidP="00776434">
      <w:pPr>
        <w:tabs>
          <w:tab w:val="left" w:pos="945"/>
        </w:tabs>
        <w:spacing w:line="360" w:lineRule="auto"/>
        <w:jc w:val="both"/>
        <w:rPr>
          <w:rFonts w:ascii="Arial" w:hAnsi="Arial" w:cs="Arial"/>
        </w:rPr>
      </w:pPr>
      <w:r>
        <w:rPr>
          <w:rFonts w:ascii="Arial" w:hAnsi="Arial" w:cs="Arial"/>
        </w:rPr>
        <w:tab/>
      </w:r>
      <w:r w:rsidR="00776434" w:rsidRPr="00776434">
        <w:rPr>
          <w:rFonts w:ascii="Arial" w:hAnsi="Arial" w:cs="Arial"/>
        </w:rPr>
        <w:t xml:space="preserve">O Corpo do Trabalho deve incluir revisão bibliográfica sobre pesquisas </w:t>
      </w:r>
      <w:bookmarkStart w:id="0" w:name="9"/>
      <w:bookmarkEnd w:id="0"/>
      <w:r w:rsidR="00776434" w:rsidRPr="00776434">
        <w:rPr>
          <w:rFonts w:ascii="Arial" w:hAnsi="Arial" w:cs="Arial"/>
        </w:rPr>
        <w:t xml:space="preserve">semelhantes ou correlatas, materiais e métodos, apresentação e discussão dos dados. </w:t>
      </w:r>
    </w:p>
    <w:p w:rsidR="00776434" w:rsidRPr="00160BD9" w:rsidRDefault="00227412" w:rsidP="00776434">
      <w:pPr>
        <w:tabs>
          <w:tab w:val="left" w:pos="945"/>
        </w:tabs>
        <w:spacing w:line="360" w:lineRule="auto"/>
        <w:jc w:val="both"/>
        <w:rPr>
          <w:rFonts w:ascii="Arial" w:hAnsi="Arial" w:cs="Arial"/>
          <w:b/>
        </w:rPr>
      </w:pPr>
      <w:r>
        <w:rPr>
          <w:rFonts w:ascii="Arial" w:hAnsi="Arial" w:cs="Arial"/>
          <w:b/>
        </w:rPr>
        <w:t>6.2</w:t>
      </w:r>
      <w:r w:rsidR="00776434" w:rsidRPr="00160BD9">
        <w:rPr>
          <w:rFonts w:ascii="Arial" w:hAnsi="Arial" w:cs="Arial"/>
          <w:b/>
        </w:rPr>
        <w:t xml:space="preserve">.1.3 Conclusões </w:t>
      </w:r>
    </w:p>
    <w:p w:rsidR="00776434" w:rsidRDefault="00CC3716" w:rsidP="00776434">
      <w:pPr>
        <w:tabs>
          <w:tab w:val="left" w:pos="945"/>
        </w:tabs>
        <w:spacing w:line="360" w:lineRule="auto"/>
        <w:jc w:val="both"/>
        <w:rPr>
          <w:rFonts w:ascii="Arial" w:hAnsi="Arial" w:cs="Arial"/>
        </w:rPr>
      </w:pPr>
      <w:r>
        <w:rPr>
          <w:rFonts w:ascii="Arial" w:hAnsi="Arial" w:cs="Arial"/>
        </w:rPr>
        <w:tab/>
      </w:r>
      <w:r w:rsidR="00776434" w:rsidRPr="00776434">
        <w:rPr>
          <w:rFonts w:ascii="Arial" w:hAnsi="Arial" w:cs="Arial"/>
        </w:rPr>
        <w:t>Sintetiza os principais resultados e interpretações do assunto investigado</w:t>
      </w:r>
      <w:r>
        <w:rPr>
          <w:rFonts w:ascii="Arial" w:hAnsi="Arial" w:cs="Arial"/>
        </w:rPr>
        <w:t>, podendo oferecer</w:t>
      </w:r>
      <w:r w:rsidR="00776434">
        <w:rPr>
          <w:rFonts w:ascii="Arial" w:hAnsi="Arial" w:cs="Arial"/>
        </w:rPr>
        <w:t xml:space="preserve"> sugestões de continuidade da pesquisa.</w:t>
      </w:r>
    </w:p>
    <w:p w:rsidR="00776434" w:rsidRPr="000E4D74" w:rsidRDefault="00227412" w:rsidP="00776434">
      <w:pPr>
        <w:tabs>
          <w:tab w:val="left" w:pos="945"/>
        </w:tabs>
        <w:spacing w:line="360" w:lineRule="auto"/>
        <w:jc w:val="both"/>
        <w:rPr>
          <w:rFonts w:ascii="Arial" w:hAnsi="Arial" w:cs="Arial"/>
          <w:b/>
        </w:rPr>
      </w:pPr>
      <w:r>
        <w:rPr>
          <w:rFonts w:ascii="Arial" w:hAnsi="Arial" w:cs="Arial"/>
          <w:b/>
        </w:rPr>
        <w:t>6.2</w:t>
      </w:r>
      <w:r w:rsidR="00776434" w:rsidRPr="000E4D74">
        <w:rPr>
          <w:rFonts w:ascii="Arial" w:hAnsi="Arial" w:cs="Arial"/>
          <w:b/>
        </w:rPr>
        <w:t>.1.4</w:t>
      </w:r>
      <w:r w:rsidR="00E97817" w:rsidRPr="000E4D74">
        <w:rPr>
          <w:rFonts w:ascii="Arial" w:hAnsi="Arial" w:cs="Arial"/>
          <w:b/>
        </w:rPr>
        <w:t xml:space="preserve"> </w:t>
      </w:r>
      <w:r w:rsidR="00776434" w:rsidRPr="000E4D74">
        <w:rPr>
          <w:rFonts w:ascii="Arial" w:hAnsi="Arial" w:cs="Arial"/>
          <w:b/>
        </w:rPr>
        <w:t xml:space="preserve">Notas de rodapé </w:t>
      </w:r>
      <w:r w:rsidR="001635C9" w:rsidRPr="000E4D74">
        <w:rPr>
          <w:rFonts w:ascii="Arial" w:hAnsi="Arial" w:cs="Arial"/>
          <w:b/>
        </w:rPr>
        <w:t>(opcional)</w:t>
      </w:r>
    </w:p>
    <w:p w:rsidR="00776434" w:rsidRDefault="00E97817" w:rsidP="00776434">
      <w:pPr>
        <w:tabs>
          <w:tab w:val="left" w:pos="945"/>
        </w:tabs>
        <w:spacing w:line="360" w:lineRule="auto"/>
        <w:jc w:val="both"/>
        <w:rPr>
          <w:rFonts w:ascii="Arial" w:hAnsi="Arial" w:cs="Arial"/>
        </w:rPr>
      </w:pPr>
      <w:r>
        <w:rPr>
          <w:rFonts w:ascii="Arial" w:hAnsi="Arial" w:cs="Arial"/>
        </w:rPr>
        <w:tab/>
      </w:r>
      <w:r w:rsidR="00776434" w:rsidRPr="00776434">
        <w:rPr>
          <w:rFonts w:ascii="Arial" w:hAnsi="Arial" w:cs="Arial"/>
        </w:rPr>
        <w:t>São observações ou aditamentos a detalhes do texto, incluindo citações</w:t>
      </w:r>
      <w:r>
        <w:rPr>
          <w:rFonts w:ascii="Arial" w:hAnsi="Arial" w:cs="Arial"/>
        </w:rPr>
        <w:t xml:space="preserve"> </w:t>
      </w:r>
      <w:r w:rsidR="00776434" w:rsidRPr="00776434">
        <w:rPr>
          <w:rFonts w:ascii="Arial" w:hAnsi="Arial" w:cs="Arial"/>
        </w:rPr>
        <w:t xml:space="preserve">bibliográficas, notas de aulas, apostilas, colocadas no pé das páginas. São indicadas por números arábicos sequenciais sobrescritos e separadas do texto por um traço </w:t>
      </w:r>
      <w:r w:rsidR="00776434" w:rsidRPr="00776434">
        <w:rPr>
          <w:rFonts w:ascii="Arial" w:hAnsi="Arial" w:cs="Arial"/>
        </w:rPr>
        <w:lastRenderedPageBreak/>
        <w:t xml:space="preserve">horizontal contínuo de 3 cm, iniciado na margem esquerda, conforme indicação no word (inserir &gt;referência &gt; notas). </w:t>
      </w:r>
    </w:p>
    <w:p w:rsidR="00776434" w:rsidRPr="00F24E47" w:rsidRDefault="000B3E70" w:rsidP="00776434">
      <w:pPr>
        <w:tabs>
          <w:tab w:val="left" w:pos="945"/>
        </w:tabs>
        <w:spacing w:line="360" w:lineRule="auto"/>
        <w:jc w:val="both"/>
        <w:rPr>
          <w:rFonts w:ascii="Arial" w:hAnsi="Arial" w:cs="Arial"/>
          <w:b/>
        </w:rPr>
      </w:pPr>
      <w:r>
        <w:rPr>
          <w:rFonts w:ascii="Arial" w:hAnsi="Arial" w:cs="Arial"/>
          <w:b/>
        </w:rPr>
        <w:t>6.2</w:t>
      </w:r>
      <w:r w:rsidR="00776434" w:rsidRPr="00F24E47">
        <w:rPr>
          <w:rFonts w:ascii="Arial" w:hAnsi="Arial" w:cs="Arial"/>
          <w:b/>
        </w:rPr>
        <w:t>.1.5</w:t>
      </w:r>
      <w:r w:rsidR="00E97817" w:rsidRPr="00F24E47">
        <w:rPr>
          <w:rFonts w:ascii="Arial" w:hAnsi="Arial" w:cs="Arial"/>
          <w:b/>
        </w:rPr>
        <w:t xml:space="preserve"> </w:t>
      </w:r>
      <w:r w:rsidR="00776434" w:rsidRPr="00F24E47">
        <w:rPr>
          <w:rFonts w:ascii="Arial" w:hAnsi="Arial" w:cs="Arial"/>
          <w:b/>
        </w:rPr>
        <w:t xml:space="preserve">Citações bibliográficas e Referências </w:t>
      </w:r>
    </w:p>
    <w:p w:rsidR="00E97817" w:rsidRPr="00776434" w:rsidRDefault="00E97817" w:rsidP="00E97817">
      <w:pPr>
        <w:tabs>
          <w:tab w:val="left" w:pos="945"/>
        </w:tabs>
        <w:spacing w:line="360" w:lineRule="auto"/>
        <w:jc w:val="both"/>
        <w:rPr>
          <w:rFonts w:ascii="Arial" w:hAnsi="Arial" w:cs="Arial"/>
        </w:rPr>
      </w:pPr>
      <w:r>
        <w:rPr>
          <w:rFonts w:ascii="Arial" w:hAnsi="Arial" w:cs="Arial"/>
        </w:rPr>
        <w:tab/>
      </w:r>
      <w:r w:rsidR="00776434" w:rsidRPr="00776434">
        <w:rPr>
          <w:rFonts w:ascii="Arial" w:hAnsi="Arial" w:cs="Arial"/>
        </w:rPr>
        <w:t>Devem ser seguidas as regras e os procedimentos para citações bibliográficas e apresentação</w:t>
      </w:r>
      <w:r w:rsidRPr="00CC3716">
        <w:rPr>
          <w:rFonts w:ascii="Arial" w:hAnsi="Arial" w:cs="Arial"/>
        </w:rPr>
        <w:t xml:space="preserve"> </w:t>
      </w:r>
      <w:r w:rsidR="00C03F9A">
        <w:rPr>
          <w:rFonts w:ascii="Arial" w:hAnsi="Arial" w:cs="Arial"/>
        </w:rPr>
        <w:t>descritas pel</w:t>
      </w:r>
      <w:r w:rsidR="00EB72C2" w:rsidRPr="00CC3716">
        <w:rPr>
          <w:rFonts w:ascii="Arial" w:hAnsi="Arial" w:cs="Arial"/>
        </w:rPr>
        <w:t>a ABNT</w:t>
      </w:r>
      <w:r w:rsidR="00C03F9A">
        <w:rPr>
          <w:rFonts w:ascii="Arial" w:hAnsi="Arial" w:cs="Arial"/>
        </w:rPr>
        <w:t xml:space="preserve"> na</w:t>
      </w:r>
      <w:r w:rsidR="00EB72C2" w:rsidRPr="00CC3716">
        <w:rPr>
          <w:rFonts w:ascii="Arial" w:hAnsi="Arial" w:cs="Arial"/>
        </w:rPr>
        <w:t xml:space="preserve"> </w:t>
      </w:r>
      <w:r w:rsidR="00C03F9A" w:rsidRPr="00C03F9A">
        <w:rPr>
          <w:rFonts w:ascii="Arial" w:hAnsi="Arial" w:cs="Arial"/>
        </w:rPr>
        <w:t xml:space="preserve">NBR 10520 </w:t>
      </w:r>
      <w:r w:rsidR="00C03F9A">
        <w:rPr>
          <w:rFonts w:ascii="Arial" w:hAnsi="Arial" w:cs="Arial"/>
        </w:rPr>
        <w:t>(</w:t>
      </w:r>
      <w:r w:rsidR="00C03F9A" w:rsidRPr="00C03F9A">
        <w:rPr>
          <w:rFonts w:ascii="Arial" w:hAnsi="Arial" w:cs="Arial"/>
        </w:rPr>
        <w:t>2002</w:t>
      </w:r>
      <w:r w:rsidR="00C03F9A">
        <w:rPr>
          <w:rFonts w:ascii="Arial" w:hAnsi="Arial" w:cs="Arial"/>
        </w:rPr>
        <w:t xml:space="preserve">) e </w:t>
      </w:r>
      <w:r w:rsidR="00F24E47">
        <w:rPr>
          <w:rFonts w:ascii="Arial" w:hAnsi="Arial" w:cs="Arial"/>
        </w:rPr>
        <w:t>NBR 6023.</w:t>
      </w:r>
    </w:p>
    <w:p w:rsidR="00937BC7" w:rsidRPr="00A550CC" w:rsidRDefault="000B3E70" w:rsidP="00FD245D">
      <w:pPr>
        <w:tabs>
          <w:tab w:val="left" w:pos="945"/>
        </w:tabs>
        <w:spacing w:line="360" w:lineRule="auto"/>
        <w:jc w:val="both"/>
        <w:rPr>
          <w:rFonts w:ascii="Arial" w:hAnsi="Arial" w:cs="Arial"/>
          <w:b/>
        </w:rPr>
      </w:pPr>
      <w:r>
        <w:rPr>
          <w:rFonts w:ascii="Arial" w:hAnsi="Arial" w:cs="Arial"/>
          <w:b/>
        </w:rPr>
        <w:t>6.2</w:t>
      </w:r>
      <w:r w:rsidR="00937BC7" w:rsidRPr="00A550CC">
        <w:rPr>
          <w:rFonts w:ascii="Arial" w:hAnsi="Arial" w:cs="Arial"/>
          <w:b/>
        </w:rPr>
        <w:t>.2 Artigo</w:t>
      </w:r>
    </w:p>
    <w:p w:rsidR="00B334D0" w:rsidRDefault="00240922" w:rsidP="00FD245D">
      <w:pPr>
        <w:tabs>
          <w:tab w:val="left" w:pos="945"/>
        </w:tabs>
        <w:spacing w:line="360" w:lineRule="auto"/>
        <w:jc w:val="both"/>
        <w:rPr>
          <w:rFonts w:ascii="Arial" w:hAnsi="Arial" w:cs="Arial"/>
        </w:rPr>
      </w:pPr>
      <w:r>
        <w:rPr>
          <w:rFonts w:ascii="Arial" w:hAnsi="Arial" w:cs="Arial"/>
        </w:rPr>
        <w:tab/>
      </w:r>
      <w:r w:rsidR="00B334D0" w:rsidRPr="00A550CC">
        <w:rPr>
          <w:rFonts w:ascii="Arial" w:hAnsi="Arial" w:cs="Arial"/>
        </w:rPr>
        <w:t>O artigo difere da monografia tradicional por não conter o item Revisão Bibliográfica</w:t>
      </w:r>
      <w:r w:rsidR="00B334D0">
        <w:rPr>
          <w:rFonts w:ascii="Arial" w:hAnsi="Arial" w:cs="Arial"/>
        </w:rPr>
        <w:t xml:space="preserve"> e apresentar estrutura determinada pela revista científica à qual será submetido</w:t>
      </w:r>
      <w:r w:rsidR="00B334D0" w:rsidRPr="00A550CC">
        <w:rPr>
          <w:rFonts w:ascii="Arial" w:hAnsi="Arial" w:cs="Arial"/>
        </w:rPr>
        <w:t xml:space="preserve">. </w:t>
      </w:r>
      <w:r w:rsidR="00B334D0">
        <w:rPr>
          <w:rFonts w:ascii="Arial" w:hAnsi="Arial" w:cs="Arial"/>
        </w:rPr>
        <w:t>P</w:t>
      </w:r>
      <w:r w:rsidR="00B334D0" w:rsidRPr="00A550CC">
        <w:rPr>
          <w:rFonts w:ascii="Arial" w:hAnsi="Arial" w:cs="Arial"/>
        </w:rPr>
        <w:t xml:space="preserve">ara ser aceita a versão em forma de artigo é imprescindível que, após os apêndices e anexos integrantes, </w:t>
      </w:r>
      <w:r w:rsidR="00B334D0">
        <w:rPr>
          <w:rFonts w:ascii="Arial" w:hAnsi="Arial" w:cs="Arial"/>
        </w:rPr>
        <w:t>constem</w:t>
      </w:r>
      <w:r w:rsidR="00B334D0" w:rsidRPr="00A550CC">
        <w:rPr>
          <w:rFonts w:ascii="Arial" w:hAnsi="Arial" w:cs="Arial"/>
        </w:rPr>
        <w:t xml:space="preserve"> as re</w:t>
      </w:r>
      <w:r w:rsidR="00B334D0">
        <w:rPr>
          <w:rFonts w:ascii="Arial" w:hAnsi="Arial" w:cs="Arial"/>
        </w:rPr>
        <w:t>gras estabelecidas pela r</w:t>
      </w:r>
      <w:r w:rsidR="00B334D0" w:rsidRPr="00A550CC">
        <w:rPr>
          <w:rFonts w:ascii="Arial" w:hAnsi="Arial" w:cs="Arial"/>
        </w:rPr>
        <w:t>evista</w:t>
      </w:r>
      <w:r w:rsidR="00B334D0">
        <w:rPr>
          <w:rFonts w:ascii="Arial" w:hAnsi="Arial" w:cs="Arial"/>
        </w:rPr>
        <w:t xml:space="preserve"> escolhida</w:t>
      </w:r>
      <w:r w:rsidR="00B334D0" w:rsidRPr="00A550CC">
        <w:rPr>
          <w:rFonts w:ascii="Arial" w:hAnsi="Arial" w:cs="Arial"/>
        </w:rPr>
        <w:t xml:space="preserve"> para </w:t>
      </w:r>
      <w:r w:rsidR="00B334D0">
        <w:rPr>
          <w:rFonts w:ascii="Arial" w:hAnsi="Arial" w:cs="Arial"/>
        </w:rPr>
        <w:t>submissão</w:t>
      </w:r>
      <w:r w:rsidR="00B334D0" w:rsidRPr="00A550CC">
        <w:rPr>
          <w:rFonts w:ascii="Arial" w:hAnsi="Arial" w:cs="Arial"/>
        </w:rPr>
        <w:t xml:space="preserve">, </w:t>
      </w:r>
      <w:r w:rsidR="00B334D0">
        <w:rPr>
          <w:rFonts w:ascii="Arial" w:hAnsi="Arial" w:cs="Arial"/>
        </w:rPr>
        <w:t xml:space="preserve">incluindo </w:t>
      </w:r>
      <w:r w:rsidR="00B334D0" w:rsidRPr="00A550CC">
        <w:rPr>
          <w:rFonts w:ascii="Arial" w:hAnsi="Arial" w:cs="Arial"/>
        </w:rPr>
        <w:t>as normas d</w:t>
      </w:r>
      <w:r w:rsidR="00B334D0">
        <w:rPr>
          <w:rFonts w:ascii="Arial" w:hAnsi="Arial" w:cs="Arial"/>
        </w:rPr>
        <w:t>e</w:t>
      </w:r>
      <w:r w:rsidR="00B334D0" w:rsidRPr="00A550CC">
        <w:rPr>
          <w:rFonts w:ascii="Arial" w:hAnsi="Arial" w:cs="Arial"/>
        </w:rPr>
        <w:t xml:space="preserve"> apresentação das citações bibliográficas e referências a serem adotadas na confecção do artigo.</w:t>
      </w:r>
    </w:p>
    <w:p w:rsidR="00B334D0" w:rsidRDefault="00B334D0" w:rsidP="00FD245D">
      <w:pPr>
        <w:tabs>
          <w:tab w:val="left" w:pos="945"/>
        </w:tabs>
        <w:spacing w:line="360" w:lineRule="auto"/>
        <w:jc w:val="both"/>
        <w:rPr>
          <w:rFonts w:ascii="Arial" w:hAnsi="Arial" w:cs="Arial"/>
        </w:rPr>
      </w:pPr>
    </w:p>
    <w:p w:rsidR="00CB08FB" w:rsidRDefault="00F400F8" w:rsidP="00FD245D">
      <w:pPr>
        <w:tabs>
          <w:tab w:val="left" w:pos="945"/>
        </w:tabs>
        <w:spacing w:line="360" w:lineRule="auto"/>
        <w:jc w:val="both"/>
        <w:rPr>
          <w:rFonts w:ascii="Arial" w:hAnsi="Arial" w:cs="Arial"/>
          <w:b/>
          <w:bCs/>
          <w:lang w:val="pt-PT"/>
        </w:rPr>
      </w:pPr>
      <w:r>
        <w:rPr>
          <w:rFonts w:ascii="Arial" w:hAnsi="Arial" w:cs="Arial"/>
          <w:b/>
          <w:bCs/>
          <w:lang w:val="pt-PT"/>
        </w:rPr>
        <w:t>7</w:t>
      </w:r>
      <w:r w:rsidR="00CB08FB" w:rsidRPr="002B52EB">
        <w:rPr>
          <w:rFonts w:ascii="Arial" w:hAnsi="Arial" w:cs="Arial"/>
          <w:b/>
          <w:bCs/>
          <w:lang w:val="pt-PT"/>
        </w:rPr>
        <w:t xml:space="preserve"> ANÁLISE DO TCC</w:t>
      </w:r>
    </w:p>
    <w:p w:rsidR="00FC1707" w:rsidRPr="002B52EB" w:rsidRDefault="00FC1707" w:rsidP="00FD245D">
      <w:pPr>
        <w:tabs>
          <w:tab w:val="left" w:pos="945"/>
        </w:tabs>
        <w:spacing w:line="360" w:lineRule="auto"/>
        <w:jc w:val="both"/>
        <w:rPr>
          <w:rFonts w:ascii="Arial" w:hAnsi="Arial" w:cs="Arial"/>
          <w:b/>
          <w:bCs/>
          <w:lang w:val="pt-PT"/>
        </w:rPr>
      </w:pPr>
      <w:r w:rsidRPr="00AC4187">
        <w:rPr>
          <w:rFonts w:ascii="Arial" w:hAnsi="Arial" w:cs="Arial"/>
          <w:b/>
          <w:bCs/>
          <w:lang w:val="pt-PT"/>
        </w:rPr>
        <w:t>7.1 PRÉ-BANCA DE ANÁLISE DO TCC</w:t>
      </w:r>
    </w:p>
    <w:p w:rsidR="001121A6" w:rsidRDefault="00CB08FB" w:rsidP="00FD245D">
      <w:pPr>
        <w:spacing w:line="360" w:lineRule="auto"/>
        <w:jc w:val="both"/>
        <w:rPr>
          <w:rFonts w:ascii="Arial" w:hAnsi="Arial" w:cs="Arial"/>
          <w:lang w:val="pt-PT"/>
        </w:rPr>
      </w:pPr>
      <w:r w:rsidRPr="00A26885">
        <w:rPr>
          <w:rFonts w:ascii="Arial" w:hAnsi="Arial" w:cs="Arial"/>
          <w:lang w:val="pt-PT"/>
        </w:rPr>
        <w:tab/>
      </w:r>
      <w:r w:rsidR="001121A6">
        <w:rPr>
          <w:rFonts w:ascii="Arial" w:hAnsi="Arial" w:cs="Arial"/>
          <w:lang w:val="pt-PT"/>
        </w:rPr>
        <w:t xml:space="preserve">Esta análise </w:t>
      </w:r>
      <w:r w:rsidR="00AF7838">
        <w:rPr>
          <w:rFonts w:ascii="Arial" w:hAnsi="Arial" w:cs="Arial"/>
          <w:lang w:val="pt-PT"/>
        </w:rPr>
        <w:t xml:space="preserve">preliminar </w:t>
      </w:r>
      <w:r w:rsidR="001121A6">
        <w:rPr>
          <w:rFonts w:ascii="Arial" w:hAnsi="Arial" w:cs="Arial"/>
          <w:lang w:val="pt-PT"/>
        </w:rPr>
        <w:t>do TCC</w:t>
      </w:r>
      <w:r w:rsidR="00A26885" w:rsidRPr="00A26885">
        <w:rPr>
          <w:rFonts w:ascii="Arial" w:hAnsi="Arial" w:cs="Arial"/>
        </w:rPr>
        <w:t xml:space="preserve"> </w:t>
      </w:r>
      <w:r w:rsidR="009B571F">
        <w:rPr>
          <w:rFonts w:ascii="Arial" w:hAnsi="Arial" w:cs="Arial"/>
        </w:rPr>
        <w:t xml:space="preserve">é obrigatória e </w:t>
      </w:r>
      <w:r w:rsidR="00A26885" w:rsidRPr="00A26885">
        <w:rPr>
          <w:rFonts w:ascii="Arial" w:hAnsi="Arial" w:cs="Arial"/>
        </w:rPr>
        <w:t>tem por objetivo levar o aluno para a defesa da</w:t>
      </w:r>
      <w:r w:rsidR="000A4E7C">
        <w:rPr>
          <w:rFonts w:ascii="Arial" w:hAnsi="Arial" w:cs="Arial"/>
        </w:rPr>
        <w:t>(o)</w:t>
      </w:r>
      <w:r w:rsidR="00A26885" w:rsidRPr="00A26885">
        <w:rPr>
          <w:rFonts w:ascii="Arial" w:hAnsi="Arial" w:cs="Arial"/>
        </w:rPr>
        <w:t xml:space="preserve"> monografia</w:t>
      </w:r>
      <w:r w:rsidR="000A4E7C">
        <w:rPr>
          <w:rFonts w:ascii="Arial" w:hAnsi="Arial" w:cs="Arial"/>
        </w:rPr>
        <w:t>/artigo</w:t>
      </w:r>
      <w:r w:rsidR="00A26885" w:rsidRPr="00A26885">
        <w:rPr>
          <w:rFonts w:ascii="Arial" w:hAnsi="Arial" w:cs="Arial"/>
        </w:rPr>
        <w:t xml:space="preserve"> ciente que seu trabalho escrito </w:t>
      </w:r>
      <w:r w:rsidR="00FC1707">
        <w:rPr>
          <w:rFonts w:ascii="Arial" w:hAnsi="Arial" w:cs="Arial"/>
        </w:rPr>
        <w:t>foi</w:t>
      </w:r>
      <w:r w:rsidR="00A26885" w:rsidRPr="00A26885">
        <w:rPr>
          <w:rFonts w:ascii="Arial" w:hAnsi="Arial" w:cs="Arial"/>
        </w:rPr>
        <w:t xml:space="preserve"> aval</w:t>
      </w:r>
      <w:r w:rsidR="00FC1707">
        <w:rPr>
          <w:rFonts w:ascii="Arial" w:hAnsi="Arial" w:cs="Arial"/>
        </w:rPr>
        <w:t>iado previamente à Defesa Final, dando a ele oportunidade de fazer as modificações necessárias para melhorar o seu trabalho.</w:t>
      </w:r>
      <w:r w:rsidR="00A26885" w:rsidRPr="00A26885">
        <w:rPr>
          <w:rFonts w:ascii="Arial" w:hAnsi="Arial" w:cs="Arial"/>
          <w:lang w:val="pt-PT"/>
        </w:rPr>
        <w:t xml:space="preserve"> </w:t>
      </w:r>
    </w:p>
    <w:p w:rsidR="006F3678" w:rsidRPr="006F3678" w:rsidRDefault="00A26885" w:rsidP="006F3678">
      <w:pPr>
        <w:spacing w:line="360" w:lineRule="auto"/>
        <w:ind w:firstLine="708"/>
        <w:jc w:val="both"/>
        <w:rPr>
          <w:rFonts w:ascii="Arial" w:hAnsi="Arial" w:cs="Arial"/>
        </w:rPr>
      </w:pPr>
      <w:r w:rsidRPr="006F3678">
        <w:rPr>
          <w:rFonts w:ascii="Arial" w:hAnsi="Arial" w:cs="Arial"/>
        </w:rPr>
        <w:t>Para isso a Coordenação de TCC (ou a Assessoria Pedagógica dos Campi)</w:t>
      </w:r>
      <w:r w:rsidR="006F3678" w:rsidRPr="006F3678">
        <w:rPr>
          <w:rFonts w:ascii="Arial" w:hAnsi="Arial" w:cs="Arial"/>
        </w:rPr>
        <w:t xml:space="preserve"> </w:t>
      </w:r>
      <w:r w:rsidRPr="006F3678">
        <w:rPr>
          <w:rFonts w:ascii="Arial" w:hAnsi="Arial" w:cs="Arial"/>
        </w:rPr>
        <w:t xml:space="preserve">constituirão a </w:t>
      </w:r>
      <w:r w:rsidRPr="006F3678">
        <w:rPr>
          <w:rFonts w:ascii="Arial" w:hAnsi="Arial" w:cs="Arial"/>
          <w:b/>
        </w:rPr>
        <w:t>PRÉ-BANCA DE ANÁLISE DO TCC</w:t>
      </w:r>
      <w:r w:rsidR="0050646A" w:rsidRPr="006F3678">
        <w:rPr>
          <w:rFonts w:ascii="Arial" w:hAnsi="Arial" w:cs="Arial"/>
        </w:rPr>
        <w:t xml:space="preserve">, seguindo as orientações abaixo: </w:t>
      </w:r>
    </w:p>
    <w:p w:rsidR="00A26885" w:rsidRPr="006F3678" w:rsidRDefault="006F3678" w:rsidP="006F3678">
      <w:pPr>
        <w:spacing w:line="360" w:lineRule="auto"/>
        <w:ind w:firstLine="708"/>
        <w:jc w:val="both"/>
        <w:rPr>
          <w:rFonts w:ascii="Arial" w:hAnsi="Arial" w:cs="Arial"/>
        </w:rPr>
      </w:pPr>
      <w:r>
        <w:rPr>
          <w:rFonts w:ascii="Arial" w:hAnsi="Arial" w:cs="Arial"/>
        </w:rPr>
        <w:t xml:space="preserve">A pré-banca </w:t>
      </w:r>
      <w:r w:rsidRPr="006F3678">
        <w:rPr>
          <w:rFonts w:ascii="Arial" w:hAnsi="Arial" w:cs="Arial"/>
        </w:rPr>
        <w:t xml:space="preserve">será constituída pelo orientador e mais dois professores do Curso de Ciências Naturais ou </w:t>
      </w:r>
      <w:r>
        <w:rPr>
          <w:rFonts w:ascii="Arial" w:hAnsi="Arial" w:cs="Arial"/>
        </w:rPr>
        <w:t xml:space="preserve">de </w:t>
      </w:r>
      <w:r w:rsidRPr="006F3678">
        <w:rPr>
          <w:rFonts w:ascii="Arial" w:hAnsi="Arial" w:cs="Arial"/>
        </w:rPr>
        <w:t>outras instituições convidadas</w:t>
      </w:r>
      <w:r>
        <w:rPr>
          <w:rFonts w:ascii="Arial" w:hAnsi="Arial" w:cs="Arial"/>
        </w:rPr>
        <w:t xml:space="preserve"> (sugeridos pelo orientador)</w:t>
      </w:r>
      <w:r w:rsidRPr="006F3678">
        <w:rPr>
          <w:rFonts w:ascii="Arial" w:hAnsi="Arial" w:cs="Arial"/>
        </w:rPr>
        <w:t>, que terão como papel principal analisar previamente o trabalho escrito e com isso construir o Parecer Provisório</w:t>
      </w:r>
      <w:r>
        <w:rPr>
          <w:rFonts w:ascii="Arial" w:hAnsi="Arial" w:cs="Arial"/>
        </w:rPr>
        <w:t xml:space="preserve"> </w:t>
      </w:r>
      <w:r w:rsidR="00DE2CE7">
        <w:rPr>
          <w:rFonts w:ascii="Arial" w:hAnsi="Arial" w:cs="Arial"/>
        </w:rPr>
        <w:t xml:space="preserve">(Apêndice I) </w:t>
      </w:r>
      <w:r>
        <w:rPr>
          <w:rFonts w:ascii="Arial" w:hAnsi="Arial" w:cs="Arial"/>
        </w:rPr>
        <w:t>com suas sugestões</w:t>
      </w:r>
      <w:r w:rsidRPr="006F3678">
        <w:rPr>
          <w:rFonts w:ascii="Arial" w:hAnsi="Arial" w:cs="Arial"/>
        </w:rPr>
        <w:t xml:space="preserve">. </w:t>
      </w:r>
    </w:p>
    <w:p w:rsidR="00A26885" w:rsidRPr="002B52EB" w:rsidRDefault="00A26885" w:rsidP="00FD245D">
      <w:pPr>
        <w:spacing w:line="360" w:lineRule="auto"/>
        <w:ind w:firstLine="708"/>
        <w:jc w:val="both"/>
        <w:rPr>
          <w:rFonts w:ascii="Arial" w:hAnsi="Arial" w:cs="Arial"/>
          <w:lang w:val="pt-PT"/>
        </w:rPr>
      </w:pPr>
      <w:r w:rsidRPr="002B52EB">
        <w:rPr>
          <w:rFonts w:ascii="Arial" w:hAnsi="Arial" w:cs="Arial"/>
          <w:lang w:val="pt-PT"/>
        </w:rPr>
        <w:t xml:space="preserve">Este Parecer terá três classificações: </w:t>
      </w:r>
      <w:r w:rsidRPr="00A26885">
        <w:rPr>
          <w:rFonts w:ascii="Arial" w:hAnsi="Arial" w:cs="Arial"/>
          <w:b/>
          <w:lang w:val="pt-PT"/>
        </w:rPr>
        <w:t>APROVADO</w:t>
      </w:r>
      <w:r w:rsidRPr="002B52EB">
        <w:rPr>
          <w:rFonts w:ascii="Arial" w:hAnsi="Arial" w:cs="Arial"/>
          <w:lang w:val="pt-PT"/>
        </w:rPr>
        <w:t xml:space="preserve">, </w:t>
      </w:r>
      <w:r w:rsidRPr="00A26885">
        <w:rPr>
          <w:rFonts w:ascii="Arial" w:hAnsi="Arial" w:cs="Arial"/>
          <w:b/>
          <w:lang w:val="pt-PT"/>
        </w:rPr>
        <w:t xml:space="preserve">APROVADO COM RESTRIÇÕES </w:t>
      </w:r>
      <w:r w:rsidR="00046A36">
        <w:rPr>
          <w:rFonts w:ascii="Arial" w:hAnsi="Arial" w:cs="Arial"/>
          <w:lang w:val="pt-PT"/>
        </w:rPr>
        <w:t>ou</w:t>
      </w:r>
      <w:r w:rsidRPr="002B52EB">
        <w:rPr>
          <w:rFonts w:ascii="Arial" w:hAnsi="Arial" w:cs="Arial"/>
          <w:lang w:val="pt-PT"/>
        </w:rPr>
        <w:t xml:space="preserve"> </w:t>
      </w:r>
      <w:r w:rsidRPr="00A26885">
        <w:rPr>
          <w:rFonts w:ascii="Arial" w:hAnsi="Arial" w:cs="Arial"/>
          <w:b/>
          <w:lang w:val="pt-PT"/>
        </w:rPr>
        <w:t>REPROVADO</w:t>
      </w:r>
      <w:r w:rsidRPr="002B52EB">
        <w:rPr>
          <w:rFonts w:ascii="Arial" w:hAnsi="Arial" w:cs="Arial"/>
          <w:lang w:val="pt-PT"/>
        </w:rPr>
        <w:t>.</w:t>
      </w:r>
    </w:p>
    <w:p w:rsidR="00A26885" w:rsidRPr="002B52EB" w:rsidRDefault="00A26885" w:rsidP="00FD245D">
      <w:pPr>
        <w:spacing w:line="360" w:lineRule="auto"/>
        <w:jc w:val="both"/>
        <w:rPr>
          <w:rFonts w:ascii="Arial" w:hAnsi="Arial" w:cs="Arial"/>
          <w:lang w:val="pt-PT"/>
        </w:rPr>
      </w:pPr>
      <w:r w:rsidRPr="002B52EB">
        <w:rPr>
          <w:rFonts w:ascii="Arial" w:hAnsi="Arial" w:cs="Arial"/>
          <w:lang w:val="pt-PT"/>
        </w:rPr>
        <w:tab/>
        <w:t xml:space="preserve">Quando o TCC é considerado </w:t>
      </w:r>
      <w:r w:rsidRPr="00A26885">
        <w:rPr>
          <w:rFonts w:ascii="Arial" w:hAnsi="Arial" w:cs="Arial"/>
          <w:b/>
          <w:lang w:val="pt-PT"/>
        </w:rPr>
        <w:t>Aprovado</w:t>
      </w:r>
      <w:r w:rsidRPr="002B52EB">
        <w:rPr>
          <w:rFonts w:ascii="Arial" w:hAnsi="Arial" w:cs="Arial"/>
          <w:lang w:val="pt-PT"/>
        </w:rPr>
        <w:t xml:space="preserve">, deverá ser submetido </w:t>
      </w:r>
      <w:r w:rsidR="00046A36">
        <w:rPr>
          <w:rFonts w:ascii="Arial" w:hAnsi="Arial" w:cs="Arial"/>
          <w:lang w:val="pt-PT"/>
        </w:rPr>
        <w:t>à</w:t>
      </w:r>
      <w:r w:rsidRPr="002B52EB">
        <w:rPr>
          <w:rFonts w:ascii="Arial" w:hAnsi="Arial" w:cs="Arial"/>
          <w:lang w:val="pt-PT"/>
        </w:rPr>
        <w:t xml:space="preserve"> próxima fase, que é a Defesa Final.</w:t>
      </w:r>
    </w:p>
    <w:p w:rsidR="006F3678" w:rsidRDefault="00A26885" w:rsidP="00FD245D">
      <w:pPr>
        <w:spacing w:line="360" w:lineRule="auto"/>
        <w:ind w:firstLine="708"/>
        <w:jc w:val="both"/>
        <w:rPr>
          <w:rFonts w:ascii="Arial" w:hAnsi="Arial" w:cs="Arial"/>
        </w:rPr>
      </w:pPr>
      <w:r w:rsidRPr="002B52EB">
        <w:rPr>
          <w:rFonts w:ascii="Arial" w:hAnsi="Arial" w:cs="Arial"/>
          <w:lang w:val="pt-PT"/>
        </w:rPr>
        <w:t xml:space="preserve">No caso do TCC ser </w:t>
      </w:r>
      <w:r w:rsidRPr="00046A36">
        <w:rPr>
          <w:rFonts w:ascii="Arial" w:hAnsi="Arial" w:cs="Arial"/>
          <w:b/>
          <w:lang w:val="pt-PT"/>
        </w:rPr>
        <w:t>Aprovado com Restrições</w:t>
      </w:r>
      <w:r w:rsidRPr="002B52EB">
        <w:rPr>
          <w:rFonts w:ascii="Arial" w:hAnsi="Arial" w:cs="Arial"/>
          <w:lang w:val="pt-PT"/>
        </w:rPr>
        <w:t xml:space="preserve">, </w:t>
      </w:r>
      <w:r>
        <w:rPr>
          <w:rFonts w:ascii="Arial" w:hAnsi="Arial" w:cs="Arial"/>
          <w:lang w:val="pt-PT"/>
        </w:rPr>
        <w:t xml:space="preserve">os exemplares serão </w:t>
      </w:r>
      <w:r w:rsidR="006F3678">
        <w:rPr>
          <w:rFonts w:ascii="Arial" w:hAnsi="Arial" w:cs="Arial"/>
          <w:lang w:val="pt-PT"/>
        </w:rPr>
        <w:t>devolvidos</w:t>
      </w:r>
      <w:r w:rsidRPr="00A26885">
        <w:rPr>
          <w:rFonts w:ascii="Arial" w:hAnsi="Arial" w:cs="Arial"/>
        </w:rPr>
        <w:t xml:space="preserve"> ao</w:t>
      </w:r>
      <w:r w:rsidR="00724305">
        <w:rPr>
          <w:rFonts w:ascii="Arial" w:hAnsi="Arial" w:cs="Arial"/>
        </w:rPr>
        <w:t xml:space="preserve"> orientador</w:t>
      </w:r>
      <w:r w:rsidRPr="00A26885">
        <w:rPr>
          <w:rFonts w:ascii="Arial" w:hAnsi="Arial" w:cs="Arial"/>
        </w:rPr>
        <w:t xml:space="preserve"> para </w:t>
      </w:r>
      <w:r w:rsidR="00724305">
        <w:rPr>
          <w:rFonts w:ascii="Arial" w:hAnsi="Arial" w:cs="Arial"/>
        </w:rPr>
        <w:t xml:space="preserve">suas </w:t>
      </w:r>
      <w:r w:rsidRPr="00A26885">
        <w:rPr>
          <w:rFonts w:ascii="Arial" w:hAnsi="Arial" w:cs="Arial"/>
        </w:rPr>
        <w:t>correç</w:t>
      </w:r>
      <w:r w:rsidR="00724305">
        <w:rPr>
          <w:rFonts w:ascii="Arial" w:hAnsi="Arial" w:cs="Arial"/>
        </w:rPr>
        <w:t>ões</w:t>
      </w:r>
      <w:r>
        <w:rPr>
          <w:rFonts w:ascii="Arial" w:hAnsi="Arial" w:cs="Arial"/>
        </w:rPr>
        <w:t xml:space="preserve">. </w:t>
      </w:r>
    </w:p>
    <w:p w:rsidR="00A26885" w:rsidRDefault="006F3678" w:rsidP="00FD245D">
      <w:pPr>
        <w:spacing w:line="360" w:lineRule="auto"/>
        <w:ind w:firstLine="708"/>
        <w:jc w:val="both"/>
        <w:rPr>
          <w:rFonts w:ascii="Arial" w:hAnsi="Arial" w:cs="Arial"/>
          <w:lang w:val="pt-PT"/>
        </w:rPr>
      </w:pPr>
      <w:r w:rsidRPr="002B52EB">
        <w:rPr>
          <w:rFonts w:ascii="Arial" w:hAnsi="Arial" w:cs="Arial"/>
          <w:lang w:val="pt-PT"/>
        </w:rPr>
        <w:lastRenderedPageBreak/>
        <w:t xml:space="preserve">Em caso de </w:t>
      </w:r>
      <w:r w:rsidRPr="00BA5CB6">
        <w:rPr>
          <w:rFonts w:ascii="Arial" w:hAnsi="Arial" w:cs="Arial"/>
          <w:b/>
          <w:lang w:val="pt-PT"/>
        </w:rPr>
        <w:t>Reprovação</w:t>
      </w:r>
      <w:r w:rsidRPr="002B52EB">
        <w:rPr>
          <w:rFonts w:ascii="Arial" w:hAnsi="Arial" w:cs="Arial"/>
          <w:lang w:val="pt-PT"/>
        </w:rPr>
        <w:t xml:space="preserve"> </w:t>
      </w:r>
      <w:r>
        <w:rPr>
          <w:rFonts w:ascii="Arial" w:hAnsi="Arial" w:cs="Arial"/>
          <w:lang w:val="pt-PT"/>
        </w:rPr>
        <w:t>, o</w:t>
      </w:r>
      <w:r w:rsidR="009B571F">
        <w:rPr>
          <w:rFonts w:ascii="Arial" w:hAnsi="Arial" w:cs="Arial"/>
          <w:lang w:val="pt-PT"/>
        </w:rPr>
        <w:t>(s)</w:t>
      </w:r>
      <w:r>
        <w:rPr>
          <w:rFonts w:ascii="Arial" w:hAnsi="Arial" w:cs="Arial"/>
          <w:lang w:val="pt-PT"/>
        </w:rPr>
        <w:t xml:space="preserve"> </w:t>
      </w:r>
      <w:r w:rsidR="009B571F">
        <w:rPr>
          <w:rFonts w:ascii="Arial" w:hAnsi="Arial" w:cs="Arial"/>
          <w:lang w:val="pt-PT"/>
        </w:rPr>
        <w:t>aluno (s)</w:t>
      </w:r>
      <w:r w:rsidRPr="004D5179">
        <w:rPr>
          <w:rFonts w:ascii="Arial" w:hAnsi="Arial" w:cs="Arial"/>
          <w:color w:val="FF0000"/>
          <w:lang w:val="pt-PT"/>
        </w:rPr>
        <w:t xml:space="preserve"> </w:t>
      </w:r>
      <w:r>
        <w:rPr>
          <w:rFonts w:ascii="Arial" w:hAnsi="Arial" w:cs="Arial"/>
          <w:lang w:val="pt-PT"/>
        </w:rPr>
        <w:t xml:space="preserve">fica impossibilitado de participar da Defesa Final, devendo re-organizar </w:t>
      </w:r>
      <w:r w:rsidRPr="009B571F">
        <w:rPr>
          <w:rFonts w:ascii="Arial" w:hAnsi="Arial" w:cs="Arial"/>
          <w:lang w:val="pt-PT"/>
        </w:rPr>
        <w:t>seu projeto de pesquisa para ser desenvolvido no próximo semestre.</w:t>
      </w:r>
    </w:p>
    <w:p w:rsidR="008C74A4" w:rsidRDefault="00422C27" w:rsidP="00422C27">
      <w:pPr>
        <w:tabs>
          <w:tab w:val="left" w:pos="945"/>
        </w:tabs>
        <w:spacing w:line="360" w:lineRule="auto"/>
        <w:jc w:val="both"/>
        <w:rPr>
          <w:rFonts w:ascii="Arial" w:hAnsi="Arial" w:cs="Arial"/>
          <w:lang w:val="pt-PT"/>
        </w:rPr>
      </w:pPr>
      <w:r w:rsidRPr="00422C27">
        <w:rPr>
          <w:rFonts w:ascii="Arial" w:hAnsi="Arial" w:cs="Arial"/>
          <w:b/>
          <w:bCs/>
          <w:lang w:val="pt-PT"/>
        </w:rPr>
        <w:t>7.1.1 P</w:t>
      </w:r>
      <w:r>
        <w:rPr>
          <w:rFonts w:ascii="Arial" w:hAnsi="Arial" w:cs="Arial"/>
          <w:b/>
          <w:bCs/>
          <w:lang w:val="pt-PT"/>
        </w:rPr>
        <w:t>RAZOS</w:t>
      </w:r>
      <w:r w:rsidR="008C74A4" w:rsidRPr="00422C27">
        <w:rPr>
          <w:rFonts w:ascii="Arial" w:hAnsi="Arial" w:cs="Arial"/>
          <w:b/>
          <w:bCs/>
          <w:lang w:val="pt-PT"/>
        </w:rPr>
        <w:tab/>
      </w:r>
      <w:r w:rsidR="008C74A4" w:rsidRPr="00422C27">
        <w:rPr>
          <w:rFonts w:ascii="Arial" w:hAnsi="Arial" w:cs="Arial"/>
          <w:b/>
          <w:bCs/>
          <w:lang w:val="pt-PT"/>
        </w:rPr>
        <w:tab/>
      </w:r>
      <w:r w:rsidR="00C62E5A">
        <w:rPr>
          <w:rFonts w:ascii="Arial" w:hAnsi="Arial" w:cs="Arial"/>
          <w:lang w:val="pt-PT"/>
        </w:rPr>
        <w:t xml:space="preserve"> </w:t>
      </w:r>
    </w:p>
    <w:p w:rsidR="006F3678" w:rsidRPr="006F3678" w:rsidRDefault="006F3678" w:rsidP="006F3678">
      <w:pPr>
        <w:spacing w:line="360" w:lineRule="auto"/>
        <w:ind w:firstLine="708"/>
        <w:jc w:val="both"/>
        <w:rPr>
          <w:rFonts w:ascii="Arial" w:hAnsi="Arial" w:cs="Arial"/>
        </w:rPr>
      </w:pPr>
      <w:r>
        <w:rPr>
          <w:rFonts w:ascii="Arial" w:hAnsi="Arial" w:cs="Arial"/>
        </w:rPr>
        <w:t xml:space="preserve">O trabalho deverá ser entregue à </w:t>
      </w:r>
      <w:r w:rsidRPr="006F3678">
        <w:rPr>
          <w:rFonts w:ascii="Arial" w:hAnsi="Arial" w:cs="Arial"/>
        </w:rPr>
        <w:t xml:space="preserve">Pré-Banca </w:t>
      </w:r>
      <w:r>
        <w:rPr>
          <w:rFonts w:ascii="Arial" w:hAnsi="Arial" w:cs="Arial"/>
        </w:rPr>
        <w:t xml:space="preserve">no prazo estabelecido pela coordenação de TCC, </w:t>
      </w:r>
      <w:r w:rsidRPr="006F3678">
        <w:rPr>
          <w:rFonts w:ascii="Arial" w:hAnsi="Arial" w:cs="Arial"/>
          <w:b/>
        </w:rPr>
        <w:t xml:space="preserve">com intervalo mínimo de </w:t>
      </w:r>
      <w:r w:rsidR="0085369D">
        <w:rPr>
          <w:rFonts w:ascii="Arial" w:hAnsi="Arial" w:cs="Arial"/>
          <w:b/>
        </w:rPr>
        <w:t>60</w:t>
      </w:r>
      <w:r w:rsidRPr="006F3678">
        <w:rPr>
          <w:rFonts w:ascii="Arial" w:hAnsi="Arial" w:cs="Arial"/>
          <w:b/>
        </w:rPr>
        <w:t xml:space="preserve"> dias antes da data da defesa final</w:t>
      </w:r>
      <w:r>
        <w:rPr>
          <w:rFonts w:ascii="Arial" w:hAnsi="Arial" w:cs="Arial"/>
        </w:rPr>
        <w:t xml:space="preserve">. Seus membros terão no máximo </w:t>
      </w:r>
      <w:r w:rsidR="004A7DB5">
        <w:rPr>
          <w:rFonts w:ascii="Arial" w:hAnsi="Arial" w:cs="Arial"/>
        </w:rPr>
        <w:t>1</w:t>
      </w:r>
      <w:r w:rsidR="0085369D">
        <w:rPr>
          <w:rFonts w:ascii="Arial" w:hAnsi="Arial" w:cs="Arial"/>
        </w:rPr>
        <w:t>0</w:t>
      </w:r>
      <w:r>
        <w:rPr>
          <w:rFonts w:ascii="Arial" w:hAnsi="Arial" w:cs="Arial"/>
        </w:rPr>
        <w:t xml:space="preserve"> dias para devolver à coordenação de TCC ou à assessoria pedagógica do campus onde os alunos estão lotados</w:t>
      </w:r>
      <w:r w:rsidR="00422C27">
        <w:rPr>
          <w:rFonts w:ascii="Arial" w:hAnsi="Arial" w:cs="Arial"/>
        </w:rPr>
        <w:t>, acompanhado do parecer</w:t>
      </w:r>
      <w:r>
        <w:rPr>
          <w:rFonts w:ascii="Arial" w:hAnsi="Arial" w:cs="Arial"/>
        </w:rPr>
        <w:t>.</w:t>
      </w:r>
      <w:r w:rsidR="00422C27">
        <w:rPr>
          <w:rFonts w:ascii="Arial" w:hAnsi="Arial" w:cs="Arial"/>
        </w:rPr>
        <w:t xml:space="preserve"> </w:t>
      </w:r>
    </w:p>
    <w:p w:rsidR="008C74A4" w:rsidRPr="00FD245D" w:rsidRDefault="009B571F" w:rsidP="009B571F">
      <w:pPr>
        <w:tabs>
          <w:tab w:val="left" w:pos="360"/>
        </w:tabs>
        <w:spacing w:line="360" w:lineRule="auto"/>
        <w:jc w:val="both"/>
        <w:rPr>
          <w:rFonts w:ascii="Arial" w:hAnsi="Arial" w:cs="Arial"/>
          <w:b/>
        </w:rPr>
      </w:pPr>
      <w:r w:rsidRPr="009B571F">
        <w:rPr>
          <w:rFonts w:ascii="Arial" w:hAnsi="Arial" w:cs="Arial"/>
          <w:b/>
          <w:lang w:val="pt-PT"/>
        </w:rPr>
        <w:t>7.2</w:t>
      </w:r>
      <w:r w:rsidR="008C74A4" w:rsidRPr="00FD245D">
        <w:rPr>
          <w:rFonts w:ascii="Arial" w:hAnsi="Arial" w:cs="Arial"/>
          <w:b/>
        </w:rPr>
        <w:t xml:space="preserve"> A </w:t>
      </w:r>
      <w:r w:rsidRPr="00FD245D">
        <w:rPr>
          <w:rFonts w:ascii="Arial" w:hAnsi="Arial" w:cs="Arial"/>
          <w:b/>
        </w:rPr>
        <w:t>BANCA EXAMINADORA</w:t>
      </w:r>
    </w:p>
    <w:p w:rsidR="0093557A" w:rsidRDefault="0093557A" w:rsidP="00FD245D">
      <w:pPr>
        <w:pStyle w:val="Default"/>
        <w:spacing w:line="360" w:lineRule="auto"/>
        <w:ind w:firstLine="708"/>
        <w:jc w:val="both"/>
      </w:pPr>
      <w:r>
        <w:t>É neste momento que ocorre a Defesa do Trabalho de Conclusão de Curso. As apresentações dos trabalhos são abertas a todos. As datas são divulgadas no quadro geral de avisos, na página online do curso e por e</w:t>
      </w:r>
      <w:r w:rsidR="00D00894">
        <w:t>-</w:t>
      </w:r>
      <w:r>
        <w:t xml:space="preserve">mail aos orientadores. </w:t>
      </w:r>
    </w:p>
    <w:p w:rsidR="008C74A4" w:rsidRDefault="00CD341C" w:rsidP="00FD245D">
      <w:pPr>
        <w:pStyle w:val="Default"/>
        <w:spacing w:line="360" w:lineRule="auto"/>
        <w:ind w:firstLine="708"/>
        <w:jc w:val="both"/>
      </w:pPr>
      <w:r>
        <w:t>Será</w:t>
      </w:r>
      <w:r w:rsidR="008C74A4">
        <w:t xml:space="preserve"> composta por três professores, </w:t>
      </w:r>
      <w:r w:rsidR="00446218" w:rsidRPr="00446218">
        <w:rPr>
          <w:lang w:eastAsia="pt-BR"/>
        </w:rPr>
        <w:t>escolhidos pel</w:t>
      </w:r>
      <w:r w:rsidR="00244DC4">
        <w:rPr>
          <w:lang w:eastAsia="pt-BR"/>
        </w:rPr>
        <w:t>o orientador seg</w:t>
      </w:r>
      <w:r w:rsidR="00446218" w:rsidRPr="00446218">
        <w:rPr>
          <w:lang w:eastAsia="pt-BR"/>
        </w:rPr>
        <w:t>undo as especialidade</w:t>
      </w:r>
      <w:r w:rsidR="00C62E5A">
        <w:rPr>
          <w:lang w:eastAsia="pt-BR"/>
        </w:rPr>
        <w:t>s</w:t>
      </w:r>
      <w:r w:rsidR="00446218" w:rsidRPr="00446218">
        <w:rPr>
          <w:lang w:eastAsia="pt-BR"/>
        </w:rPr>
        <w:t xml:space="preserve"> e </w:t>
      </w:r>
      <w:r w:rsidR="00C62E5A">
        <w:rPr>
          <w:lang w:eastAsia="pt-BR"/>
        </w:rPr>
        <w:t xml:space="preserve">o </w:t>
      </w:r>
      <w:r w:rsidR="00446218" w:rsidRPr="00446218">
        <w:rPr>
          <w:lang w:eastAsia="pt-BR"/>
        </w:rPr>
        <w:t>conhecimento sobre o assunto do trabalho de conclusão</w:t>
      </w:r>
      <w:r w:rsidR="008C74A4">
        <w:t>.</w:t>
      </w:r>
    </w:p>
    <w:p w:rsidR="00946F99" w:rsidRPr="002B52EB" w:rsidRDefault="00946F99" w:rsidP="00FD245D">
      <w:pPr>
        <w:spacing w:line="360" w:lineRule="auto"/>
        <w:jc w:val="both"/>
        <w:rPr>
          <w:rFonts w:ascii="Arial" w:hAnsi="Arial" w:cs="Arial"/>
          <w:lang w:val="pt-PT"/>
        </w:rPr>
      </w:pPr>
      <w:r>
        <w:rPr>
          <w:rFonts w:ascii="Arial" w:hAnsi="Arial" w:cs="Arial"/>
          <w:lang w:val="pt-PT"/>
        </w:rPr>
        <w:tab/>
      </w:r>
      <w:r w:rsidRPr="002B52EB">
        <w:rPr>
          <w:rFonts w:ascii="Arial" w:hAnsi="Arial" w:cs="Arial"/>
          <w:lang w:val="pt-PT"/>
        </w:rPr>
        <w:t>A duração da apresentação da Trabalho de Conclusão de Curso à Banca</w:t>
      </w:r>
      <w:r>
        <w:rPr>
          <w:rFonts w:ascii="Arial" w:hAnsi="Arial" w:cs="Arial"/>
          <w:lang w:val="pt-PT"/>
        </w:rPr>
        <w:t xml:space="preserve"> Examinadora</w:t>
      </w:r>
      <w:r w:rsidRPr="002B52EB">
        <w:rPr>
          <w:rFonts w:ascii="Arial" w:hAnsi="Arial" w:cs="Arial"/>
          <w:lang w:val="pt-PT"/>
        </w:rPr>
        <w:t xml:space="preserve"> dever</w:t>
      </w:r>
      <w:r>
        <w:rPr>
          <w:rFonts w:ascii="Arial" w:hAnsi="Arial" w:cs="Arial"/>
          <w:lang w:val="pt-PT"/>
        </w:rPr>
        <w:t xml:space="preserve">á ser de </w:t>
      </w:r>
      <w:r w:rsidR="0097372D">
        <w:rPr>
          <w:rFonts w:ascii="Arial" w:hAnsi="Arial" w:cs="Arial"/>
          <w:lang w:val="pt-PT"/>
        </w:rPr>
        <w:t>2</w:t>
      </w:r>
      <w:r>
        <w:rPr>
          <w:rFonts w:ascii="Arial" w:hAnsi="Arial" w:cs="Arial"/>
          <w:lang w:val="pt-PT"/>
        </w:rPr>
        <w:t>0 minutos</w:t>
      </w:r>
      <w:r w:rsidR="00594D51">
        <w:rPr>
          <w:rFonts w:ascii="Arial" w:hAnsi="Arial" w:cs="Arial"/>
          <w:lang w:val="pt-PT"/>
        </w:rPr>
        <w:t xml:space="preserve">, </w:t>
      </w:r>
      <w:r>
        <w:rPr>
          <w:rFonts w:ascii="Arial" w:hAnsi="Arial" w:cs="Arial"/>
          <w:lang w:val="pt-PT"/>
        </w:rPr>
        <w:t xml:space="preserve"> </w:t>
      </w:r>
      <w:r w:rsidR="00594D51">
        <w:rPr>
          <w:rFonts w:ascii="Arial" w:hAnsi="Arial" w:cs="Arial"/>
          <w:lang w:val="pt-PT"/>
        </w:rPr>
        <w:t xml:space="preserve">no caso de duplas, </w:t>
      </w:r>
      <w:r>
        <w:rPr>
          <w:rFonts w:ascii="Arial" w:hAnsi="Arial" w:cs="Arial"/>
          <w:lang w:val="pt-PT"/>
        </w:rPr>
        <w:t>15 minutos para cada aluno.</w:t>
      </w:r>
    </w:p>
    <w:p w:rsidR="00446218" w:rsidRDefault="00446218" w:rsidP="00FD245D">
      <w:pPr>
        <w:suppressAutoHyphens w:val="0"/>
        <w:autoSpaceDE w:val="0"/>
        <w:autoSpaceDN w:val="0"/>
        <w:adjustRightInd w:val="0"/>
        <w:spacing w:line="360" w:lineRule="auto"/>
        <w:ind w:firstLine="708"/>
        <w:jc w:val="both"/>
        <w:rPr>
          <w:rFonts w:ascii="Arial" w:hAnsi="Arial" w:cs="Arial"/>
          <w:color w:val="000000"/>
          <w:lang w:eastAsia="pt-BR"/>
        </w:rPr>
      </w:pPr>
      <w:r w:rsidRPr="00446218">
        <w:rPr>
          <w:rFonts w:ascii="Arial" w:hAnsi="Arial" w:cs="Arial"/>
          <w:color w:val="000000"/>
          <w:lang w:eastAsia="pt-BR"/>
        </w:rPr>
        <w:t>Após a apresentação do grupo, acontece a arg</w:t>
      </w:r>
      <w:r w:rsidR="00422C27">
        <w:rPr>
          <w:rFonts w:ascii="Arial" w:hAnsi="Arial" w:cs="Arial"/>
          <w:color w:val="000000"/>
          <w:lang w:eastAsia="pt-BR"/>
        </w:rPr>
        <w:t>u</w:t>
      </w:r>
      <w:r w:rsidRPr="00446218">
        <w:rPr>
          <w:rFonts w:ascii="Arial" w:hAnsi="Arial" w:cs="Arial"/>
          <w:color w:val="000000"/>
          <w:lang w:eastAsia="pt-BR"/>
        </w:rPr>
        <w:t xml:space="preserve">ição (que poderá ter entre </w:t>
      </w:r>
      <w:smartTag w:uri="urn:schemas-microsoft-com:office:smarttags" w:element="metricconverter">
        <w:smartTagPr>
          <w:attr w:name="ProductID" w:val="10 a"/>
        </w:smartTagPr>
        <w:r w:rsidRPr="00446218">
          <w:rPr>
            <w:rFonts w:ascii="Arial" w:hAnsi="Arial" w:cs="Arial"/>
            <w:color w:val="000000"/>
            <w:lang w:eastAsia="pt-BR"/>
          </w:rPr>
          <w:t>10 a</w:t>
        </w:r>
      </w:smartTag>
      <w:r w:rsidRPr="00446218">
        <w:rPr>
          <w:rFonts w:ascii="Arial" w:hAnsi="Arial" w:cs="Arial"/>
          <w:color w:val="000000"/>
          <w:lang w:eastAsia="pt-BR"/>
        </w:rPr>
        <w:t xml:space="preserve"> 15 minutos) colocando para o grupo as suas questões, dúvidas e observações sobre o trabalho. Os membros da Banca poderão ainda comentar sucintamente suas impressões sobre o trabalho ao final da apres</w:t>
      </w:r>
      <w:r w:rsidR="00F41A7E">
        <w:rPr>
          <w:rFonts w:ascii="Arial" w:hAnsi="Arial" w:cs="Arial"/>
          <w:color w:val="000000"/>
          <w:lang w:eastAsia="pt-BR"/>
        </w:rPr>
        <w:t>entação ou no início da sua argu</w:t>
      </w:r>
      <w:r w:rsidRPr="00446218">
        <w:rPr>
          <w:rFonts w:ascii="Arial" w:hAnsi="Arial" w:cs="Arial"/>
          <w:color w:val="000000"/>
          <w:lang w:eastAsia="pt-BR"/>
        </w:rPr>
        <w:t>ição, demonstrando os pontos positivos e negativos da</w:t>
      </w:r>
      <w:r w:rsidR="000A4E7C">
        <w:rPr>
          <w:rFonts w:ascii="Arial" w:hAnsi="Arial" w:cs="Arial"/>
          <w:color w:val="000000"/>
          <w:lang w:eastAsia="pt-BR"/>
        </w:rPr>
        <w:t>(o)</w:t>
      </w:r>
      <w:r w:rsidRPr="00446218">
        <w:rPr>
          <w:rFonts w:ascii="Arial" w:hAnsi="Arial" w:cs="Arial"/>
          <w:color w:val="000000"/>
          <w:lang w:eastAsia="pt-BR"/>
        </w:rPr>
        <w:t xml:space="preserve"> monografia</w:t>
      </w:r>
      <w:r w:rsidR="000A4E7C">
        <w:rPr>
          <w:rFonts w:ascii="Arial" w:hAnsi="Arial" w:cs="Arial"/>
          <w:color w:val="000000"/>
          <w:lang w:eastAsia="pt-BR"/>
        </w:rPr>
        <w:t>/artigo</w:t>
      </w:r>
      <w:r w:rsidRPr="00446218">
        <w:rPr>
          <w:rFonts w:ascii="Arial" w:hAnsi="Arial" w:cs="Arial"/>
          <w:color w:val="000000"/>
          <w:lang w:eastAsia="pt-BR"/>
        </w:rPr>
        <w:t xml:space="preserve">. </w:t>
      </w:r>
    </w:p>
    <w:p w:rsidR="00446218" w:rsidRPr="00446218" w:rsidRDefault="00446218" w:rsidP="00FD245D">
      <w:pPr>
        <w:suppressAutoHyphens w:val="0"/>
        <w:autoSpaceDE w:val="0"/>
        <w:autoSpaceDN w:val="0"/>
        <w:adjustRightInd w:val="0"/>
        <w:spacing w:line="360" w:lineRule="auto"/>
        <w:ind w:firstLine="708"/>
        <w:jc w:val="both"/>
        <w:rPr>
          <w:rFonts w:ascii="Arial" w:hAnsi="Arial" w:cs="Arial"/>
          <w:color w:val="000000"/>
          <w:lang w:eastAsia="pt-BR"/>
        </w:rPr>
      </w:pPr>
      <w:r w:rsidRPr="00446218">
        <w:rPr>
          <w:rFonts w:ascii="Arial" w:hAnsi="Arial" w:cs="Arial"/>
        </w:rPr>
        <w:t xml:space="preserve">Cada membro da Banca </w:t>
      </w:r>
      <w:r w:rsidR="00C62E5A">
        <w:rPr>
          <w:rFonts w:ascii="Arial" w:hAnsi="Arial" w:cs="Arial"/>
        </w:rPr>
        <w:t xml:space="preserve">Examinadora </w:t>
      </w:r>
      <w:r w:rsidRPr="00446218">
        <w:rPr>
          <w:rFonts w:ascii="Arial" w:hAnsi="Arial" w:cs="Arial"/>
        </w:rPr>
        <w:t xml:space="preserve">atribuirá notas para itens semelhantes aos da avaliação do orientador, </w:t>
      </w:r>
      <w:r>
        <w:rPr>
          <w:rFonts w:ascii="Arial" w:hAnsi="Arial" w:cs="Arial"/>
        </w:rPr>
        <w:t>que variam do c</w:t>
      </w:r>
      <w:r w:rsidRPr="00446218">
        <w:rPr>
          <w:rFonts w:ascii="Arial" w:hAnsi="Arial" w:cs="Arial"/>
        </w:rPr>
        <w:t>onhecimento teórico</w:t>
      </w:r>
      <w:r>
        <w:rPr>
          <w:rFonts w:ascii="Arial" w:hAnsi="Arial" w:cs="Arial"/>
        </w:rPr>
        <w:t xml:space="preserve"> do assunto defendido</w:t>
      </w:r>
      <w:r w:rsidRPr="00446218">
        <w:rPr>
          <w:rFonts w:ascii="Arial" w:hAnsi="Arial" w:cs="Arial"/>
        </w:rPr>
        <w:t xml:space="preserve">, </w:t>
      </w:r>
      <w:r>
        <w:rPr>
          <w:rFonts w:ascii="Arial" w:hAnsi="Arial" w:cs="Arial"/>
        </w:rPr>
        <w:t>d</w:t>
      </w:r>
      <w:r w:rsidRPr="00446218">
        <w:rPr>
          <w:rFonts w:ascii="Arial" w:hAnsi="Arial" w:cs="Arial"/>
        </w:rPr>
        <w:t xml:space="preserve">omínio prático do tema, </w:t>
      </w:r>
      <w:r>
        <w:rPr>
          <w:rFonts w:ascii="Arial" w:hAnsi="Arial" w:cs="Arial"/>
        </w:rPr>
        <w:t>c</w:t>
      </w:r>
      <w:r w:rsidRPr="00446218">
        <w:rPr>
          <w:rFonts w:ascii="Arial" w:hAnsi="Arial" w:cs="Arial"/>
        </w:rPr>
        <w:t xml:space="preserve">omplexidade do trabalho, </w:t>
      </w:r>
      <w:r>
        <w:rPr>
          <w:rFonts w:ascii="Arial" w:hAnsi="Arial" w:cs="Arial"/>
        </w:rPr>
        <w:t>o</w:t>
      </w:r>
      <w:r w:rsidRPr="00446218">
        <w:rPr>
          <w:rFonts w:ascii="Arial" w:hAnsi="Arial" w:cs="Arial"/>
        </w:rPr>
        <w:t xml:space="preserve">riginalidade do trabalho e </w:t>
      </w:r>
      <w:r>
        <w:rPr>
          <w:rFonts w:ascii="Arial" w:hAnsi="Arial" w:cs="Arial"/>
        </w:rPr>
        <w:t>c</w:t>
      </w:r>
      <w:r w:rsidRPr="00446218">
        <w:rPr>
          <w:rFonts w:ascii="Arial" w:hAnsi="Arial" w:cs="Arial"/>
        </w:rPr>
        <w:t>ompatibilidade das conclusões com a proposta inicial.</w:t>
      </w:r>
      <w:r>
        <w:rPr>
          <w:rFonts w:ascii="Arial" w:hAnsi="Arial" w:cs="Arial"/>
        </w:rPr>
        <w:t xml:space="preserve"> O trabalho escrito terá valor de 0 (zero) a 6,0 (seis) pontos.</w:t>
      </w:r>
    </w:p>
    <w:p w:rsidR="00446218" w:rsidRPr="00071507" w:rsidRDefault="00446218" w:rsidP="00FD245D">
      <w:pPr>
        <w:pStyle w:val="Default"/>
        <w:spacing w:line="360" w:lineRule="auto"/>
        <w:ind w:firstLine="708"/>
        <w:jc w:val="both"/>
        <w:rPr>
          <w:lang w:eastAsia="pt-BR"/>
        </w:rPr>
      </w:pPr>
      <w:r w:rsidRPr="00446218">
        <w:rPr>
          <w:lang w:eastAsia="pt-BR"/>
        </w:rPr>
        <w:t xml:space="preserve">Além de avaliar o trabalho propriamente dito a </w:t>
      </w:r>
      <w:r>
        <w:rPr>
          <w:lang w:eastAsia="pt-BR"/>
        </w:rPr>
        <w:t>B</w:t>
      </w:r>
      <w:r w:rsidRPr="00446218">
        <w:rPr>
          <w:lang w:eastAsia="pt-BR"/>
        </w:rPr>
        <w:t xml:space="preserve">anca também avaliará </w:t>
      </w:r>
      <w:r>
        <w:rPr>
          <w:lang w:eastAsia="pt-BR"/>
        </w:rPr>
        <w:t xml:space="preserve">a </w:t>
      </w:r>
      <w:r w:rsidRPr="00446218">
        <w:rPr>
          <w:lang w:eastAsia="pt-BR"/>
        </w:rPr>
        <w:t xml:space="preserve">apresentação do grupo, sendo a </w:t>
      </w:r>
      <w:r>
        <w:rPr>
          <w:lang w:eastAsia="pt-BR"/>
        </w:rPr>
        <w:t xml:space="preserve">nota desse quesito de 0 (zero) a 4,0 (quatro) </w:t>
      </w:r>
      <w:r w:rsidRPr="00071507">
        <w:rPr>
          <w:lang w:eastAsia="pt-BR"/>
        </w:rPr>
        <w:t xml:space="preserve">pontos. </w:t>
      </w:r>
    </w:p>
    <w:p w:rsidR="00071507" w:rsidRDefault="00071507" w:rsidP="00FD245D">
      <w:pPr>
        <w:tabs>
          <w:tab w:val="left" w:pos="300"/>
        </w:tabs>
        <w:spacing w:line="360" w:lineRule="auto"/>
        <w:jc w:val="both"/>
        <w:rPr>
          <w:rFonts w:ascii="Arial" w:hAnsi="Arial" w:cs="Arial"/>
          <w:lang w:val="pt-PT"/>
        </w:rPr>
      </w:pPr>
      <w:r>
        <w:rPr>
          <w:rFonts w:ascii="Arial" w:hAnsi="Arial" w:cs="Arial"/>
          <w:lang w:eastAsia="pt-BR"/>
        </w:rPr>
        <w:tab/>
      </w:r>
      <w:r>
        <w:rPr>
          <w:rFonts w:ascii="Arial" w:hAnsi="Arial" w:cs="Arial"/>
          <w:lang w:eastAsia="pt-BR"/>
        </w:rPr>
        <w:tab/>
      </w:r>
      <w:r w:rsidR="00446218" w:rsidRPr="00071507">
        <w:rPr>
          <w:rFonts w:ascii="Arial" w:hAnsi="Arial" w:cs="Arial"/>
          <w:lang w:eastAsia="pt-BR"/>
        </w:rPr>
        <w:t xml:space="preserve">A nota final será a média </w:t>
      </w:r>
      <w:r w:rsidR="0097372D">
        <w:rPr>
          <w:rFonts w:ascii="Arial" w:hAnsi="Arial" w:cs="Arial"/>
          <w:lang w:eastAsia="pt-BR"/>
        </w:rPr>
        <w:t xml:space="preserve">aritmética </w:t>
      </w:r>
      <w:r w:rsidR="00446218" w:rsidRPr="00071507">
        <w:rPr>
          <w:rFonts w:ascii="Arial" w:hAnsi="Arial" w:cs="Arial"/>
          <w:lang w:eastAsia="pt-BR"/>
        </w:rPr>
        <w:t xml:space="preserve">das notas dos três participantes da Banca. Juntamente com as notas, </w:t>
      </w:r>
      <w:r w:rsidR="0093557A" w:rsidRPr="00071507">
        <w:rPr>
          <w:rFonts w:ascii="Arial" w:hAnsi="Arial" w:cs="Arial"/>
          <w:lang w:eastAsia="pt-BR"/>
        </w:rPr>
        <w:t>o</w:t>
      </w:r>
      <w:r w:rsidR="00446218" w:rsidRPr="00071507">
        <w:rPr>
          <w:rFonts w:ascii="Arial" w:hAnsi="Arial" w:cs="Arial"/>
          <w:lang w:eastAsia="pt-BR"/>
        </w:rPr>
        <w:t xml:space="preserve"> </w:t>
      </w:r>
      <w:r w:rsidR="0093557A" w:rsidRPr="00071507">
        <w:rPr>
          <w:rFonts w:ascii="Arial" w:hAnsi="Arial" w:cs="Arial"/>
          <w:lang w:eastAsia="pt-BR"/>
        </w:rPr>
        <w:t>professor-orientador</w:t>
      </w:r>
      <w:r w:rsidR="00446218" w:rsidRPr="00071507">
        <w:rPr>
          <w:rFonts w:ascii="Arial" w:hAnsi="Arial" w:cs="Arial"/>
          <w:lang w:eastAsia="pt-BR"/>
        </w:rPr>
        <w:t xml:space="preserve"> deverá entregar um parecer por escrito, destacando os principais pontos do trabalho e justificando sua </w:t>
      </w:r>
      <w:r w:rsidR="00446218" w:rsidRPr="00071507">
        <w:rPr>
          <w:rFonts w:ascii="Arial" w:hAnsi="Arial" w:cs="Arial"/>
          <w:lang w:eastAsia="pt-BR"/>
        </w:rPr>
        <w:lastRenderedPageBreak/>
        <w:t xml:space="preserve">avaliação. As notas da </w:t>
      </w:r>
      <w:r w:rsidR="00C50E71">
        <w:rPr>
          <w:rFonts w:ascii="Arial" w:hAnsi="Arial" w:cs="Arial"/>
          <w:lang w:eastAsia="pt-BR"/>
        </w:rPr>
        <w:t>B</w:t>
      </w:r>
      <w:r w:rsidR="00446218" w:rsidRPr="00071507">
        <w:rPr>
          <w:rFonts w:ascii="Arial" w:hAnsi="Arial" w:cs="Arial"/>
          <w:lang w:eastAsia="pt-BR"/>
        </w:rPr>
        <w:t xml:space="preserve">anca, assim como o parecer dos professores examinadores, serão registradas na </w:t>
      </w:r>
      <w:r w:rsidR="0093557A" w:rsidRPr="00071507">
        <w:rPr>
          <w:rFonts w:ascii="Arial" w:hAnsi="Arial" w:cs="Arial"/>
          <w:lang w:eastAsia="pt-BR"/>
        </w:rPr>
        <w:t>F</w:t>
      </w:r>
      <w:r w:rsidR="00446218" w:rsidRPr="00071507">
        <w:rPr>
          <w:rFonts w:ascii="Arial" w:hAnsi="Arial" w:cs="Arial"/>
          <w:lang w:eastAsia="pt-BR"/>
        </w:rPr>
        <w:t xml:space="preserve">icha de </w:t>
      </w:r>
      <w:r w:rsidR="0093557A" w:rsidRPr="00071507">
        <w:rPr>
          <w:rFonts w:ascii="Arial" w:hAnsi="Arial" w:cs="Arial"/>
          <w:lang w:eastAsia="pt-BR"/>
        </w:rPr>
        <w:t>A</w:t>
      </w:r>
      <w:r w:rsidR="00446218" w:rsidRPr="00071507">
        <w:rPr>
          <w:rFonts w:ascii="Arial" w:hAnsi="Arial" w:cs="Arial"/>
          <w:lang w:eastAsia="pt-BR"/>
        </w:rPr>
        <w:t xml:space="preserve">valiação de </w:t>
      </w:r>
      <w:r w:rsidR="00446218" w:rsidRPr="004C2374">
        <w:rPr>
          <w:rFonts w:ascii="Arial" w:hAnsi="Arial" w:cs="Arial"/>
          <w:lang w:eastAsia="pt-BR"/>
        </w:rPr>
        <w:t>Banca (</w:t>
      </w:r>
      <w:r w:rsidR="00AE48E8" w:rsidRPr="004C2374">
        <w:rPr>
          <w:rFonts w:ascii="Arial" w:hAnsi="Arial" w:cs="Arial"/>
          <w:lang w:eastAsia="pt-BR"/>
        </w:rPr>
        <w:t>Apêndice</w:t>
      </w:r>
      <w:r w:rsidR="00446218" w:rsidRPr="004C2374">
        <w:rPr>
          <w:rFonts w:ascii="Arial" w:hAnsi="Arial" w:cs="Arial"/>
          <w:lang w:eastAsia="pt-BR"/>
        </w:rPr>
        <w:t xml:space="preserve"> </w:t>
      </w:r>
      <w:r w:rsidR="00E15CC7" w:rsidRPr="004C2374">
        <w:rPr>
          <w:rFonts w:ascii="Arial" w:hAnsi="Arial" w:cs="Arial"/>
          <w:lang w:eastAsia="pt-BR"/>
        </w:rPr>
        <w:t>J</w:t>
      </w:r>
      <w:r w:rsidR="00446218" w:rsidRPr="004C2374">
        <w:rPr>
          <w:rFonts w:ascii="Arial" w:hAnsi="Arial" w:cs="Arial"/>
          <w:lang w:eastAsia="pt-BR"/>
        </w:rPr>
        <w:t>).</w:t>
      </w:r>
      <w:r w:rsidRPr="004C2374">
        <w:rPr>
          <w:rFonts w:ascii="Arial" w:hAnsi="Arial" w:cs="Arial"/>
          <w:lang w:val="pt-PT"/>
        </w:rPr>
        <w:t xml:space="preserve"> </w:t>
      </w:r>
    </w:p>
    <w:p w:rsidR="008C74A4" w:rsidRPr="00071507" w:rsidRDefault="00071507" w:rsidP="00FD245D">
      <w:pPr>
        <w:tabs>
          <w:tab w:val="left" w:pos="300"/>
        </w:tabs>
        <w:spacing w:line="360" w:lineRule="auto"/>
        <w:jc w:val="both"/>
        <w:rPr>
          <w:rFonts w:ascii="Arial" w:hAnsi="Arial" w:cs="Arial"/>
          <w:lang w:val="pt-PT"/>
        </w:rPr>
      </w:pPr>
      <w:r w:rsidRPr="00071507">
        <w:rPr>
          <w:rFonts w:ascii="Arial" w:hAnsi="Arial" w:cs="Arial"/>
          <w:lang w:val="pt-PT"/>
        </w:rPr>
        <w:tab/>
      </w:r>
      <w:r w:rsidRPr="00071507">
        <w:rPr>
          <w:rFonts w:ascii="Arial" w:hAnsi="Arial" w:cs="Arial"/>
          <w:lang w:val="pt-PT"/>
        </w:rPr>
        <w:tab/>
        <w:t>A not</w:t>
      </w:r>
      <w:r w:rsidR="0097372D">
        <w:rPr>
          <w:rFonts w:ascii="Arial" w:hAnsi="Arial" w:cs="Arial"/>
          <w:lang w:val="pt-PT"/>
        </w:rPr>
        <w:t>a mínima de Aprovação do TCC é 6</w:t>
      </w:r>
      <w:r w:rsidRPr="00071507">
        <w:rPr>
          <w:rFonts w:ascii="Arial" w:hAnsi="Arial" w:cs="Arial"/>
          <w:lang w:val="pt-PT"/>
        </w:rPr>
        <w:t>,0 (</w:t>
      </w:r>
      <w:r w:rsidR="0097372D">
        <w:rPr>
          <w:rFonts w:ascii="Arial" w:hAnsi="Arial" w:cs="Arial"/>
          <w:lang w:val="pt-PT"/>
        </w:rPr>
        <w:t>seis</w:t>
      </w:r>
      <w:r w:rsidRPr="00071507">
        <w:rPr>
          <w:rFonts w:ascii="Arial" w:hAnsi="Arial" w:cs="Arial"/>
          <w:lang w:val="pt-PT"/>
        </w:rPr>
        <w:t>).</w:t>
      </w:r>
    </w:p>
    <w:p w:rsidR="0093557A" w:rsidRDefault="0093557A" w:rsidP="00FD245D">
      <w:pPr>
        <w:pStyle w:val="Default"/>
        <w:tabs>
          <w:tab w:val="left" w:pos="2461"/>
        </w:tabs>
        <w:spacing w:line="360" w:lineRule="auto"/>
        <w:ind w:firstLine="708"/>
        <w:jc w:val="both"/>
      </w:pPr>
      <w:r w:rsidRPr="00071507">
        <w:t xml:space="preserve">Vale destacar que, independente da nota final, a Banca Examinadora </w:t>
      </w:r>
      <w:r w:rsidR="00C50E71">
        <w:t xml:space="preserve">ainda </w:t>
      </w:r>
      <w:r w:rsidRPr="00071507">
        <w:t>pode, a</w:t>
      </w:r>
      <w:r>
        <w:t xml:space="preserve"> seu critério, recomenda</w:t>
      </w:r>
      <w:r w:rsidR="00915902">
        <w:t xml:space="preserve">r ou não que o trabalho seja </w:t>
      </w:r>
      <w:r>
        <w:t xml:space="preserve">corrigido. Neste caso, o aluno terá mais </w:t>
      </w:r>
      <w:r w:rsidR="00915902">
        <w:t>10</w:t>
      </w:r>
      <w:r>
        <w:t xml:space="preserve"> dias para realizar as últimas correções e fazer o depósito dos documentos finais na Secr</w:t>
      </w:r>
      <w:r w:rsidR="00C50E71">
        <w:t>etaria do Curso (2 versões corrigidas, impressas e encadernadas</w:t>
      </w:r>
      <w:r w:rsidR="00AF7838">
        <w:t xml:space="preserve"> – devidamente assinadas pelos membros da banca avaliadora</w:t>
      </w:r>
      <w:r w:rsidR="00715024">
        <w:t xml:space="preserve">- </w:t>
      </w:r>
      <w:r w:rsidR="00C50E71">
        <w:t xml:space="preserve"> acompanhadas d</w:t>
      </w:r>
      <w:r w:rsidR="00915902">
        <w:t>a</w:t>
      </w:r>
      <w:r w:rsidR="00C50E71">
        <w:t xml:space="preserve"> </w:t>
      </w:r>
      <w:r w:rsidR="00915902">
        <w:t>entrega</w:t>
      </w:r>
      <w:r w:rsidR="00C50E71">
        <w:t xml:space="preserve"> </w:t>
      </w:r>
      <w:r w:rsidR="00915902">
        <w:t>d</w:t>
      </w:r>
      <w:r w:rsidR="00C50E71">
        <w:t>o trabalho em formato pdf para ser disponibilizado na página do curso).</w:t>
      </w:r>
      <w:r>
        <w:t xml:space="preserve"> </w:t>
      </w:r>
    </w:p>
    <w:p w:rsidR="008C74A4" w:rsidRDefault="005B7A0A" w:rsidP="00FD245D">
      <w:pPr>
        <w:pStyle w:val="Default"/>
        <w:spacing w:line="360" w:lineRule="auto"/>
        <w:jc w:val="both"/>
        <w:rPr>
          <w:b/>
          <w:bCs/>
        </w:rPr>
      </w:pPr>
      <w:r>
        <w:rPr>
          <w:b/>
          <w:bCs/>
        </w:rPr>
        <w:t>7</w:t>
      </w:r>
      <w:r w:rsidR="008C74A4">
        <w:rPr>
          <w:b/>
          <w:bCs/>
        </w:rPr>
        <w:t>.</w:t>
      </w:r>
      <w:r>
        <w:rPr>
          <w:b/>
          <w:bCs/>
        </w:rPr>
        <w:t>3</w:t>
      </w:r>
      <w:r w:rsidR="008C74A4">
        <w:rPr>
          <w:b/>
          <w:bCs/>
        </w:rPr>
        <w:t xml:space="preserve"> </w:t>
      </w:r>
      <w:r>
        <w:rPr>
          <w:b/>
          <w:bCs/>
        </w:rPr>
        <w:t>RESULTADO DA AVALIAÇÃO DA BANCA EXAMINADORA</w:t>
      </w:r>
      <w:r w:rsidR="008C74A4">
        <w:rPr>
          <w:b/>
          <w:bCs/>
        </w:rPr>
        <w:t xml:space="preserve"> </w:t>
      </w:r>
    </w:p>
    <w:p w:rsidR="0093557A" w:rsidRDefault="0093557A" w:rsidP="00FD245D">
      <w:pPr>
        <w:pStyle w:val="Default"/>
        <w:spacing w:line="360" w:lineRule="auto"/>
        <w:ind w:firstLine="708"/>
        <w:jc w:val="both"/>
        <w:rPr>
          <w:color w:val="FF0000"/>
        </w:rPr>
      </w:pPr>
      <w:r>
        <w:t>Após o tér</w:t>
      </w:r>
      <w:r w:rsidR="00AF7838">
        <w:t>mino da argu</w:t>
      </w:r>
      <w:r>
        <w:t xml:space="preserve">ição a Banca se reunirá para atribuir as notas e elaborar seu parecer sobre o trabalho. Neste momento os professores examinadores solicitarão que o grupo e seus convidados deixem </w:t>
      </w:r>
      <w:r w:rsidR="00C50E71">
        <w:t>a</w:t>
      </w:r>
      <w:r>
        <w:t xml:space="preserve"> sala</w:t>
      </w:r>
      <w:r w:rsidR="00C50E71">
        <w:t>.</w:t>
      </w:r>
    </w:p>
    <w:p w:rsidR="00C50E71" w:rsidRDefault="00C50E71" w:rsidP="00FD245D">
      <w:pPr>
        <w:pStyle w:val="Default"/>
        <w:spacing w:line="360" w:lineRule="auto"/>
        <w:ind w:firstLine="708"/>
        <w:jc w:val="both"/>
      </w:pPr>
      <w:r>
        <w:t>Atribuídas a</w:t>
      </w:r>
      <w:r w:rsidR="008C74A4">
        <w:t xml:space="preserve">s notas e elaborado o parecer </w:t>
      </w:r>
      <w:r>
        <w:t xml:space="preserve">final, </w:t>
      </w:r>
      <w:r w:rsidR="008C74A4">
        <w:t xml:space="preserve">a </w:t>
      </w:r>
      <w:r w:rsidR="0093557A">
        <w:t>B</w:t>
      </w:r>
      <w:r w:rsidR="008C74A4">
        <w:t xml:space="preserve">anca anunciará para o grupo se o trabalho foi aprovado ou não </w:t>
      </w:r>
      <w:r>
        <w:t>e sua nota final</w:t>
      </w:r>
      <w:r w:rsidR="008C74A4">
        <w:t>.</w:t>
      </w:r>
    </w:p>
    <w:p w:rsidR="008C74A4" w:rsidRDefault="00C50E71" w:rsidP="00FD245D">
      <w:pPr>
        <w:pStyle w:val="Default"/>
        <w:spacing w:line="360" w:lineRule="auto"/>
        <w:ind w:firstLine="708"/>
        <w:jc w:val="both"/>
      </w:pPr>
      <w:r>
        <w:t xml:space="preserve">Porém, o parecer final que contém a nota do grupo avaliado só será entregue à Secretaria Acadêmica após o depósito dos 2 documentos finais e 1 cd contendo o trabalho em formato </w:t>
      </w:r>
      <w:r w:rsidR="00915902">
        <w:t>PDF</w:t>
      </w:r>
      <w:r>
        <w:t>.</w:t>
      </w:r>
    </w:p>
    <w:p w:rsidR="00071B74" w:rsidRPr="00071B74" w:rsidRDefault="004329AE" w:rsidP="00FD245D">
      <w:pPr>
        <w:pStyle w:val="Default"/>
        <w:spacing w:line="360" w:lineRule="auto"/>
        <w:jc w:val="both"/>
        <w:rPr>
          <w:b/>
        </w:rPr>
      </w:pPr>
      <w:r>
        <w:rPr>
          <w:b/>
        </w:rPr>
        <w:t>7</w:t>
      </w:r>
      <w:r w:rsidR="009A4053">
        <w:rPr>
          <w:b/>
        </w:rPr>
        <w:t>.</w:t>
      </w:r>
      <w:r>
        <w:rPr>
          <w:b/>
        </w:rPr>
        <w:t>4</w:t>
      </w:r>
      <w:r w:rsidR="00071B74" w:rsidRPr="00071B74">
        <w:rPr>
          <w:b/>
        </w:rPr>
        <w:t xml:space="preserve"> </w:t>
      </w:r>
      <w:r w:rsidRPr="00071B74">
        <w:rPr>
          <w:b/>
        </w:rPr>
        <w:t>MUDANÇA NA DATA DE DEFESA DE TCC</w:t>
      </w:r>
    </w:p>
    <w:p w:rsidR="008C74A4" w:rsidRDefault="008C74A4" w:rsidP="00FD245D">
      <w:pPr>
        <w:pStyle w:val="Default"/>
        <w:tabs>
          <w:tab w:val="left" w:pos="2461"/>
        </w:tabs>
        <w:spacing w:line="360" w:lineRule="auto"/>
        <w:ind w:firstLine="708"/>
        <w:jc w:val="both"/>
      </w:pPr>
      <w:r>
        <w:t>Caso haja qualquer imprevisto que impossibilite a realização da Banca</w:t>
      </w:r>
      <w:r w:rsidR="00C50E71">
        <w:t xml:space="preserve"> Examinadora</w:t>
      </w:r>
      <w:r w:rsidR="00071B74">
        <w:t>,</w:t>
      </w:r>
      <w:r>
        <w:t xml:space="preserve"> caberá à </w:t>
      </w:r>
      <w:r w:rsidR="00071B74">
        <w:t>C</w:t>
      </w:r>
      <w:r>
        <w:t>oordenação do TCC a escolha de uma nova data</w:t>
      </w:r>
      <w:r w:rsidR="00C50E71">
        <w:t xml:space="preserve"> e/ou suplentes quando da ausência de um membro da Banca</w:t>
      </w:r>
      <w:r>
        <w:t xml:space="preserve">. </w:t>
      </w:r>
    </w:p>
    <w:p w:rsidR="00946F99" w:rsidRPr="00946F99" w:rsidRDefault="004329AE" w:rsidP="00FD245D">
      <w:pPr>
        <w:spacing w:line="360" w:lineRule="auto"/>
        <w:jc w:val="both"/>
        <w:rPr>
          <w:rFonts w:ascii="Arial" w:hAnsi="Arial" w:cs="Arial"/>
          <w:b/>
        </w:rPr>
      </w:pPr>
      <w:r>
        <w:rPr>
          <w:rFonts w:ascii="Arial" w:hAnsi="Arial" w:cs="Arial"/>
          <w:b/>
        </w:rPr>
        <w:t>7</w:t>
      </w:r>
      <w:r w:rsidR="009A4053">
        <w:rPr>
          <w:rFonts w:ascii="Arial" w:hAnsi="Arial" w:cs="Arial"/>
          <w:b/>
        </w:rPr>
        <w:t>.</w:t>
      </w:r>
      <w:r>
        <w:rPr>
          <w:rFonts w:ascii="Arial" w:hAnsi="Arial" w:cs="Arial"/>
          <w:b/>
        </w:rPr>
        <w:t>5</w:t>
      </w:r>
      <w:r w:rsidR="00946F99" w:rsidRPr="00946F99">
        <w:rPr>
          <w:rFonts w:ascii="Arial" w:hAnsi="Arial" w:cs="Arial"/>
          <w:b/>
        </w:rPr>
        <w:t xml:space="preserve"> </w:t>
      </w:r>
      <w:r w:rsidRPr="00946F99">
        <w:rPr>
          <w:rFonts w:ascii="Arial" w:hAnsi="Arial" w:cs="Arial"/>
          <w:b/>
        </w:rPr>
        <w:t>ENTREGA DO TRABALHO FINAL</w:t>
      </w:r>
    </w:p>
    <w:p w:rsidR="00946F99" w:rsidRDefault="00946F99" w:rsidP="00FD245D">
      <w:pPr>
        <w:pStyle w:val="Default"/>
        <w:spacing w:line="360" w:lineRule="auto"/>
        <w:ind w:firstLine="708"/>
        <w:jc w:val="both"/>
      </w:pPr>
      <w:r>
        <w:t xml:space="preserve">O trabalho final deverá ser entregue, no prazo estabelecido pela Coordenação do TCC, em </w:t>
      </w:r>
      <w:r>
        <w:rPr>
          <w:bCs/>
        </w:rPr>
        <w:t xml:space="preserve">02 (duas) vias </w:t>
      </w:r>
      <w:r>
        <w:t xml:space="preserve">encadernadas </w:t>
      </w:r>
      <w:r>
        <w:rPr>
          <w:bCs/>
        </w:rPr>
        <w:t xml:space="preserve">em espiral de acordo com o a padronização de capa exigida pela UEPA </w:t>
      </w:r>
      <w:r>
        <w:t xml:space="preserve">e </w:t>
      </w:r>
      <w:r>
        <w:rPr>
          <w:bCs/>
        </w:rPr>
        <w:t xml:space="preserve">uma cópia </w:t>
      </w:r>
      <w:r w:rsidR="00915902">
        <w:rPr>
          <w:bCs/>
        </w:rPr>
        <w:t xml:space="preserve">do trabalho </w:t>
      </w:r>
      <w:r>
        <w:rPr>
          <w:bCs/>
        </w:rPr>
        <w:t>no formato PDF.</w:t>
      </w:r>
    </w:p>
    <w:p w:rsidR="00946F99" w:rsidRDefault="00946F99" w:rsidP="00FD245D">
      <w:pPr>
        <w:pStyle w:val="Default"/>
        <w:spacing w:line="360" w:lineRule="auto"/>
        <w:ind w:firstLine="708"/>
        <w:jc w:val="both"/>
      </w:pPr>
      <w:r>
        <w:t xml:space="preserve">As vias deverão ser </w:t>
      </w:r>
      <w:r w:rsidR="006440CF">
        <w:t xml:space="preserve">protocoladas e </w:t>
      </w:r>
      <w:r>
        <w:t>entregues no camp</w:t>
      </w:r>
      <w:r w:rsidR="00C50E71">
        <w:t>us</w:t>
      </w:r>
      <w:r>
        <w:t xml:space="preserve"> de origem do aluno, onde 01 (um) exemplar será encaminhado à Biblioteca Central e o outro exemplar será depositado na Biblioteca do núcleo de origem do aluno.</w:t>
      </w:r>
    </w:p>
    <w:p w:rsidR="00946F99" w:rsidRDefault="00946F99" w:rsidP="00FD245D">
      <w:pPr>
        <w:pStyle w:val="Default"/>
        <w:spacing w:line="360" w:lineRule="auto"/>
        <w:ind w:firstLine="708"/>
        <w:jc w:val="both"/>
      </w:pPr>
      <w:r>
        <w:t>A cópia no formato PDF será disponibilizada na página online do curso para servir como fonte de consulta aos demais alunos e público interessado.</w:t>
      </w:r>
    </w:p>
    <w:p w:rsidR="00946F99" w:rsidRDefault="005A61DF" w:rsidP="005A61DF">
      <w:pPr>
        <w:pStyle w:val="Default"/>
        <w:spacing w:line="360" w:lineRule="auto"/>
        <w:ind w:firstLine="708"/>
        <w:jc w:val="both"/>
      </w:pPr>
      <w:r>
        <w:t>É imprescindível que a página referente à folha de aprovação esteja assinada por todos os membros da banca.</w:t>
      </w:r>
    </w:p>
    <w:p w:rsidR="009A4053" w:rsidRPr="003F0FE9" w:rsidRDefault="004329AE" w:rsidP="00FD245D">
      <w:pPr>
        <w:spacing w:line="360" w:lineRule="auto"/>
        <w:jc w:val="both"/>
        <w:rPr>
          <w:rFonts w:ascii="Arial" w:hAnsi="Arial" w:cs="Arial"/>
          <w:b/>
        </w:rPr>
      </w:pPr>
      <w:r>
        <w:rPr>
          <w:rFonts w:ascii="Arial" w:hAnsi="Arial" w:cs="Arial"/>
          <w:b/>
        </w:rPr>
        <w:lastRenderedPageBreak/>
        <w:t>8</w:t>
      </w:r>
      <w:r w:rsidR="003F0FE9" w:rsidRPr="003F0FE9">
        <w:rPr>
          <w:rFonts w:ascii="Arial" w:hAnsi="Arial" w:cs="Arial"/>
          <w:b/>
        </w:rPr>
        <w:t xml:space="preserve"> </w:t>
      </w:r>
      <w:r w:rsidR="009A4053" w:rsidRPr="003F0FE9">
        <w:rPr>
          <w:rFonts w:ascii="Arial" w:hAnsi="Arial" w:cs="Arial"/>
          <w:b/>
        </w:rPr>
        <w:t>DIREITOS E DEVERES</w:t>
      </w:r>
    </w:p>
    <w:p w:rsidR="009A4053" w:rsidRDefault="004329AE" w:rsidP="00FD245D">
      <w:pPr>
        <w:pStyle w:val="Ttulo"/>
        <w:spacing w:line="360" w:lineRule="auto"/>
        <w:jc w:val="both"/>
        <w:rPr>
          <w:rFonts w:ascii="Arial" w:hAnsi="Arial" w:cs="Arial"/>
          <w:szCs w:val="24"/>
        </w:rPr>
      </w:pPr>
      <w:r>
        <w:rPr>
          <w:rFonts w:ascii="Arial" w:hAnsi="Arial" w:cs="Arial"/>
          <w:szCs w:val="24"/>
        </w:rPr>
        <w:t>8</w:t>
      </w:r>
      <w:r w:rsidR="003F0FE9">
        <w:rPr>
          <w:rFonts w:ascii="Arial" w:hAnsi="Arial" w:cs="Arial"/>
          <w:szCs w:val="24"/>
        </w:rPr>
        <w:t xml:space="preserve">.1 </w:t>
      </w:r>
      <w:r w:rsidR="009A4053">
        <w:rPr>
          <w:rFonts w:ascii="Arial" w:hAnsi="Arial" w:cs="Arial"/>
          <w:szCs w:val="24"/>
        </w:rPr>
        <w:t>Direitos do aluno matriculado na disciplina TCC</w:t>
      </w:r>
    </w:p>
    <w:p w:rsidR="009A4053" w:rsidRDefault="009A4053" w:rsidP="00FD245D">
      <w:pPr>
        <w:numPr>
          <w:ilvl w:val="0"/>
          <w:numId w:val="18"/>
        </w:numPr>
        <w:tabs>
          <w:tab w:val="left" w:pos="360"/>
        </w:tabs>
        <w:spacing w:line="360" w:lineRule="auto"/>
        <w:ind w:right="-108" w:hanging="795"/>
        <w:jc w:val="both"/>
        <w:rPr>
          <w:rFonts w:ascii="Arial" w:hAnsi="Arial" w:cs="Arial"/>
        </w:rPr>
      </w:pPr>
      <w:r w:rsidRPr="002044C1">
        <w:rPr>
          <w:rFonts w:ascii="Arial" w:hAnsi="Arial" w:cs="Arial"/>
        </w:rPr>
        <w:t>Receber orientações de um professor ou profissional da área</w:t>
      </w:r>
      <w:r w:rsidR="00E4689B" w:rsidRPr="002044C1">
        <w:rPr>
          <w:rFonts w:ascii="Arial" w:hAnsi="Arial" w:cs="Arial"/>
        </w:rPr>
        <w:t>;</w:t>
      </w:r>
    </w:p>
    <w:p w:rsidR="009A4053" w:rsidRDefault="009A4053" w:rsidP="00FD245D">
      <w:pPr>
        <w:numPr>
          <w:ilvl w:val="0"/>
          <w:numId w:val="18"/>
        </w:numPr>
        <w:tabs>
          <w:tab w:val="left" w:pos="360"/>
        </w:tabs>
        <w:spacing w:line="360" w:lineRule="auto"/>
        <w:ind w:left="360" w:right="-108"/>
        <w:jc w:val="both"/>
        <w:rPr>
          <w:rFonts w:ascii="Arial" w:hAnsi="Arial" w:cs="Arial"/>
        </w:rPr>
      </w:pPr>
      <w:r w:rsidRPr="002044C1">
        <w:rPr>
          <w:rFonts w:ascii="Arial" w:hAnsi="Arial" w:cs="Arial"/>
        </w:rPr>
        <w:t>Cadastrar um tema/título para desenvolvimento de seu TCC desde que dentro das possibilidades d</w:t>
      </w:r>
      <w:r w:rsidR="00071507" w:rsidRPr="002044C1">
        <w:rPr>
          <w:rFonts w:ascii="Arial" w:hAnsi="Arial" w:cs="Arial"/>
        </w:rPr>
        <w:t>est</w:t>
      </w:r>
      <w:r w:rsidRPr="002044C1">
        <w:rPr>
          <w:rFonts w:ascii="Arial" w:hAnsi="Arial" w:cs="Arial"/>
        </w:rPr>
        <w:t xml:space="preserve">a </w:t>
      </w:r>
      <w:r w:rsidR="00071507" w:rsidRPr="002044C1">
        <w:rPr>
          <w:rFonts w:ascii="Arial" w:hAnsi="Arial" w:cs="Arial"/>
        </w:rPr>
        <w:t>I</w:t>
      </w:r>
      <w:r w:rsidRPr="002044C1">
        <w:rPr>
          <w:rFonts w:ascii="Arial" w:hAnsi="Arial" w:cs="Arial"/>
        </w:rPr>
        <w:t>nstituição</w:t>
      </w:r>
      <w:r w:rsidR="00071507" w:rsidRPr="002044C1">
        <w:rPr>
          <w:rFonts w:ascii="Arial" w:hAnsi="Arial" w:cs="Arial"/>
        </w:rPr>
        <w:t xml:space="preserve"> </w:t>
      </w:r>
      <w:r w:rsidR="00202DC4" w:rsidRPr="002044C1">
        <w:rPr>
          <w:rFonts w:ascii="Arial" w:hAnsi="Arial" w:cs="Arial"/>
        </w:rPr>
        <w:t xml:space="preserve">e </w:t>
      </w:r>
      <w:r w:rsidR="00071507" w:rsidRPr="002044C1">
        <w:rPr>
          <w:rFonts w:ascii="Arial" w:hAnsi="Arial" w:cs="Arial"/>
        </w:rPr>
        <w:t>das linhas de pesquisa do curso de Ciências Naturais</w:t>
      </w:r>
      <w:r w:rsidR="00E4689B" w:rsidRPr="002044C1">
        <w:rPr>
          <w:rFonts w:ascii="Arial" w:hAnsi="Arial" w:cs="Arial"/>
        </w:rPr>
        <w:t>;</w:t>
      </w:r>
    </w:p>
    <w:p w:rsidR="009A4053" w:rsidRDefault="009A4053" w:rsidP="00FD245D">
      <w:pPr>
        <w:numPr>
          <w:ilvl w:val="0"/>
          <w:numId w:val="18"/>
        </w:numPr>
        <w:tabs>
          <w:tab w:val="left" w:pos="360"/>
        </w:tabs>
        <w:spacing w:line="360" w:lineRule="auto"/>
        <w:ind w:left="360" w:right="-108"/>
        <w:jc w:val="both"/>
        <w:rPr>
          <w:rFonts w:ascii="Arial" w:hAnsi="Arial" w:cs="Arial"/>
        </w:rPr>
      </w:pPr>
      <w:r w:rsidRPr="002044C1">
        <w:rPr>
          <w:rFonts w:ascii="Arial" w:hAnsi="Arial" w:cs="Arial"/>
        </w:rPr>
        <w:t xml:space="preserve">Trocar de tema/título, metodologia, orientador desde que informe a </w:t>
      </w:r>
      <w:r w:rsidR="00071507" w:rsidRPr="002044C1">
        <w:rPr>
          <w:rFonts w:ascii="Arial" w:hAnsi="Arial" w:cs="Arial"/>
        </w:rPr>
        <w:t>C</w:t>
      </w:r>
      <w:r w:rsidRPr="002044C1">
        <w:rPr>
          <w:rFonts w:ascii="Arial" w:hAnsi="Arial" w:cs="Arial"/>
        </w:rPr>
        <w:t xml:space="preserve">oordenação de TCC </w:t>
      </w:r>
      <w:r w:rsidR="00071507" w:rsidRPr="002044C1">
        <w:rPr>
          <w:rFonts w:ascii="Arial" w:hAnsi="Arial" w:cs="Arial"/>
        </w:rPr>
        <w:t xml:space="preserve">com antecedência </w:t>
      </w:r>
      <w:r w:rsidR="00202DC4" w:rsidRPr="002044C1">
        <w:rPr>
          <w:rFonts w:ascii="Arial" w:hAnsi="Arial" w:cs="Arial"/>
        </w:rPr>
        <w:t xml:space="preserve">justificando tal procedimento </w:t>
      </w:r>
      <w:r w:rsidRPr="002044C1">
        <w:rPr>
          <w:rFonts w:ascii="Arial" w:hAnsi="Arial" w:cs="Arial"/>
        </w:rPr>
        <w:t xml:space="preserve">através de </w:t>
      </w:r>
      <w:r w:rsidR="00071507" w:rsidRPr="002044C1">
        <w:rPr>
          <w:rFonts w:ascii="Arial" w:hAnsi="Arial" w:cs="Arial"/>
        </w:rPr>
        <w:t>preenchimento de documentações dispostas neste Manual devendo os mesmos</w:t>
      </w:r>
      <w:r w:rsidRPr="002044C1">
        <w:rPr>
          <w:rFonts w:ascii="Arial" w:hAnsi="Arial" w:cs="Arial"/>
        </w:rPr>
        <w:t xml:space="preserve"> </w:t>
      </w:r>
      <w:r w:rsidR="00071507" w:rsidRPr="002044C1">
        <w:rPr>
          <w:rFonts w:ascii="Arial" w:hAnsi="Arial" w:cs="Arial"/>
        </w:rPr>
        <w:t>s</w:t>
      </w:r>
      <w:r w:rsidRPr="002044C1">
        <w:rPr>
          <w:rFonts w:ascii="Arial" w:hAnsi="Arial" w:cs="Arial"/>
        </w:rPr>
        <w:t>e</w:t>
      </w:r>
      <w:r w:rsidR="00071507" w:rsidRPr="002044C1">
        <w:rPr>
          <w:rFonts w:ascii="Arial" w:hAnsi="Arial" w:cs="Arial"/>
        </w:rPr>
        <w:t>rem</w:t>
      </w:r>
      <w:r w:rsidRPr="002044C1">
        <w:rPr>
          <w:rFonts w:ascii="Arial" w:hAnsi="Arial" w:cs="Arial"/>
        </w:rPr>
        <w:t xml:space="preserve"> assinado</w:t>
      </w:r>
      <w:r w:rsidR="00071507" w:rsidRPr="002044C1">
        <w:rPr>
          <w:rFonts w:ascii="Arial" w:hAnsi="Arial" w:cs="Arial"/>
        </w:rPr>
        <w:t>s</w:t>
      </w:r>
      <w:r w:rsidRPr="002044C1">
        <w:rPr>
          <w:rFonts w:ascii="Arial" w:hAnsi="Arial" w:cs="Arial"/>
        </w:rPr>
        <w:t xml:space="preserve"> pelas partes envolvidas e protocolado</w:t>
      </w:r>
      <w:r w:rsidR="00071507" w:rsidRPr="002044C1">
        <w:rPr>
          <w:rFonts w:ascii="Arial" w:hAnsi="Arial" w:cs="Arial"/>
        </w:rPr>
        <w:t>s</w:t>
      </w:r>
      <w:r w:rsidRPr="002044C1">
        <w:rPr>
          <w:rFonts w:ascii="Arial" w:hAnsi="Arial" w:cs="Arial"/>
        </w:rPr>
        <w:t xml:space="preserve"> </w:t>
      </w:r>
      <w:r w:rsidR="00071507" w:rsidRPr="002044C1">
        <w:rPr>
          <w:rFonts w:ascii="Arial" w:hAnsi="Arial" w:cs="Arial"/>
        </w:rPr>
        <w:t>na S</w:t>
      </w:r>
      <w:r w:rsidRPr="002044C1">
        <w:rPr>
          <w:rFonts w:ascii="Arial" w:hAnsi="Arial" w:cs="Arial"/>
        </w:rPr>
        <w:t xml:space="preserve">ecretaria do </w:t>
      </w:r>
      <w:r w:rsidR="00071507" w:rsidRPr="002044C1">
        <w:rPr>
          <w:rFonts w:ascii="Arial" w:hAnsi="Arial" w:cs="Arial"/>
        </w:rPr>
        <w:t>Campus onde o aluno está regularmente matriculado</w:t>
      </w:r>
      <w:r w:rsidR="00E4689B" w:rsidRPr="002044C1">
        <w:rPr>
          <w:rFonts w:ascii="Arial" w:hAnsi="Arial" w:cs="Arial"/>
        </w:rPr>
        <w:t>;</w:t>
      </w:r>
    </w:p>
    <w:p w:rsidR="009A4053" w:rsidRDefault="00202DC4" w:rsidP="00FD245D">
      <w:pPr>
        <w:numPr>
          <w:ilvl w:val="0"/>
          <w:numId w:val="18"/>
        </w:numPr>
        <w:tabs>
          <w:tab w:val="left" w:pos="360"/>
        </w:tabs>
        <w:spacing w:line="360" w:lineRule="auto"/>
        <w:ind w:left="360" w:right="-108"/>
        <w:jc w:val="both"/>
        <w:rPr>
          <w:rFonts w:ascii="Arial" w:hAnsi="Arial" w:cs="Arial"/>
        </w:rPr>
      </w:pPr>
      <w:r w:rsidRPr="002044C1">
        <w:rPr>
          <w:rFonts w:ascii="Arial" w:hAnsi="Arial" w:cs="Arial"/>
        </w:rPr>
        <w:t>Receber orientações presenciais do professor-orientador pelo menos uma vez ao mês, dentro das dependências da UEPA no Campus onde está matriculado em horários e dias acadêmicos</w:t>
      </w:r>
      <w:r w:rsidR="000E7D24">
        <w:rPr>
          <w:rFonts w:ascii="Arial" w:hAnsi="Arial" w:cs="Arial"/>
        </w:rPr>
        <w:t xml:space="preserve"> pré-estabelecidos</w:t>
      </w:r>
      <w:r w:rsidR="00E4689B" w:rsidRPr="002044C1">
        <w:rPr>
          <w:rFonts w:ascii="Arial" w:hAnsi="Arial" w:cs="Arial"/>
        </w:rPr>
        <w:t>;</w:t>
      </w:r>
    </w:p>
    <w:p w:rsidR="000E7D24" w:rsidRDefault="000E7D24" w:rsidP="00FD245D">
      <w:pPr>
        <w:numPr>
          <w:ilvl w:val="0"/>
          <w:numId w:val="18"/>
        </w:numPr>
        <w:tabs>
          <w:tab w:val="left" w:pos="360"/>
        </w:tabs>
        <w:spacing w:line="360" w:lineRule="auto"/>
        <w:ind w:left="360" w:right="-108"/>
        <w:jc w:val="both"/>
        <w:rPr>
          <w:rFonts w:ascii="Arial" w:hAnsi="Arial" w:cs="Arial"/>
        </w:rPr>
      </w:pPr>
      <w:r w:rsidRPr="002044C1">
        <w:rPr>
          <w:rFonts w:ascii="Arial" w:hAnsi="Arial" w:cs="Arial"/>
        </w:rPr>
        <w:t>Ser avis</w:t>
      </w:r>
      <w:r w:rsidR="004329AE">
        <w:rPr>
          <w:rFonts w:ascii="Arial" w:hAnsi="Arial" w:cs="Arial"/>
        </w:rPr>
        <w:t>ad</w:t>
      </w:r>
      <w:r w:rsidRPr="002044C1">
        <w:rPr>
          <w:rFonts w:ascii="Arial" w:hAnsi="Arial" w:cs="Arial"/>
        </w:rPr>
        <w:t>o com antecedência pelo orientador da visita mensal ao campus onde está matriculado, por email e/ou telefonema como também de possíveis mudanças nas datas do Cronograma de Viagens de seu orientador.</w:t>
      </w:r>
    </w:p>
    <w:p w:rsidR="00A6028B" w:rsidRDefault="00A6028B" w:rsidP="00FD245D">
      <w:pPr>
        <w:numPr>
          <w:ilvl w:val="0"/>
          <w:numId w:val="18"/>
        </w:numPr>
        <w:tabs>
          <w:tab w:val="clear" w:pos="795"/>
          <w:tab w:val="num" w:pos="400"/>
          <w:tab w:val="left" w:pos="540"/>
        </w:tabs>
        <w:spacing w:line="360" w:lineRule="auto"/>
        <w:ind w:left="400" w:right="-108" w:hanging="400"/>
        <w:jc w:val="both"/>
        <w:rPr>
          <w:rFonts w:ascii="Arial" w:hAnsi="Arial" w:cs="Arial"/>
        </w:rPr>
      </w:pPr>
      <w:r w:rsidRPr="002044C1">
        <w:rPr>
          <w:rFonts w:ascii="Arial" w:hAnsi="Arial" w:cs="Arial"/>
        </w:rPr>
        <w:t>Desenvolver e escrever o trabalho de TCC e en</w:t>
      </w:r>
      <w:r w:rsidR="00E4689B" w:rsidRPr="002044C1">
        <w:rPr>
          <w:rFonts w:ascii="Arial" w:hAnsi="Arial" w:cs="Arial"/>
        </w:rPr>
        <w:t xml:space="preserve">tregar ao respectivo orientador, </w:t>
      </w:r>
      <w:r w:rsidRPr="002044C1">
        <w:rPr>
          <w:rFonts w:ascii="Arial" w:hAnsi="Arial" w:cs="Arial"/>
        </w:rPr>
        <w:t>para que o mesmo realize a</w:t>
      </w:r>
      <w:r w:rsidR="00E4689B" w:rsidRPr="002044C1">
        <w:rPr>
          <w:rFonts w:ascii="Arial" w:hAnsi="Arial" w:cs="Arial"/>
        </w:rPr>
        <w:t>s devidas sugestões e correções;</w:t>
      </w:r>
    </w:p>
    <w:p w:rsidR="00A6028B" w:rsidRDefault="00E4689B" w:rsidP="00FD245D">
      <w:pPr>
        <w:numPr>
          <w:ilvl w:val="0"/>
          <w:numId w:val="18"/>
        </w:numPr>
        <w:tabs>
          <w:tab w:val="left" w:pos="360"/>
        </w:tabs>
        <w:spacing w:line="360" w:lineRule="auto"/>
        <w:ind w:left="360" w:right="-108"/>
        <w:jc w:val="both"/>
        <w:rPr>
          <w:rFonts w:ascii="Arial" w:hAnsi="Arial" w:cs="Arial"/>
        </w:rPr>
      </w:pPr>
      <w:r w:rsidRPr="002044C1">
        <w:rPr>
          <w:rFonts w:ascii="Arial" w:hAnsi="Arial" w:cs="Arial"/>
        </w:rPr>
        <w:t>Ter o trabalho de TCC lido e corrigido pelo professor-orientador em tempo hábil para não atrasar o andamento do trabalho.</w:t>
      </w:r>
    </w:p>
    <w:p w:rsidR="000E7D24" w:rsidRPr="002044C1" w:rsidRDefault="000E7D24" w:rsidP="00FD245D">
      <w:pPr>
        <w:numPr>
          <w:ilvl w:val="0"/>
          <w:numId w:val="18"/>
        </w:numPr>
        <w:tabs>
          <w:tab w:val="left" w:pos="360"/>
        </w:tabs>
        <w:spacing w:line="360" w:lineRule="auto"/>
        <w:ind w:left="360" w:right="-108"/>
        <w:jc w:val="both"/>
        <w:rPr>
          <w:rFonts w:ascii="Arial" w:hAnsi="Arial" w:cs="Arial"/>
        </w:rPr>
      </w:pPr>
      <w:r w:rsidRPr="002044C1">
        <w:rPr>
          <w:rFonts w:ascii="Arial" w:hAnsi="Arial" w:cs="Arial"/>
        </w:rPr>
        <w:t>Prazo de 05 dias a contar da data de defesa para a entrega das cópias finais, com as devidas modificações que ainda possam ser sugeridas pela Banca de Defesa;</w:t>
      </w:r>
    </w:p>
    <w:p w:rsidR="00150E5F" w:rsidRDefault="004329AE" w:rsidP="00FD245D">
      <w:pPr>
        <w:pStyle w:val="Ttulo"/>
        <w:spacing w:line="360" w:lineRule="auto"/>
        <w:jc w:val="both"/>
        <w:rPr>
          <w:rFonts w:ascii="Arial" w:hAnsi="Arial" w:cs="Arial"/>
          <w:szCs w:val="24"/>
        </w:rPr>
      </w:pPr>
      <w:r>
        <w:rPr>
          <w:rFonts w:ascii="Arial" w:hAnsi="Arial" w:cs="Arial"/>
          <w:szCs w:val="24"/>
        </w:rPr>
        <w:t>8</w:t>
      </w:r>
      <w:r w:rsidR="003F0FE9">
        <w:rPr>
          <w:rFonts w:ascii="Arial" w:hAnsi="Arial" w:cs="Arial"/>
          <w:szCs w:val="24"/>
        </w:rPr>
        <w:t xml:space="preserve">.2 </w:t>
      </w:r>
      <w:r w:rsidR="00150E5F">
        <w:rPr>
          <w:rFonts w:ascii="Arial" w:hAnsi="Arial" w:cs="Arial"/>
          <w:szCs w:val="24"/>
        </w:rPr>
        <w:t xml:space="preserve">Deveres do </w:t>
      </w:r>
      <w:r w:rsidR="009A4053">
        <w:rPr>
          <w:rFonts w:ascii="Arial" w:hAnsi="Arial" w:cs="Arial"/>
          <w:szCs w:val="24"/>
        </w:rPr>
        <w:t>aluno</w:t>
      </w:r>
      <w:r w:rsidR="00150E5F">
        <w:rPr>
          <w:rFonts w:ascii="Arial" w:hAnsi="Arial" w:cs="Arial"/>
          <w:szCs w:val="24"/>
        </w:rPr>
        <w:t xml:space="preserve"> matriculado na disciplina TCC</w:t>
      </w:r>
    </w:p>
    <w:p w:rsidR="00C6125F" w:rsidRDefault="00150E5F" w:rsidP="00FD245D">
      <w:pPr>
        <w:pStyle w:val="Ttulo"/>
        <w:numPr>
          <w:ilvl w:val="0"/>
          <w:numId w:val="19"/>
        </w:numPr>
        <w:tabs>
          <w:tab w:val="left" w:pos="360"/>
        </w:tabs>
        <w:spacing w:line="360" w:lineRule="auto"/>
        <w:ind w:hanging="720"/>
        <w:jc w:val="both"/>
        <w:rPr>
          <w:rFonts w:ascii="Arial" w:hAnsi="Arial" w:cs="Arial"/>
          <w:b w:val="0"/>
          <w:szCs w:val="24"/>
        </w:rPr>
      </w:pPr>
      <w:r>
        <w:rPr>
          <w:rFonts w:ascii="Arial" w:hAnsi="Arial" w:cs="Arial"/>
          <w:b w:val="0"/>
          <w:szCs w:val="24"/>
        </w:rPr>
        <w:t xml:space="preserve">Ler o </w:t>
      </w:r>
      <w:r w:rsidR="00C6125F">
        <w:rPr>
          <w:rFonts w:ascii="Arial" w:hAnsi="Arial" w:cs="Arial"/>
          <w:b w:val="0"/>
          <w:szCs w:val="24"/>
        </w:rPr>
        <w:t>M</w:t>
      </w:r>
      <w:r>
        <w:rPr>
          <w:rFonts w:ascii="Arial" w:hAnsi="Arial" w:cs="Arial"/>
          <w:b w:val="0"/>
          <w:szCs w:val="24"/>
        </w:rPr>
        <w:t>anual de TCC e estar de posse do mesmo para event</w:t>
      </w:r>
      <w:r w:rsidR="00710B50">
        <w:rPr>
          <w:rFonts w:ascii="Arial" w:hAnsi="Arial" w:cs="Arial"/>
          <w:b w:val="0"/>
          <w:szCs w:val="24"/>
        </w:rPr>
        <w:t>uais dú</w:t>
      </w:r>
      <w:r>
        <w:rPr>
          <w:rFonts w:ascii="Arial" w:hAnsi="Arial" w:cs="Arial"/>
          <w:b w:val="0"/>
          <w:szCs w:val="24"/>
        </w:rPr>
        <w:t>vidas;</w:t>
      </w:r>
    </w:p>
    <w:p w:rsidR="00C6125F" w:rsidRDefault="00150E5F" w:rsidP="00FD245D">
      <w:pPr>
        <w:pStyle w:val="Ttulo"/>
        <w:numPr>
          <w:ilvl w:val="0"/>
          <w:numId w:val="19"/>
        </w:numPr>
        <w:tabs>
          <w:tab w:val="left" w:pos="360"/>
        </w:tabs>
        <w:spacing w:line="360" w:lineRule="auto"/>
        <w:ind w:hanging="720"/>
        <w:jc w:val="both"/>
        <w:rPr>
          <w:rFonts w:ascii="Arial" w:hAnsi="Arial" w:cs="Arial"/>
          <w:b w:val="0"/>
          <w:szCs w:val="24"/>
        </w:rPr>
      </w:pPr>
      <w:r>
        <w:rPr>
          <w:rFonts w:ascii="Arial" w:hAnsi="Arial" w:cs="Arial"/>
          <w:b w:val="0"/>
          <w:szCs w:val="24"/>
        </w:rPr>
        <w:t>Estar regularmente matricula</w:t>
      </w:r>
      <w:r w:rsidR="004329AE">
        <w:rPr>
          <w:rFonts w:ascii="Arial" w:hAnsi="Arial" w:cs="Arial"/>
          <w:b w:val="0"/>
          <w:szCs w:val="24"/>
        </w:rPr>
        <w:t>do em TCC</w:t>
      </w:r>
      <w:r w:rsidR="004B1C53">
        <w:rPr>
          <w:rFonts w:ascii="Arial" w:hAnsi="Arial" w:cs="Arial"/>
          <w:b w:val="0"/>
          <w:szCs w:val="24"/>
        </w:rPr>
        <w:t>;</w:t>
      </w:r>
    </w:p>
    <w:p w:rsidR="00C6125F" w:rsidRDefault="00150E5F" w:rsidP="00FD245D">
      <w:pPr>
        <w:pStyle w:val="Ttulo"/>
        <w:numPr>
          <w:ilvl w:val="0"/>
          <w:numId w:val="19"/>
        </w:numPr>
        <w:tabs>
          <w:tab w:val="clear" w:pos="720"/>
          <w:tab w:val="left" w:pos="360"/>
          <w:tab w:val="num" w:pos="400"/>
        </w:tabs>
        <w:spacing w:line="360" w:lineRule="auto"/>
        <w:ind w:left="400" w:hanging="400"/>
        <w:jc w:val="both"/>
        <w:rPr>
          <w:rFonts w:ascii="Arial" w:hAnsi="Arial" w:cs="Arial"/>
          <w:b w:val="0"/>
          <w:szCs w:val="24"/>
        </w:rPr>
      </w:pPr>
      <w:r>
        <w:rPr>
          <w:rFonts w:ascii="Arial" w:hAnsi="Arial" w:cs="Arial"/>
          <w:b w:val="0"/>
          <w:szCs w:val="24"/>
        </w:rPr>
        <w:t xml:space="preserve">Escolher um professor orientador, do contrário, aceitar o professor que lhe for destinado pela </w:t>
      </w:r>
      <w:r w:rsidR="00C6125F">
        <w:rPr>
          <w:rFonts w:ascii="Arial" w:hAnsi="Arial" w:cs="Arial"/>
          <w:b w:val="0"/>
          <w:szCs w:val="24"/>
        </w:rPr>
        <w:t>C</w:t>
      </w:r>
      <w:r w:rsidR="004B1C53">
        <w:rPr>
          <w:rFonts w:ascii="Arial" w:hAnsi="Arial" w:cs="Arial"/>
          <w:b w:val="0"/>
          <w:szCs w:val="24"/>
        </w:rPr>
        <w:t>oordenação de TCC;</w:t>
      </w:r>
    </w:p>
    <w:p w:rsidR="00C6125F" w:rsidRDefault="00150E5F" w:rsidP="00FD245D">
      <w:pPr>
        <w:pStyle w:val="Ttulo"/>
        <w:numPr>
          <w:ilvl w:val="0"/>
          <w:numId w:val="19"/>
        </w:numPr>
        <w:tabs>
          <w:tab w:val="clear" w:pos="720"/>
          <w:tab w:val="left" w:pos="360"/>
          <w:tab w:val="num" w:pos="400"/>
        </w:tabs>
        <w:spacing w:line="360" w:lineRule="auto"/>
        <w:ind w:left="400" w:hanging="400"/>
        <w:jc w:val="both"/>
        <w:rPr>
          <w:rFonts w:ascii="Arial" w:hAnsi="Arial" w:cs="Arial"/>
          <w:b w:val="0"/>
          <w:szCs w:val="24"/>
        </w:rPr>
      </w:pPr>
      <w:r>
        <w:rPr>
          <w:rFonts w:ascii="Arial" w:hAnsi="Arial" w:cs="Arial"/>
          <w:b w:val="0"/>
          <w:szCs w:val="24"/>
        </w:rPr>
        <w:t>Dirigir-se a Coordenação de Núcleo, Funcionários, Corpo Técnico, Coordenação de TCC, Orientador, Coordenação do Curso Assessoria Pedagógica e demais professores com cordialidade e respeito;</w:t>
      </w:r>
    </w:p>
    <w:p w:rsidR="00C6125F" w:rsidRDefault="000E7D24" w:rsidP="00FD245D">
      <w:pPr>
        <w:pStyle w:val="Ttulo"/>
        <w:numPr>
          <w:ilvl w:val="0"/>
          <w:numId w:val="19"/>
        </w:numPr>
        <w:tabs>
          <w:tab w:val="clear" w:pos="720"/>
          <w:tab w:val="left" w:pos="360"/>
          <w:tab w:val="num" w:pos="400"/>
        </w:tabs>
        <w:spacing w:line="360" w:lineRule="auto"/>
        <w:ind w:left="400" w:hanging="400"/>
        <w:jc w:val="both"/>
        <w:rPr>
          <w:rFonts w:ascii="Arial" w:hAnsi="Arial" w:cs="Arial"/>
          <w:b w:val="0"/>
          <w:szCs w:val="24"/>
        </w:rPr>
      </w:pPr>
      <w:r>
        <w:rPr>
          <w:rFonts w:ascii="Arial" w:hAnsi="Arial" w:cs="Arial"/>
          <w:b w:val="0"/>
          <w:szCs w:val="24"/>
        </w:rPr>
        <w:t>Ser</w:t>
      </w:r>
      <w:r w:rsidR="00150E5F">
        <w:rPr>
          <w:rFonts w:ascii="Arial" w:hAnsi="Arial" w:cs="Arial"/>
          <w:b w:val="0"/>
          <w:szCs w:val="24"/>
        </w:rPr>
        <w:t xml:space="preserve"> inteiramente responsável pelo seu trabalho, cabendo ao mesmo dedicar-se a sua execução, pesquisa, escrit</w:t>
      </w:r>
      <w:r w:rsidR="004B1C53">
        <w:rPr>
          <w:rFonts w:ascii="Arial" w:hAnsi="Arial" w:cs="Arial"/>
          <w:b w:val="0"/>
          <w:szCs w:val="24"/>
        </w:rPr>
        <w:t>a, defesa e correções sugeridas;</w:t>
      </w:r>
    </w:p>
    <w:p w:rsidR="00C6125F" w:rsidRDefault="000E7D24" w:rsidP="00FD245D">
      <w:pPr>
        <w:pStyle w:val="Ttulo"/>
        <w:numPr>
          <w:ilvl w:val="0"/>
          <w:numId w:val="19"/>
        </w:numPr>
        <w:tabs>
          <w:tab w:val="clear" w:pos="720"/>
          <w:tab w:val="left" w:pos="360"/>
          <w:tab w:val="num" w:pos="400"/>
        </w:tabs>
        <w:spacing w:line="360" w:lineRule="auto"/>
        <w:ind w:left="400" w:hanging="400"/>
        <w:jc w:val="both"/>
        <w:rPr>
          <w:rFonts w:ascii="Arial" w:hAnsi="Arial" w:cs="Arial"/>
          <w:b w:val="0"/>
        </w:rPr>
      </w:pPr>
      <w:r>
        <w:rPr>
          <w:rFonts w:ascii="Arial" w:hAnsi="Arial" w:cs="Arial"/>
          <w:b w:val="0"/>
        </w:rPr>
        <w:lastRenderedPageBreak/>
        <w:t>Ter a</w:t>
      </w:r>
      <w:r w:rsidR="00150E5F" w:rsidRPr="00C6125F">
        <w:rPr>
          <w:rFonts w:ascii="Arial" w:hAnsi="Arial" w:cs="Arial"/>
          <w:b w:val="0"/>
        </w:rPr>
        <w:t xml:space="preserve"> responsabilidade pela elaboração </w:t>
      </w:r>
      <w:r>
        <w:rPr>
          <w:rFonts w:ascii="Arial" w:hAnsi="Arial" w:cs="Arial"/>
          <w:b w:val="0"/>
        </w:rPr>
        <w:t xml:space="preserve">integral </w:t>
      </w:r>
      <w:r w:rsidR="00150E5F" w:rsidRPr="00C6125F">
        <w:rPr>
          <w:rFonts w:ascii="Arial" w:hAnsi="Arial" w:cs="Arial"/>
          <w:b w:val="0"/>
        </w:rPr>
        <w:t>da</w:t>
      </w:r>
      <w:r w:rsidR="000A4E7C">
        <w:rPr>
          <w:rFonts w:ascii="Arial" w:hAnsi="Arial" w:cs="Arial"/>
          <w:b w:val="0"/>
        </w:rPr>
        <w:t>(o) m</w:t>
      </w:r>
      <w:r w:rsidR="00150E5F" w:rsidRPr="00C6125F">
        <w:rPr>
          <w:rFonts w:ascii="Arial" w:hAnsi="Arial" w:cs="Arial"/>
          <w:b w:val="0"/>
        </w:rPr>
        <w:t>onografia</w:t>
      </w:r>
      <w:r w:rsidR="000A4E7C">
        <w:rPr>
          <w:rFonts w:ascii="Arial" w:hAnsi="Arial" w:cs="Arial"/>
          <w:b w:val="0"/>
        </w:rPr>
        <w:t>/artigo</w:t>
      </w:r>
      <w:r w:rsidR="00150E5F" w:rsidRPr="00C6125F">
        <w:rPr>
          <w:rFonts w:ascii="Arial" w:hAnsi="Arial" w:cs="Arial"/>
          <w:b w:val="0"/>
        </w:rPr>
        <w:t>, o que exime o orientador de desempenhar outras atribuições, que não este</w:t>
      </w:r>
      <w:r w:rsidR="004B1C53">
        <w:rPr>
          <w:rFonts w:ascii="Arial" w:hAnsi="Arial" w:cs="Arial"/>
          <w:b w:val="0"/>
        </w:rPr>
        <w:t>jam definidas neste regulamento;</w:t>
      </w:r>
    </w:p>
    <w:p w:rsidR="00C6125F" w:rsidRDefault="000E7D24" w:rsidP="00FD245D">
      <w:pPr>
        <w:pStyle w:val="Ttulo"/>
        <w:numPr>
          <w:ilvl w:val="0"/>
          <w:numId w:val="19"/>
        </w:numPr>
        <w:tabs>
          <w:tab w:val="clear" w:pos="720"/>
          <w:tab w:val="left" w:pos="360"/>
          <w:tab w:val="num" w:pos="400"/>
        </w:tabs>
        <w:spacing w:line="360" w:lineRule="auto"/>
        <w:ind w:left="400" w:hanging="400"/>
        <w:jc w:val="both"/>
        <w:rPr>
          <w:rFonts w:ascii="Arial" w:hAnsi="Arial" w:cs="Arial"/>
          <w:b w:val="0"/>
        </w:rPr>
      </w:pPr>
      <w:r>
        <w:rPr>
          <w:rFonts w:ascii="Arial" w:hAnsi="Arial" w:cs="Arial"/>
          <w:b w:val="0"/>
        </w:rPr>
        <w:t>Ser</w:t>
      </w:r>
      <w:r w:rsidR="00150E5F" w:rsidRPr="00C6125F">
        <w:rPr>
          <w:rFonts w:ascii="Arial" w:hAnsi="Arial" w:cs="Arial"/>
          <w:b w:val="0"/>
        </w:rPr>
        <w:t xml:space="preserve"> responsável pelo uso e/ou abuso dos direitos autorais, resguardados por lei a favor de terceiros, sempre que copiar ou transcrever trechos de outros sem a devida citação, de acordo com as normas legais, bem como utilizar idéias de terceiros sem a devida menção, e/ou autorização do dono dos direi</w:t>
      </w:r>
      <w:r w:rsidR="004B1C53">
        <w:rPr>
          <w:rFonts w:ascii="Arial" w:hAnsi="Arial" w:cs="Arial"/>
          <w:b w:val="0"/>
        </w:rPr>
        <w:t>tos autorais, quando for o caso;</w:t>
      </w:r>
    </w:p>
    <w:p w:rsidR="00C6125F" w:rsidRDefault="000E7D24" w:rsidP="00FD245D">
      <w:pPr>
        <w:pStyle w:val="Ttulo"/>
        <w:numPr>
          <w:ilvl w:val="0"/>
          <w:numId w:val="19"/>
        </w:numPr>
        <w:tabs>
          <w:tab w:val="clear" w:pos="720"/>
          <w:tab w:val="left" w:pos="360"/>
          <w:tab w:val="num" w:pos="400"/>
        </w:tabs>
        <w:spacing w:line="360" w:lineRule="auto"/>
        <w:ind w:left="400" w:hanging="400"/>
        <w:jc w:val="both"/>
        <w:rPr>
          <w:rFonts w:ascii="Arial" w:hAnsi="Arial" w:cs="Arial"/>
          <w:b w:val="0"/>
        </w:rPr>
      </w:pPr>
      <w:r>
        <w:rPr>
          <w:rFonts w:ascii="Arial" w:hAnsi="Arial" w:cs="Arial"/>
          <w:b w:val="0"/>
        </w:rPr>
        <w:t xml:space="preserve">Ter a </w:t>
      </w:r>
      <w:r w:rsidRPr="00C6125F">
        <w:rPr>
          <w:rFonts w:ascii="Arial" w:hAnsi="Arial" w:cs="Arial"/>
          <w:b w:val="0"/>
        </w:rPr>
        <w:t xml:space="preserve">responsabilidade </w:t>
      </w:r>
      <w:r>
        <w:rPr>
          <w:rFonts w:ascii="Arial" w:hAnsi="Arial" w:cs="Arial"/>
          <w:b w:val="0"/>
        </w:rPr>
        <w:t>por t</w:t>
      </w:r>
      <w:r w:rsidR="00150E5F" w:rsidRPr="00C6125F">
        <w:rPr>
          <w:rFonts w:ascii="Arial" w:hAnsi="Arial" w:cs="Arial"/>
          <w:b w:val="0"/>
        </w:rPr>
        <w:t>odas as despesas referentes locomoção, papel, digitação, fotocópia, encadernação e outras decorrentes da pr</w:t>
      </w:r>
      <w:r>
        <w:rPr>
          <w:rFonts w:ascii="Arial" w:hAnsi="Arial" w:cs="Arial"/>
          <w:b w:val="0"/>
        </w:rPr>
        <w:t>eparação do trabalho</w:t>
      </w:r>
      <w:r w:rsidR="004B1C53">
        <w:rPr>
          <w:rFonts w:ascii="Arial" w:hAnsi="Arial" w:cs="Arial"/>
          <w:b w:val="0"/>
        </w:rPr>
        <w:t>;</w:t>
      </w:r>
    </w:p>
    <w:p w:rsidR="00C6125F" w:rsidRDefault="000E7D24" w:rsidP="00FD245D">
      <w:pPr>
        <w:pStyle w:val="Ttulo"/>
        <w:numPr>
          <w:ilvl w:val="0"/>
          <w:numId w:val="19"/>
        </w:numPr>
        <w:tabs>
          <w:tab w:val="clear" w:pos="720"/>
          <w:tab w:val="left" w:pos="360"/>
          <w:tab w:val="num" w:pos="400"/>
        </w:tabs>
        <w:spacing w:line="360" w:lineRule="auto"/>
        <w:ind w:left="400" w:hanging="400"/>
        <w:jc w:val="both"/>
        <w:rPr>
          <w:rFonts w:ascii="Arial" w:hAnsi="Arial" w:cs="Arial"/>
          <w:b w:val="0"/>
        </w:rPr>
      </w:pPr>
      <w:r>
        <w:rPr>
          <w:rFonts w:ascii="Arial" w:hAnsi="Arial" w:cs="Arial"/>
          <w:b w:val="0"/>
        </w:rPr>
        <w:t>C</w:t>
      </w:r>
      <w:r w:rsidRPr="00C6125F">
        <w:rPr>
          <w:rFonts w:ascii="Arial" w:hAnsi="Arial" w:cs="Arial"/>
          <w:b w:val="0"/>
        </w:rPr>
        <w:t xml:space="preserve">omparecer </w:t>
      </w:r>
      <w:r w:rsidR="00150E5F" w:rsidRPr="00C6125F">
        <w:rPr>
          <w:rFonts w:ascii="Arial" w:hAnsi="Arial" w:cs="Arial"/>
          <w:b w:val="0"/>
        </w:rPr>
        <w:t xml:space="preserve">obrigatoriamente ao </w:t>
      </w:r>
      <w:r w:rsidR="00C6125F">
        <w:rPr>
          <w:rFonts w:ascii="Arial" w:hAnsi="Arial" w:cs="Arial"/>
          <w:b w:val="0"/>
        </w:rPr>
        <w:t>Campus</w:t>
      </w:r>
      <w:r w:rsidR="00150E5F" w:rsidRPr="00C6125F">
        <w:rPr>
          <w:rFonts w:ascii="Arial" w:hAnsi="Arial" w:cs="Arial"/>
          <w:b w:val="0"/>
        </w:rPr>
        <w:t xml:space="preserve"> de origem para receber orientações no horário estabelecido pelo orientador, de posse de material escrito e desenvolvido, além das </w:t>
      </w:r>
      <w:r w:rsidR="00C6125F">
        <w:rPr>
          <w:rFonts w:ascii="Arial" w:hAnsi="Arial" w:cs="Arial"/>
          <w:b w:val="0"/>
        </w:rPr>
        <w:t>ú</w:t>
      </w:r>
      <w:r w:rsidR="00150E5F" w:rsidRPr="00C6125F">
        <w:rPr>
          <w:rFonts w:ascii="Arial" w:hAnsi="Arial" w:cs="Arial"/>
          <w:b w:val="0"/>
        </w:rPr>
        <w:t xml:space="preserve">ltimas </w:t>
      </w:r>
      <w:r w:rsidR="004B1C53">
        <w:rPr>
          <w:rFonts w:ascii="Arial" w:hAnsi="Arial" w:cs="Arial"/>
          <w:b w:val="0"/>
        </w:rPr>
        <w:t>correções realizadas pelo mesmo;</w:t>
      </w:r>
    </w:p>
    <w:p w:rsidR="00A6028B" w:rsidRDefault="00150E5F" w:rsidP="00FD245D">
      <w:pPr>
        <w:pStyle w:val="Ttulo"/>
        <w:numPr>
          <w:ilvl w:val="0"/>
          <w:numId w:val="19"/>
        </w:numPr>
        <w:tabs>
          <w:tab w:val="clear" w:pos="720"/>
          <w:tab w:val="left" w:pos="360"/>
          <w:tab w:val="num" w:pos="400"/>
        </w:tabs>
        <w:spacing w:line="360" w:lineRule="auto"/>
        <w:ind w:left="400" w:hanging="400"/>
        <w:jc w:val="both"/>
        <w:rPr>
          <w:rFonts w:ascii="Arial" w:hAnsi="Arial" w:cs="Arial"/>
          <w:b w:val="0"/>
        </w:rPr>
      </w:pPr>
      <w:r w:rsidRPr="00A6028B">
        <w:rPr>
          <w:rFonts w:ascii="Arial" w:hAnsi="Arial" w:cs="Arial"/>
          <w:b w:val="0"/>
        </w:rPr>
        <w:t>Seguir as orientações propostas pelo professor orientador</w:t>
      </w:r>
      <w:r w:rsidR="00A6028B" w:rsidRPr="00A6028B">
        <w:rPr>
          <w:rFonts w:ascii="Arial" w:hAnsi="Arial" w:cs="Arial"/>
          <w:b w:val="0"/>
        </w:rPr>
        <w:t xml:space="preserve"> e</w:t>
      </w:r>
      <w:r w:rsidRPr="00A6028B">
        <w:rPr>
          <w:rFonts w:ascii="Arial" w:hAnsi="Arial" w:cs="Arial"/>
          <w:b w:val="0"/>
        </w:rPr>
        <w:t xml:space="preserve"> mante</w:t>
      </w:r>
      <w:r w:rsidR="00A6028B" w:rsidRPr="00A6028B">
        <w:rPr>
          <w:rFonts w:ascii="Arial" w:hAnsi="Arial" w:cs="Arial"/>
          <w:b w:val="0"/>
        </w:rPr>
        <w:t>r</w:t>
      </w:r>
      <w:r w:rsidRPr="00A6028B">
        <w:rPr>
          <w:rFonts w:ascii="Arial" w:hAnsi="Arial" w:cs="Arial"/>
          <w:b w:val="0"/>
        </w:rPr>
        <w:t xml:space="preserve"> contato freq</w:t>
      </w:r>
      <w:r w:rsidR="004329AE">
        <w:rPr>
          <w:rFonts w:ascii="Arial" w:hAnsi="Arial" w:cs="Arial"/>
          <w:b w:val="0"/>
        </w:rPr>
        <w:t>u</w:t>
      </w:r>
      <w:r w:rsidRPr="00A6028B">
        <w:rPr>
          <w:rFonts w:ascii="Arial" w:hAnsi="Arial" w:cs="Arial"/>
          <w:b w:val="0"/>
        </w:rPr>
        <w:t xml:space="preserve">ente com o </w:t>
      </w:r>
      <w:r w:rsidR="000E7D24">
        <w:rPr>
          <w:rFonts w:ascii="Arial" w:hAnsi="Arial" w:cs="Arial"/>
          <w:b w:val="0"/>
        </w:rPr>
        <w:t>mesmo,</w:t>
      </w:r>
      <w:r w:rsidRPr="00A6028B">
        <w:rPr>
          <w:rFonts w:ascii="Arial" w:hAnsi="Arial" w:cs="Arial"/>
          <w:b w:val="0"/>
        </w:rPr>
        <w:t xml:space="preserve"> sejam através de visit</w:t>
      </w:r>
      <w:r w:rsidR="00A6028B">
        <w:rPr>
          <w:rFonts w:ascii="Arial" w:hAnsi="Arial" w:cs="Arial"/>
          <w:b w:val="0"/>
        </w:rPr>
        <w:t>as, e-mail ou</w:t>
      </w:r>
      <w:r w:rsidR="004B1C53">
        <w:rPr>
          <w:rFonts w:ascii="Arial" w:hAnsi="Arial" w:cs="Arial"/>
          <w:b w:val="0"/>
        </w:rPr>
        <w:t xml:space="preserve"> telefonemas;</w:t>
      </w:r>
    </w:p>
    <w:p w:rsidR="00150E5F" w:rsidRDefault="00150E5F" w:rsidP="00FD245D">
      <w:pPr>
        <w:numPr>
          <w:ilvl w:val="0"/>
          <w:numId w:val="19"/>
        </w:numPr>
        <w:tabs>
          <w:tab w:val="clear" w:pos="720"/>
          <w:tab w:val="num" w:pos="400"/>
          <w:tab w:val="left" w:pos="540"/>
        </w:tabs>
        <w:spacing w:line="360" w:lineRule="auto"/>
        <w:ind w:left="400" w:right="-108" w:hanging="400"/>
        <w:jc w:val="both"/>
        <w:rPr>
          <w:rFonts w:ascii="Arial" w:hAnsi="Arial" w:cs="Arial"/>
        </w:rPr>
      </w:pPr>
      <w:r w:rsidRPr="00A6028B">
        <w:rPr>
          <w:rFonts w:ascii="Arial" w:hAnsi="Arial" w:cs="Arial"/>
        </w:rPr>
        <w:t>Desenvolver e escrever o trabalho de TCC, e entregar ao respectivo orientador,</w:t>
      </w:r>
      <w:r>
        <w:rPr>
          <w:rFonts w:ascii="Arial" w:hAnsi="Arial" w:cs="Arial"/>
        </w:rPr>
        <w:t xml:space="preserve"> para que o mesmo realize a</w:t>
      </w:r>
      <w:r w:rsidR="004B1C53">
        <w:rPr>
          <w:rFonts w:ascii="Arial" w:hAnsi="Arial" w:cs="Arial"/>
        </w:rPr>
        <w:t>s devidas sugestões e correções;</w:t>
      </w:r>
    </w:p>
    <w:p w:rsidR="00150E5F" w:rsidRDefault="00150E5F" w:rsidP="00FD245D">
      <w:pPr>
        <w:numPr>
          <w:ilvl w:val="0"/>
          <w:numId w:val="19"/>
        </w:numPr>
        <w:tabs>
          <w:tab w:val="clear" w:pos="720"/>
          <w:tab w:val="num" w:pos="400"/>
          <w:tab w:val="left" w:pos="540"/>
        </w:tabs>
        <w:spacing w:line="360" w:lineRule="auto"/>
        <w:ind w:left="400" w:right="-108" w:hanging="400"/>
        <w:jc w:val="both"/>
        <w:rPr>
          <w:rFonts w:ascii="Arial" w:hAnsi="Arial" w:cs="Arial"/>
        </w:rPr>
      </w:pPr>
      <w:r>
        <w:rPr>
          <w:rFonts w:ascii="Arial" w:hAnsi="Arial" w:cs="Arial"/>
        </w:rPr>
        <w:t xml:space="preserve">Obedecer a prazos e horários pré-estabelecidos pelo </w:t>
      </w:r>
      <w:r w:rsidR="00A6028B">
        <w:rPr>
          <w:rFonts w:ascii="Arial" w:hAnsi="Arial" w:cs="Arial"/>
        </w:rPr>
        <w:t>o</w:t>
      </w:r>
      <w:r>
        <w:rPr>
          <w:rFonts w:ascii="Arial" w:hAnsi="Arial" w:cs="Arial"/>
        </w:rPr>
        <w:t xml:space="preserve">rientador, </w:t>
      </w:r>
      <w:r w:rsidR="00A6028B">
        <w:rPr>
          <w:rFonts w:ascii="Arial" w:hAnsi="Arial" w:cs="Arial"/>
        </w:rPr>
        <w:t xml:space="preserve">e </w:t>
      </w:r>
      <w:r>
        <w:rPr>
          <w:rFonts w:ascii="Arial" w:hAnsi="Arial" w:cs="Arial"/>
        </w:rPr>
        <w:t>Coordenação de TCC;</w:t>
      </w:r>
    </w:p>
    <w:p w:rsidR="00150E5F" w:rsidRDefault="001A358A" w:rsidP="00FD245D">
      <w:pPr>
        <w:numPr>
          <w:ilvl w:val="0"/>
          <w:numId w:val="19"/>
        </w:numPr>
        <w:tabs>
          <w:tab w:val="clear" w:pos="720"/>
          <w:tab w:val="num" w:pos="400"/>
          <w:tab w:val="left" w:pos="540"/>
        </w:tabs>
        <w:spacing w:line="360" w:lineRule="auto"/>
        <w:ind w:left="400" w:right="-108" w:hanging="400"/>
        <w:jc w:val="both"/>
        <w:rPr>
          <w:rFonts w:ascii="Arial" w:hAnsi="Arial" w:cs="Arial"/>
        </w:rPr>
      </w:pPr>
      <w:r>
        <w:rPr>
          <w:rFonts w:ascii="Arial" w:hAnsi="Arial" w:cs="Arial"/>
        </w:rPr>
        <w:t xml:space="preserve">Entregar </w:t>
      </w:r>
      <w:r w:rsidR="00150E5F">
        <w:rPr>
          <w:rFonts w:ascii="Arial" w:hAnsi="Arial" w:cs="Arial"/>
        </w:rPr>
        <w:t xml:space="preserve">encadernado 02(duas) vias do trabalho a </w:t>
      </w:r>
      <w:r>
        <w:rPr>
          <w:rFonts w:ascii="Arial" w:hAnsi="Arial" w:cs="Arial"/>
        </w:rPr>
        <w:t xml:space="preserve">Secretaria do Campus ou a </w:t>
      </w:r>
      <w:r w:rsidR="00150E5F">
        <w:rPr>
          <w:rFonts w:ascii="Arial" w:hAnsi="Arial" w:cs="Arial"/>
        </w:rPr>
        <w:t xml:space="preserve">Coordenação de TCC dentro do prazo pré-estabelecido para serem entregues e avaliados pela </w:t>
      </w:r>
      <w:r>
        <w:rPr>
          <w:rFonts w:ascii="Arial" w:hAnsi="Arial" w:cs="Arial"/>
        </w:rPr>
        <w:t>P</w:t>
      </w:r>
      <w:r w:rsidR="00150E5F">
        <w:rPr>
          <w:rFonts w:ascii="Arial" w:hAnsi="Arial" w:cs="Arial"/>
        </w:rPr>
        <w:t>ré-</w:t>
      </w:r>
      <w:r>
        <w:rPr>
          <w:rFonts w:ascii="Arial" w:hAnsi="Arial" w:cs="Arial"/>
        </w:rPr>
        <w:t>B</w:t>
      </w:r>
      <w:r w:rsidR="004B1C53">
        <w:rPr>
          <w:rFonts w:ascii="Arial" w:hAnsi="Arial" w:cs="Arial"/>
        </w:rPr>
        <w:t>anca;</w:t>
      </w:r>
    </w:p>
    <w:p w:rsidR="00150E5F" w:rsidRDefault="00150E5F" w:rsidP="00FD245D">
      <w:pPr>
        <w:numPr>
          <w:ilvl w:val="0"/>
          <w:numId w:val="19"/>
        </w:numPr>
        <w:tabs>
          <w:tab w:val="clear" w:pos="720"/>
          <w:tab w:val="num" w:pos="400"/>
          <w:tab w:val="left" w:pos="540"/>
        </w:tabs>
        <w:spacing w:line="360" w:lineRule="auto"/>
        <w:ind w:left="400" w:right="-108" w:hanging="400"/>
        <w:jc w:val="both"/>
        <w:rPr>
          <w:rFonts w:ascii="Arial" w:hAnsi="Arial" w:cs="Arial"/>
        </w:rPr>
      </w:pPr>
      <w:r>
        <w:rPr>
          <w:rFonts w:ascii="Arial" w:hAnsi="Arial" w:cs="Arial"/>
        </w:rPr>
        <w:t xml:space="preserve">Receber de volta os trabalhos da </w:t>
      </w:r>
      <w:r w:rsidR="000E7D24">
        <w:rPr>
          <w:rFonts w:ascii="Arial" w:hAnsi="Arial" w:cs="Arial"/>
        </w:rPr>
        <w:t>P</w:t>
      </w:r>
      <w:r>
        <w:rPr>
          <w:rFonts w:ascii="Arial" w:hAnsi="Arial" w:cs="Arial"/>
        </w:rPr>
        <w:t xml:space="preserve">ré-banca e realizar as correções </w:t>
      </w:r>
      <w:r w:rsidR="000E7D24">
        <w:rPr>
          <w:rFonts w:ascii="Arial" w:hAnsi="Arial" w:cs="Arial"/>
        </w:rPr>
        <w:t xml:space="preserve">sugeridas </w:t>
      </w:r>
      <w:r>
        <w:rPr>
          <w:rFonts w:ascii="Arial" w:hAnsi="Arial" w:cs="Arial"/>
        </w:rPr>
        <w:t>com aux</w:t>
      </w:r>
      <w:r w:rsidR="000E7D24">
        <w:rPr>
          <w:rFonts w:ascii="Arial" w:hAnsi="Arial" w:cs="Arial"/>
        </w:rPr>
        <w:t>í</w:t>
      </w:r>
      <w:r>
        <w:rPr>
          <w:rFonts w:ascii="Arial" w:hAnsi="Arial" w:cs="Arial"/>
        </w:rPr>
        <w:t xml:space="preserve">lio do orientador e entregar no prazo pré-estabelecido pela </w:t>
      </w:r>
      <w:r w:rsidR="001A358A">
        <w:rPr>
          <w:rFonts w:ascii="Arial" w:hAnsi="Arial" w:cs="Arial"/>
        </w:rPr>
        <w:t>C</w:t>
      </w:r>
      <w:r>
        <w:rPr>
          <w:rFonts w:ascii="Arial" w:hAnsi="Arial" w:cs="Arial"/>
        </w:rPr>
        <w:t xml:space="preserve">oordenação de TCC </w:t>
      </w:r>
      <w:r w:rsidR="001A358A">
        <w:rPr>
          <w:rFonts w:ascii="Arial" w:hAnsi="Arial" w:cs="Arial"/>
        </w:rPr>
        <w:t>para serem entregues a Banca Examinadora</w:t>
      </w:r>
      <w:r w:rsidR="000E7D24">
        <w:rPr>
          <w:rFonts w:ascii="Arial" w:hAnsi="Arial" w:cs="Arial"/>
        </w:rPr>
        <w:t xml:space="preserve"> novamente</w:t>
      </w:r>
      <w:r w:rsidR="004B1C53">
        <w:rPr>
          <w:rFonts w:ascii="Arial" w:hAnsi="Arial" w:cs="Arial"/>
        </w:rPr>
        <w:t>;</w:t>
      </w:r>
    </w:p>
    <w:p w:rsidR="00150E5F" w:rsidRDefault="00150E5F" w:rsidP="00FD245D">
      <w:pPr>
        <w:numPr>
          <w:ilvl w:val="0"/>
          <w:numId w:val="19"/>
        </w:numPr>
        <w:tabs>
          <w:tab w:val="clear" w:pos="720"/>
          <w:tab w:val="num" w:pos="400"/>
          <w:tab w:val="left" w:pos="540"/>
          <w:tab w:val="left" w:pos="7740"/>
        </w:tabs>
        <w:spacing w:line="360" w:lineRule="auto"/>
        <w:ind w:left="400" w:right="-108" w:hanging="400"/>
        <w:jc w:val="both"/>
        <w:rPr>
          <w:rFonts w:ascii="Arial" w:hAnsi="Arial" w:cs="Arial"/>
        </w:rPr>
      </w:pPr>
      <w:r>
        <w:rPr>
          <w:rFonts w:ascii="Arial" w:hAnsi="Arial" w:cs="Arial"/>
        </w:rPr>
        <w:t>Comparecer com uma hora de antecedência no mínimo no dia, hora e local determinado para apresentar e defender a versão final d</w:t>
      </w:r>
      <w:r w:rsidR="001A358A">
        <w:rPr>
          <w:rFonts w:ascii="Arial" w:hAnsi="Arial" w:cs="Arial"/>
        </w:rPr>
        <w:t>o</w:t>
      </w:r>
      <w:r>
        <w:rPr>
          <w:rFonts w:ascii="Arial" w:hAnsi="Arial" w:cs="Arial"/>
        </w:rPr>
        <w:t xml:space="preserve"> </w:t>
      </w:r>
      <w:r w:rsidR="001A358A">
        <w:rPr>
          <w:rFonts w:ascii="Arial" w:hAnsi="Arial" w:cs="Arial"/>
        </w:rPr>
        <w:t>TCC</w:t>
      </w:r>
      <w:r>
        <w:rPr>
          <w:rFonts w:ascii="Arial" w:hAnsi="Arial" w:cs="Arial"/>
        </w:rPr>
        <w:t>.</w:t>
      </w:r>
    </w:p>
    <w:p w:rsidR="009A4053" w:rsidRDefault="004329AE" w:rsidP="00FD245D">
      <w:pPr>
        <w:pStyle w:val="Ttulo"/>
        <w:spacing w:line="360" w:lineRule="auto"/>
        <w:ind w:right="-108"/>
        <w:jc w:val="both"/>
        <w:rPr>
          <w:rFonts w:ascii="Arial" w:hAnsi="Arial" w:cs="Arial"/>
          <w:szCs w:val="24"/>
        </w:rPr>
      </w:pPr>
      <w:r>
        <w:rPr>
          <w:rFonts w:ascii="Arial" w:hAnsi="Arial" w:cs="Arial"/>
          <w:szCs w:val="24"/>
        </w:rPr>
        <w:t>8</w:t>
      </w:r>
      <w:r w:rsidR="003F0FE9">
        <w:rPr>
          <w:rFonts w:ascii="Arial" w:hAnsi="Arial" w:cs="Arial"/>
          <w:szCs w:val="24"/>
        </w:rPr>
        <w:t xml:space="preserve">.3 </w:t>
      </w:r>
      <w:r w:rsidR="002914D7">
        <w:rPr>
          <w:rFonts w:ascii="Arial" w:hAnsi="Arial" w:cs="Arial"/>
          <w:szCs w:val="24"/>
        </w:rPr>
        <w:t xml:space="preserve">Direitos do </w:t>
      </w:r>
      <w:r w:rsidR="009A4053">
        <w:rPr>
          <w:rFonts w:ascii="Arial" w:hAnsi="Arial" w:cs="Arial"/>
          <w:szCs w:val="24"/>
        </w:rPr>
        <w:t>Orientador</w:t>
      </w:r>
    </w:p>
    <w:p w:rsidR="009A4053" w:rsidRDefault="000E7D24" w:rsidP="00FD245D">
      <w:pPr>
        <w:numPr>
          <w:ilvl w:val="0"/>
          <w:numId w:val="24"/>
        </w:numPr>
        <w:tabs>
          <w:tab w:val="clear" w:pos="720"/>
          <w:tab w:val="num" w:pos="400"/>
        </w:tabs>
        <w:spacing w:line="360" w:lineRule="auto"/>
        <w:ind w:left="400" w:right="-108" w:hanging="400"/>
        <w:jc w:val="both"/>
        <w:rPr>
          <w:rFonts w:ascii="Arial" w:hAnsi="Arial" w:cs="Arial"/>
          <w:color w:val="000000"/>
        </w:rPr>
      </w:pPr>
      <w:r>
        <w:rPr>
          <w:rFonts w:ascii="Arial" w:hAnsi="Arial" w:cs="Arial"/>
          <w:color w:val="000000"/>
        </w:rPr>
        <w:t>Comunicar oficialmente a Coordenação de TCC d</w:t>
      </w:r>
      <w:r w:rsidR="009A4053">
        <w:rPr>
          <w:rFonts w:ascii="Arial" w:hAnsi="Arial" w:cs="Arial"/>
          <w:color w:val="000000"/>
        </w:rPr>
        <w:t>a falta do cumprimento das obrigações por parte do(s) orientando(s), objetivando uma intervenção apropriada na perspectiva da conclusão do TCC e como última alternativa, não sanado os problemas, solicitar o cancelamento do compromisso assumido, explicando os motivos do afastamento</w:t>
      </w:r>
      <w:r w:rsidR="00E753CA">
        <w:rPr>
          <w:rFonts w:ascii="Arial" w:hAnsi="Arial" w:cs="Arial"/>
          <w:color w:val="000000"/>
        </w:rPr>
        <w:t>;</w:t>
      </w:r>
    </w:p>
    <w:p w:rsidR="009A4053" w:rsidRDefault="000E7D24" w:rsidP="00FD245D">
      <w:pPr>
        <w:numPr>
          <w:ilvl w:val="0"/>
          <w:numId w:val="24"/>
        </w:numPr>
        <w:tabs>
          <w:tab w:val="clear" w:pos="720"/>
          <w:tab w:val="left" w:pos="360"/>
          <w:tab w:val="num" w:pos="400"/>
        </w:tabs>
        <w:spacing w:line="360" w:lineRule="auto"/>
        <w:ind w:left="400" w:right="-108" w:hanging="400"/>
        <w:jc w:val="both"/>
        <w:rPr>
          <w:rFonts w:ascii="Arial" w:hAnsi="Arial" w:cs="Arial"/>
        </w:rPr>
      </w:pPr>
      <w:r>
        <w:rPr>
          <w:rFonts w:ascii="Arial" w:hAnsi="Arial" w:cs="Arial"/>
          <w:b/>
        </w:rPr>
        <w:lastRenderedPageBreak/>
        <w:t xml:space="preserve">FICAR ISENTO </w:t>
      </w:r>
      <w:r>
        <w:rPr>
          <w:rFonts w:ascii="Arial" w:hAnsi="Arial" w:cs="Arial"/>
        </w:rPr>
        <w:t>de qualquer responsabilidade com o discente, em sua</w:t>
      </w:r>
      <w:r w:rsidR="009A4053">
        <w:rPr>
          <w:rFonts w:ascii="Arial" w:hAnsi="Arial" w:cs="Arial"/>
        </w:rPr>
        <w:t xml:space="preserve"> ausência por um período de 30 dias, sem apresentar qualquer esclarecimento ou justificativa, podendo o mesmo inclusive vir a desistir da orientação do aluno, reprovando</w:t>
      </w:r>
      <w:r>
        <w:rPr>
          <w:rFonts w:ascii="Arial" w:hAnsi="Arial" w:cs="Arial"/>
        </w:rPr>
        <w:t>-</w:t>
      </w:r>
      <w:r w:rsidR="009A4053">
        <w:rPr>
          <w:rFonts w:ascii="Arial" w:hAnsi="Arial" w:cs="Arial"/>
        </w:rPr>
        <w:t>o por falta, haja vista se tratar de uma disciplina</w:t>
      </w:r>
      <w:r>
        <w:rPr>
          <w:rFonts w:ascii="Arial" w:hAnsi="Arial" w:cs="Arial"/>
        </w:rPr>
        <w:t xml:space="preserve">, </w:t>
      </w:r>
      <w:r w:rsidR="009A4053">
        <w:rPr>
          <w:rFonts w:ascii="Arial" w:hAnsi="Arial" w:cs="Arial"/>
        </w:rPr>
        <w:t>comunica</w:t>
      </w:r>
      <w:r>
        <w:rPr>
          <w:rFonts w:ascii="Arial" w:hAnsi="Arial" w:cs="Arial"/>
        </w:rPr>
        <w:t>ndo</w:t>
      </w:r>
      <w:r w:rsidR="009A4053">
        <w:rPr>
          <w:rFonts w:ascii="Arial" w:hAnsi="Arial" w:cs="Arial"/>
        </w:rPr>
        <w:t xml:space="preserve"> a Coordenação </w:t>
      </w:r>
      <w:r>
        <w:rPr>
          <w:rFonts w:ascii="Arial" w:hAnsi="Arial" w:cs="Arial"/>
        </w:rPr>
        <w:t xml:space="preserve">de </w:t>
      </w:r>
      <w:r w:rsidR="009A4053">
        <w:rPr>
          <w:rFonts w:ascii="Arial" w:hAnsi="Arial" w:cs="Arial"/>
        </w:rPr>
        <w:t>TCC, através de relatório</w:t>
      </w:r>
      <w:r>
        <w:rPr>
          <w:rFonts w:ascii="Arial" w:hAnsi="Arial" w:cs="Arial"/>
        </w:rPr>
        <w:t>,</w:t>
      </w:r>
      <w:r w:rsidR="009A4053">
        <w:rPr>
          <w:rFonts w:ascii="Arial" w:hAnsi="Arial" w:cs="Arial"/>
        </w:rPr>
        <w:t xml:space="preserve"> os detalhes ocorridos, </w:t>
      </w:r>
    </w:p>
    <w:p w:rsidR="009A4053" w:rsidRDefault="009A4053" w:rsidP="00FD245D">
      <w:pPr>
        <w:numPr>
          <w:ilvl w:val="0"/>
          <w:numId w:val="24"/>
        </w:numPr>
        <w:tabs>
          <w:tab w:val="clear" w:pos="720"/>
          <w:tab w:val="left" w:pos="360"/>
          <w:tab w:val="num" w:pos="400"/>
        </w:tabs>
        <w:spacing w:line="360" w:lineRule="auto"/>
        <w:ind w:left="400" w:right="-108" w:hanging="400"/>
        <w:jc w:val="both"/>
        <w:rPr>
          <w:rFonts w:ascii="Arial" w:hAnsi="Arial" w:cs="Arial"/>
        </w:rPr>
      </w:pPr>
      <w:r>
        <w:rPr>
          <w:rFonts w:ascii="Arial" w:hAnsi="Arial" w:cs="Arial"/>
          <w:b/>
        </w:rPr>
        <w:t>NÃO ASSINAR</w:t>
      </w:r>
      <w:r>
        <w:rPr>
          <w:rFonts w:ascii="Arial" w:hAnsi="Arial" w:cs="Arial"/>
        </w:rPr>
        <w:t xml:space="preserve"> o TCC, caso este não esteja de acordo com a orientação desenvolvida ou concluir que o mesmo não possua condições de ser levado à </w:t>
      </w:r>
      <w:r w:rsidR="00E753CA">
        <w:rPr>
          <w:rFonts w:ascii="Arial" w:hAnsi="Arial" w:cs="Arial"/>
        </w:rPr>
        <w:t>P</w:t>
      </w:r>
      <w:r>
        <w:rPr>
          <w:rFonts w:ascii="Arial" w:hAnsi="Arial" w:cs="Arial"/>
        </w:rPr>
        <w:t>ré-</w:t>
      </w:r>
      <w:r w:rsidR="00E753CA">
        <w:rPr>
          <w:rFonts w:ascii="Arial" w:hAnsi="Arial" w:cs="Arial"/>
        </w:rPr>
        <w:t>Banca</w:t>
      </w:r>
      <w:r>
        <w:rPr>
          <w:rFonts w:ascii="Arial" w:hAnsi="Arial" w:cs="Arial"/>
        </w:rPr>
        <w:t xml:space="preserve"> ou a </w:t>
      </w:r>
      <w:r w:rsidR="00E753CA">
        <w:rPr>
          <w:rFonts w:ascii="Arial" w:hAnsi="Arial" w:cs="Arial"/>
        </w:rPr>
        <w:t>D</w:t>
      </w:r>
      <w:r>
        <w:rPr>
          <w:rFonts w:ascii="Arial" w:hAnsi="Arial" w:cs="Arial"/>
        </w:rPr>
        <w:t xml:space="preserve">efesa </w:t>
      </w:r>
      <w:r w:rsidR="00E753CA">
        <w:rPr>
          <w:rFonts w:ascii="Arial" w:hAnsi="Arial" w:cs="Arial"/>
        </w:rPr>
        <w:t>P</w:t>
      </w:r>
      <w:r>
        <w:rPr>
          <w:rFonts w:ascii="Arial" w:hAnsi="Arial" w:cs="Arial"/>
        </w:rPr>
        <w:t>ública.</w:t>
      </w:r>
    </w:p>
    <w:p w:rsidR="009A4053" w:rsidRDefault="009A4053" w:rsidP="00FD245D">
      <w:pPr>
        <w:numPr>
          <w:ilvl w:val="0"/>
          <w:numId w:val="24"/>
        </w:numPr>
        <w:tabs>
          <w:tab w:val="clear" w:pos="720"/>
          <w:tab w:val="left" w:pos="360"/>
          <w:tab w:val="num" w:pos="400"/>
        </w:tabs>
        <w:spacing w:line="360" w:lineRule="auto"/>
        <w:ind w:left="400" w:right="-108" w:hanging="400"/>
        <w:jc w:val="both"/>
        <w:rPr>
          <w:rFonts w:ascii="Arial" w:hAnsi="Arial" w:cs="Arial"/>
        </w:rPr>
      </w:pPr>
      <w:r>
        <w:rPr>
          <w:rFonts w:ascii="Arial" w:hAnsi="Arial" w:cs="Arial"/>
        </w:rPr>
        <w:t>Sugerir nomes para compor a Banca Examinadora do trabalho por ele ori</w:t>
      </w:r>
      <w:r w:rsidR="000E7D24">
        <w:rPr>
          <w:rFonts w:ascii="Arial" w:hAnsi="Arial" w:cs="Arial"/>
        </w:rPr>
        <w:t>entado</w:t>
      </w:r>
      <w:r w:rsidR="00E753CA">
        <w:rPr>
          <w:rFonts w:ascii="Arial" w:hAnsi="Arial" w:cs="Arial"/>
        </w:rPr>
        <w:t>. O</w:t>
      </w:r>
      <w:r>
        <w:rPr>
          <w:rFonts w:ascii="Arial" w:hAnsi="Arial" w:cs="Arial"/>
        </w:rPr>
        <w:t xml:space="preserve"> convite </w:t>
      </w:r>
      <w:r w:rsidR="00E753CA">
        <w:rPr>
          <w:rFonts w:ascii="Arial" w:hAnsi="Arial" w:cs="Arial"/>
        </w:rPr>
        <w:t>a</w:t>
      </w:r>
      <w:r>
        <w:rPr>
          <w:rFonts w:ascii="Arial" w:hAnsi="Arial" w:cs="Arial"/>
        </w:rPr>
        <w:t xml:space="preserve"> um profissional externo deverá ser </w:t>
      </w:r>
      <w:r w:rsidR="00E753CA">
        <w:rPr>
          <w:rFonts w:ascii="Arial" w:hAnsi="Arial" w:cs="Arial"/>
        </w:rPr>
        <w:t xml:space="preserve">informado à Coordenação de TCC com pelo menos 02 (dois) meses </w:t>
      </w:r>
      <w:r>
        <w:rPr>
          <w:rFonts w:ascii="Arial" w:hAnsi="Arial" w:cs="Arial"/>
        </w:rPr>
        <w:t>d</w:t>
      </w:r>
      <w:r w:rsidR="00E753CA">
        <w:rPr>
          <w:rFonts w:ascii="Arial" w:hAnsi="Arial" w:cs="Arial"/>
        </w:rPr>
        <w:t>e antecedência à data de Defesa do trabalho. O convidado deve ser d</w:t>
      </w:r>
      <w:r>
        <w:rPr>
          <w:rFonts w:ascii="Arial" w:hAnsi="Arial" w:cs="Arial"/>
        </w:rPr>
        <w:t xml:space="preserve">a área </w:t>
      </w:r>
      <w:r w:rsidR="00E753CA">
        <w:rPr>
          <w:rFonts w:ascii="Arial" w:hAnsi="Arial" w:cs="Arial"/>
        </w:rPr>
        <w:t xml:space="preserve">de estudo do TCC e </w:t>
      </w:r>
      <w:r>
        <w:rPr>
          <w:rFonts w:ascii="Arial" w:hAnsi="Arial" w:cs="Arial"/>
        </w:rPr>
        <w:t>te</w:t>
      </w:r>
      <w:r w:rsidR="00E753CA">
        <w:rPr>
          <w:rFonts w:ascii="Arial" w:hAnsi="Arial" w:cs="Arial"/>
        </w:rPr>
        <w:t>r</w:t>
      </w:r>
      <w:r>
        <w:rPr>
          <w:rFonts w:ascii="Arial" w:hAnsi="Arial" w:cs="Arial"/>
        </w:rPr>
        <w:t xml:space="preserve"> no mínimo grau de </w:t>
      </w:r>
      <w:r w:rsidR="000E7D24">
        <w:rPr>
          <w:rFonts w:ascii="Arial" w:hAnsi="Arial" w:cs="Arial"/>
        </w:rPr>
        <w:t>especialista</w:t>
      </w:r>
      <w:r>
        <w:rPr>
          <w:rFonts w:ascii="Arial" w:hAnsi="Arial" w:cs="Arial"/>
        </w:rPr>
        <w:t xml:space="preserve">. Caso </w:t>
      </w:r>
      <w:r w:rsidR="00E753CA">
        <w:rPr>
          <w:rFonts w:ascii="Arial" w:hAnsi="Arial" w:cs="Arial"/>
        </w:rPr>
        <w:t xml:space="preserve">este procedimento </w:t>
      </w:r>
      <w:r>
        <w:rPr>
          <w:rFonts w:ascii="Arial" w:hAnsi="Arial" w:cs="Arial"/>
        </w:rPr>
        <w:t xml:space="preserve">não ocorra, a Coordenação de TCC irá </w:t>
      </w:r>
      <w:r w:rsidR="000E7D24">
        <w:rPr>
          <w:rFonts w:ascii="Arial" w:hAnsi="Arial" w:cs="Arial"/>
        </w:rPr>
        <w:t xml:space="preserve">se </w:t>
      </w:r>
      <w:r>
        <w:rPr>
          <w:rFonts w:ascii="Arial" w:hAnsi="Arial" w:cs="Arial"/>
        </w:rPr>
        <w:t>responsabilizar pela composição integral da Banca Examinadora;</w:t>
      </w:r>
    </w:p>
    <w:p w:rsidR="00C62ADE" w:rsidRDefault="000E7D24" w:rsidP="00FD245D">
      <w:pPr>
        <w:pStyle w:val="Ttulo"/>
        <w:numPr>
          <w:ilvl w:val="0"/>
          <w:numId w:val="24"/>
        </w:numPr>
        <w:tabs>
          <w:tab w:val="clear" w:pos="720"/>
          <w:tab w:val="num" w:pos="400"/>
        </w:tabs>
        <w:spacing w:line="360" w:lineRule="auto"/>
        <w:ind w:left="400" w:hanging="400"/>
        <w:jc w:val="both"/>
        <w:rPr>
          <w:rFonts w:ascii="Arial" w:hAnsi="Arial" w:cs="Arial"/>
          <w:b w:val="0"/>
        </w:rPr>
      </w:pPr>
      <w:r w:rsidRPr="002044C1">
        <w:rPr>
          <w:rFonts w:ascii="Arial" w:hAnsi="Arial" w:cs="Arial"/>
        </w:rPr>
        <w:t>ABANDONAR</w:t>
      </w:r>
      <w:r w:rsidRPr="002044C1">
        <w:rPr>
          <w:rFonts w:ascii="Arial" w:hAnsi="Arial" w:cs="Arial"/>
          <w:b w:val="0"/>
        </w:rPr>
        <w:t xml:space="preserve"> a orientação</w:t>
      </w:r>
      <w:r>
        <w:rPr>
          <w:rFonts w:ascii="Arial" w:hAnsi="Arial" w:cs="Arial"/>
          <w:b w:val="0"/>
        </w:rPr>
        <w:t>, c</w:t>
      </w:r>
      <w:r w:rsidR="009A4053" w:rsidRPr="002044C1">
        <w:rPr>
          <w:rFonts w:ascii="Arial" w:hAnsi="Arial" w:cs="Arial"/>
          <w:b w:val="0"/>
        </w:rPr>
        <w:t xml:space="preserve">aso o aluno venha </w:t>
      </w:r>
      <w:r>
        <w:rPr>
          <w:rFonts w:ascii="Arial" w:hAnsi="Arial" w:cs="Arial"/>
          <w:b w:val="0"/>
        </w:rPr>
        <w:t xml:space="preserve">a </w:t>
      </w:r>
      <w:r w:rsidR="009A4053" w:rsidRPr="002044C1">
        <w:rPr>
          <w:rFonts w:ascii="Arial" w:hAnsi="Arial" w:cs="Arial"/>
          <w:b w:val="0"/>
        </w:rPr>
        <w:t xml:space="preserve">agir com desrespeito junto ao orientador, </w:t>
      </w:r>
      <w:r w:rsidR="002044C1">
        <w:rPr>
          <w:rFonts w:ascii="Arial" w:hAnsi="Arial" w:cs="Arial"/>
          <w:b w:val="0"/>
        </w:rPr>
        <w:t>encaminhando por escrito documento relata</w:t>
      </w:r>
      <w:r w:rsidR="004B1C53">
        <w:rPr>
          <w:rFonts w:ascii="Arial" w:hAnsi="Arial" w:cs="Arial"/>
          <w:b w:val="0"/>
        </w:rPr>
        <w:t>ndo o caso à Coordenação de TCC;</w:t>
      </w:r>
    </w:p>
    <w:p w:rsidR="00C62ADE" w:rsidRDefault="00C62ADE" w:rsidP="00FD245D">
      <w:pPr>
        <w:pStyle w:val="Ttulo"/>
        <w:numPr>
          <w:ilvl w:val="0"/>
          <w:numId w:val="24"/>
        </w:numPr>
        <w:tabs>
          <w:tab w:val="clear" w:pos="720"/>
          <w:tab w:val="num" w:pos="400"/>
        </w:tabs>
        <w:spacing w:line="360" w:lineRule="auto"/>
        <w:ind w:left="400" w:hanging="400"/>
        <w:jc w:val="both"/>
        <w:rPr>
          <w:rFonts w:ascii="Arial" w:hAnsi="Arial" w:cs="Arial"/>
          <w:b w:val="0"/>
          <w:szCs w:val="24"/>
        </w:rPr>
      </w:pPr>
      <w:r>
        <w:rPr>
          <w:rFonts w:ascii="Arial" w:hAnsi="Arial" w:cs="Arial"/>
          <w:b w:val="0"/>
          <w:szCs w:val="24"/>
        </w:rPr>
        <w:t>Acompanhar e estar sempre informado do desenvolvimento</w:t>
      </w:r>
      <w:r w:rsidR="004B1C53">
        <w:rPr>
          <w:rFonts w:ascii="Arial" w:hAnsi="Arial" w:cs="Arial"/>
          <w:b w:val="0"/>
          <w:szCs w:val="24"/>
        </w:rPr>
        <w:t xml:space="preserve"> do trabalho por ele orientado;</w:t>
      </w:r>
    </w:p>
    <w:p w:rsidR="004B1C53" w:rsidRPr="004B1C53" w:rsidRDefault="00C62ADE" w:rsidP="00FD245D">
      <w:pPr>
        <w:pStyle w:val="Ttulo"/>
        <w:numPr>
          <w:ilvl w:val="0"/>
          <w:numId w:val="24"/>
        </w:numPr>
        <w:tabs>
          <w:tab w:val="clear" w:pos="720"/>
          <w:tab w:val="num" w:pos="400"/>
        </w:tabs>
        <w:spacing w:line="360" w:lineRule="auto"/>
        <w:ind w:left="400" w:hanging="400"/>
        <w:jc w:val="both"/>
        <w:rPr>
          <w:rFonts w:ascii="Arial" w:hAnsi="Arial" w:cs="Arial"/>
          <w:b w:val="0"/>
          <w:color w:val="000000"/>
          <w:lang w:eastAsia="pt-BR"/>
        </w:rPr>
      </w:pPr>
      <w:r w:rsidRPr="004B1C53">
        <w:rPr>
          <w:rFonts w:ascii="Arial" w:hAnsi="Arial" w:cs="Arial"/>
          <w:b w:val="0"/>
        </w:rPr>
        <w:t>Atender seus orienta</w:t>
      </w:r>
      <w:r w:rsidR="004B1C53" w:rsidRPr="004B1C53">
        <w:rPr>
          <w:rFonts w:ascii="Arial" w:hAnsi="Arial" w:cs="Arial"/>
          <w:b w:val="0"/>
        </w:rPr>
        <w:t>n</w:t>
      </w:r>
      <w:r w:rsidRPr="004B1C53">
        <w:rPr>
          <w:rFonts w:ascii="Arial" w:hAnsi="Arial" w:cs="Arial"/>
          <w:b w:val="0"/>
        </w:rPr>
        <w:t xml:space="preserve">dos, </w:t>
      </w:r>
      <w:r w:rsidR="004B1C53" w:rsidRPr="004B1C53">
        <w:rPr>
          <w:rFonts w:ascii="Arial" w:hAnsi="Arial" w:cs="Arial"/>
          <w:b w:val="0"/>
        </w:rPr>
        <w:t xml:space="preserve">dentro do campus da UEPA, </w:t>
      </w:r>
      <w:r w:rsidRPr="004B1C53">
        <w:rPr>
          <w:rFonts w:ascii="Arial" w:hAnsi="Arial" w:cs="Arial"/>
          <w:b w:val="0"/>
        </w:rPr>
        <w:t xml:space="preserve">em horários </w:t>
      </w:r>
      <w:r w:rsidR="004B1C53" w:rsidRPr="004B1C53">
        <w:rPr>
          <w:rFonts w:ascii="Arial" w:hAnsi="Arial" w:cs="Arial"/>
          <w:b w:val="0"/>
        </w:rPr>
        <w:t xml:space="preserve">e dias acadêmicos </w:t>
      </w:r>
      <w:r w:rsidRPr="004B1C53">
        <w:rPr>
          <w:rFonts w:ascii="Arial" w:hAnsi="Arial" w:cs="Arial"/>
          <w:b w:val="0"/>
        </w:rPr>
        <w:t>previamente estabelecidos em comum acordo en</w:t>
      </w:r>
      <w:r w:rsidR="004B1C53" w:rsidRPr="004B1C53">
        <w:rPr>
          <w:rFonts w:ascii="Arial" w:hAnsi="Arial" w:cs="Arial"/>
          <w:b w:val="0"/>
        </w:rPr>
        <w:t xml:space="preserve">tre as partes envolvidas no TCC. Caso ambas as partes acordarem, </w:t>
      </w:r>
      <w:r w:rsidR="004B1C53" w:rsidRPr="004B1C53">
        <w:rPr>
          <w:rFonts w:ascii="Arial" w:hAnsi="Arial" w:cs="Arial"/>
          <w:b w:val="0"/>
          <w:color w:val="000000"/>
          <w:lang w:eastAsia="pt-BR"/>
        </w:rPr>
        <w:t xml:space="preserve">as orientações poderão ser realizadas em local definido por orientador-orientando, desde que a Coordenação de TCC tenha conhecimento e o encontro seja devidamente registrado na Ficha de Acompanhamento e no Relatório </w:t>
      </w:r>
      <w:r w:rsidR="004329AE">
        <w:rPr>
          <w:rFonts w:ascii="Arial" w:hAnsi="Arial" w:cs="Arial"/>
          <w:b w:val="0"/>
          <w:color w:val="000000"/>
          <w:lang w:eastAsia="pt-BR"/>
        </w:rPr>
        <w:t>Semestral</w:t>
      </w:r>
      <w:r w:rsidR="004B1C53" w:rsidRPr="004B1C53">
        <w:rPr>
          <w:rFonts w:ascii="Arial" w:hAnsi="Arial" w:cs="Arial"/>
          <w:b w:val="0"/>
          <w:color w:val="000000"/>
          <w:lang w:eastAsia="pt-BR"/>
        </w:rPr>
        <w:t xml:space="preserve"> de TCC.</w:t>
      </w:r>
    </w:p>
    <w:p w:rsidR="009A4053" w:rsidRDefault="00C62ADE" w:rsidP="00FD245D">
      <w:pPr>
        <w:numPr>
          <w:ilvl w:val="0"/>
          <w:numId w:val="24"/>
        </w:numPr>
        <w:tabs>
          <w:tab w:val="clear" w:pos="720"/>
          <w:tab w:val="left" w:pos="360"/>
          <w:tab w:val="num" w:pos="400"/>
        </w:tabs>
        <w:spacing w:line="360" w:lineRule="auto"/>
        <w:ind w:left="400" w:right="-108" w:hanging="400"/>
        <w:jc w:val="both"/>
        <w:rPr>
          <w:rFonts w:ascii="Arial" w:hAnsi="Arial" w:cs="Arial"/>
        </w:rPr>
      </w:pPr>
      <w:r>
        <w:rPr>
          <w:rFonts w:ascii="Arial" w:hAnsi="Arial" w:cs="Arial"/>
        </w:rPr>
        <w:t xml:space="preserve">Receber Declaração de Presença e/ou Orientação da Secretaria do Curso quando da visita </w:t>
      </w:r>
      <w:r w:rsidR="00ED1E5C">
        <w:rPr>
          <w:rFonts w:ascii="Arial" w:hAnsi="Arial" w:cs="Arial"/>
        </w:rPr>
        <w:t xml:space="preserve">de orientação </w:t>
      </w:r>
      <w:r>
        <w:rPr>
          <w:rFonts w:ascii="Arial" w:hAnsi="Arial" w:cs="Arial"/>
        </w:rPr>
        <w:t>ao campus</w:t>
      </w:r>
      <w:r w:rsidR="009632C1">
        <w:rPr>
          <w:rFonts w:ascii="Arial" w:hAnsi="Arial" w:cs="Arial"/>
        </w:rPr>
        <w:t>.</w:t>
      </w:r>
    </w:p>
    <w:p w:rsidR="009A4053" w:rsidRDefault="004329AE" w:rsidP="00FD245D">
      <w:pPr>
        <w:pStyle w:val="Ttulo"/>
        <w:spacing w:line="360" w:lineRule="auto"/>
        <w:jc w:val="both"/>
        <w:rPr>
          <w:rFonts w:ascii="Arial" w:hAnsi="Arial" w:cs="Arial"/>
          <w:szCs w:val="24"/>
        </w:rPr>
      </w:pPr>
      <w:r>
        <w:rPr>
          <w:rFonts w:ascii="Arial" w:hAnsi="Arial" w:cs="Arial"/>
          <w:szCs w:val="24"/>
        </w:rPr>
        <w:t>8</w:t>
      </w:r>
      <w:r w:rsidR="003F0FE9">
        <w:rPr>
          <w:rFonts w:ascii="Arial" w:hAnsi="Arial" w:cs="Arial"/>
          <w:szCs w:val="24"/>
        </w:rPr>
        <w:t xml:space="preserve">.4 </w:t>
      </w:r>
      <w:r w:rsidR="006432D3">
        <w:rPr>
          <w:rFonts w:ascii="Arial" w:hAnsi="Arial" w:cs="Arial"/>
          <w:szCs w:val="24"/>
        </w:rPr>
        <w:t xml:space="preserve">Deveres do </w:t>
      </w:r>
      <w:r w:rsidR="009A4053">
        <w:rPr>
          <w:rFonts w:ascii="Arial" w:hAnsi="Arial" w:cs="Arial"/>
          <w:szCs w:val="24"/>
        </w:rPr>
        <w:t>orientador</w:t>
      </w:r>
    </w:p>
    <w:p w:rsidR="00E753CA" w:rsidRDefault="00E753CA" w:rsidP="00FD245D">
      <w:pPr>
        <w:numPr>
          <w:ilvl w:val="0"/>
          <w:numId w:val="21"/>
        </w:numPr>
        <w:tabs>
          <w:tab w:val="clear" w:pos="720"/>
          <w:tab w:val="num" w:pos="400"/>
          <w:tab w:val="left" w:pos="540"/>
        </w:tabs>
        <w:spacing w:line="360" w:lineRule="auto"/>
        <w:ind w:left="400" w:right="-108" w:hanging="400"/>
        <w:jc w:val="both"/>
        <w:rPr>
          <w:rFonts w:ascii="Arial" w:hAnsi="Arial" w:cs="Arial"/>
        </w:rPr>
      </w:pPr>
      <w:r>
        <w:rPr>
          <w:rFonts w:ascii="Arial" w:hAnsi="Arial" w:cs="Arial"/>
        </w:rPr>
        <w:t>Devem comparecer obrigatoriamente a todas as reuniões convocadas pela Coorde</w:t>
      </w:r>
      <w:r w:rsidR="004B1C53">
        <w:rPr>
          <w:rFonts w:ascii="Arial" w:hAnsi="Arial" w:cs="Arial"/>
        </w:rPr>
        <w:t>nação de TCC, quando necessário;</w:t>
      </w:r>
    </w:p>
    <w:p w:rsidR="00E753CA" w:rsidRDefault="00E753CA" w:rsidP="00FD245D">
      <w:pPr>
        <w:numPr>
          <w:ilvl w:val="0"/>
          <w:numId w:val="21"/>
        </w:numPr>
        <w:tabs>
          <w:tab w:val="clear" w:pos="720"/>
          <w:tab w:val="num" w:pos="400"/>
          <w:tab w:val="left" w:pos="540"/>
        </w:tabs>
        <w:spacing w:line="360" w:lineRule="auto"/>
        <w:ind w:left="400" w:right="-108" w:hanging="400"/>
        <w:jc w:val="both"/>
        <w:rPr>
          <w:rFonts w:ascii="Arial" w:hAnsi="Arial" w:cs="Arial"/>
        </w:rPr>
      </w:pPr>
      <w:r>
        <w:rPr>
          <w:rFonts w:ascii="Arial" w:hAnsi="Arial" w:cs="Arial"/>
        </w:rPr>
        <w:t xml:space="preserve">Entregar Cronograma de </w:t>
      </w:r>
      <w:r w:rsidR="004B1C53">
        <w:rPr>
          <w:rFonts w:ascii="Arial" w:hAnsi="Arial" w:cs="Arial"/>
        </w:rPr>
        <w:t>Orientação/Viagem</w:t>
      </w:r>
      <w:r>
        <w:rPr>
          <w:rFonts w:ascii="Arial" w:hAnsi="Arial" w:cs="Arial"/>
        </w:rPr>
        <w:t>, Relatórios</w:t>
      </w:r>
      <w:r w:rsidR="004329AE">
        <w:rPr>
          <w:rFonts w:ascii="Arial" w:hAnsi="Arial" w:cs="Arial"/>
        </w:rPr>
        <w:t xml:space="preserve"> S</w:t>
      </w:r>
      <w:r>
        <w:rPr>
          <w:rFonts w:ascii="Arial" w:hAnsi="Arial" w:cs="Arial"/>
        </w:rPr>
        <w:t>e</w:t>
      </w:r>
      <w:r w:rsidR="004329AE">
        <w:rPr>
          <w:rFonts w:ascii="Arial" w:hAnsi="Arial" w:cs="Arial"/>
        </w:rPr>
        <w:t>mestrais</w:t>
      </w:r>
      <w:r>
        <w:rPr>
          <w:rFonts w:ascii="Arial" w:hAnsi="Arial" w:cs="Arial"/>
        </w:rPr>
        <w:t xml:space="preserve"> e Fichas de Acompanhamento de TCC à Coordenação de TCC</w:t>
      </w:r>
      <w:r w:rsidR="004B1C53">
        <w:rPr>
          <w:rFonts w:ascii="Arial" w:hAnsi="Arial" w:cs="Arial"/>
        </w:rPr>
        <w:t>;</w:t>
      </w:r>
    </w:p>
    <w:p w:rsidR="009A4053" w:rsidRDefault="009A4053" w:rsidP="00FD245D">
      <w:pPr>
        <w:pStyle w:val="Ttulo"/>
        <w:numPr>
          <w:ilvl w:val="0"/>
          <w:numId w:val="21"/>
        </w:numPr>
        <w:tabs>
          <w:tab w:val="clear" w:pos="720"/>
          <w:tab w:val="num" w:pos="400"/>
        </w:tabs>
        <w:spacing w:line="360" w:lineRule="auto"/>
        <w:ind w:hanging="720"/>
        <w:jc w:val="both"/>
        <w:rPr>
          <w:rFonts w:ascii="Arial" w:hAnsi="Arial" w:cs="Arial"/>
          <w:b w:val="0"/>
          <w:szCs w:val="24"/>
        </w:rPr>
      </w:pPr>
      <w:r>
        <w:rPr>
          <w:rFonts w:ascii="Arial" w:hAnsi="Arial" w:cs="Arial"/>
          <w:b w:val="0"/>
          <w:szCs w:val="24"/>
        </w:rPr>
        <w:t>Ler o manual de TCC e estar de posse do mesmo para eventuais d</w:t>
      </w:r>
      <w:r w:rsidR="00E753CA">
        <w:rPr>
          <w:rFonts w:ascii="Arial" w:hAnsi="Arial" w:cs="Arial"/>
          <w:b w:val="0"/>
          <w:szCs w:val="24"/>
        </w:rPr>
        <w:t>ú</w:t>
      </w:r>
      <w:r>
        <w:rPr>
          <w:rFonts w:ascii="Arial" w:hAnsi="Arial" w:cs="Arial"/>
          <w:b w:val="0"/>
          <w:szCs w:val="24"/>
        </w:rPr>
        <w:t>vidas</w:t>
      </w:r>
      <w:r w:rsidR="00E753CA">
        <w:rPr>
          <w:rFonts w:ascii="Arial" w:hAnsi="Arial" w:cs="Arial"/>
          <w:b w:val="0"/>
          <w:szCs w:val="24"/>
        </w:rPr>
        <w:t>;</w:t>
      </w:r>
      <w:r>
        <w:rPr>
          <w:rFonts w:ascii="Arial" w:hAnsi="Arial" w:cs="Arial"/>
          <w:b w:val="0"/>
          <w:szCs w:val="24"/>
        </w:rPr>
        <w:t xml:space="preserve"> </w:t>
      </w:r>
    </w:p>
    <w:p w:rsidR="004B1C53" w:rsidRPr="004B1C53" w:rsidRDefault="004B1C53" w:rsidP="00FD245D">
      <w:pPr>
        <w:pStyle w:val="Subttulo"/>
        <w:spacing w:after="0" w:line="360" w:lineRule="auto"/>
      </w:pPr>
    </w:p>
    <w:p w:rsidR="009A4053" w:rsidRDefault="009A4053" w:rsidP="00FD245D">
      <w:pPr>
        <w:pStyle w:val="Ttulo"/>
        <w:numPr>
          <w:ilvl w:val="0"/>
          <w:numId w:val="21"/>
        </w:numPr>
        <w:tabs>
          <w:tab w:val="clear" w:pos="720"/>
          <w:tab w:val="num" w:pos="400"/>
        </w:tabs>
        <w:spacing w:line="360" w:lineRule="auto"/>
        <w:ind w:left="400" w:hanging="400"/>
        <w:jc w:val="both"/>
        <w:rPr>
          <w:rFonts w:ascii="Arial" w:hAnsi="Arial" w:cs="Arial"/>
          <w:b w:val="0"/>
          <w:szCs w:val="24"/>
        </w:rPr>
      </w:pPr>
      <w:r>
        <w:rPr>
          <w:rFonts w:ascii="Arial" w:hAnsi="Arial" w:cs="Arial"/>
          <w:b w:val="0"/>
          <w:szCs w:val="24"/>
        </w:rPr>
        <w:lastRenderedPageBreak/>
        <w:t xml:space="preserve">Informar </w:t>
      </w:r>
      <w:r w:rsidR="00101E61">
        <w:rPr>
          <w:rFonts w:ascii="Arial" w:hAnsi="Arial" w:cs="Arial"/>
          <w:b w:val="0"/>
          <w:szCs w:val="24"/>
        </w:rPr>
        <w:t>a</w:t>
      </w:r>
      <w:r>
        <w:rPr>
          <w:rFonts w:ascii="Arial" w:hAnsi="Arial" w:cs="Arial"/>
          <w:b w:val="0"/>
          <w:szCs w:val="24"/>
        </w:rPr>
        <w:t xml:space="preserve"> </w:t>
      </w:r>
      <w:r w:rsidR="00101E61">
        <w:rPr>
          <w:rFonts w:ascii="Arial" w:hAnsi="Arial" w:cs="Arial"/>
          <w:b w:val="0"/>
          <w:szCs w:val="24"/>
        </w:rPr>
        <w:t>C</w:t>
      </w:r>
      <w:r>
        <w:rPr>
          <w:rFonts w:ascii="Arial" w:hAnsi="Arial" w:cs="Arial"/>
          <w:b w:val="0"/>
          <w:szCs w:val="24"/>
        </w:rPr>
        <w:t>oordena</w:t>
      </w:r>
      <w:r w:rsidR="00101E61">
        <w:rPr>
          <w:rFonts w:ascii="Arial" w:hAnsi="Arial" w:cs="Arial"/>
          <w:b w:val="0"/>
          <w:szCs w:val="24"/>
        </w:rPr>
        <w:t>ção</w:t>
      </w:r>
      <w:r>
        <w:rPr>
          <w:rFonts w:ascii="Arial" w:hAnsi="Arial" w:cs="Arial"/>
          <w:b w:val="0"/>
          <w:szCs w:val="24"/>
        </w:rPr>
        <w:t xml:space="preserve"> de TCC, seu eixo temático de produção cientifica, para fins de informação aos alunos;</w:t>
      </w:r>
    </w:p>
    <w:p w:rsidR="009A4053" w:rsidRDefault="009A4053" w:rsidP="00FD245D">
      <w:pPr>
        <w:numPr>
          <w:ilvl w:val="0"/>
          <w:numId w:val="21"/>
        </w:numPr>
        <w:tabs>
          <w:tab w:val="clear" w:pos="720"/>
          <w:tab w:val="num" w:pos="400"/>
        </w:tabs>
        <w:spacing w:line="360" w:lineRule="auto"/>
        <w:ind w:left="400" w:right="-108" w:hanging="400"/>
        <w:jc w:val="both"/>
        <w:rPr>
          <w:rFonts w:ascii="Arial" w:hAnsi="Arial" w:cs="Arial"/>
          <w:color w:val="000000"/>
        </w:rPr>
      </w:pPr>
      <w:r>
        <w:rPr>
          <w:rFonts w:ascii="Arial" w:hAnsi="Arial" w:cs="Arial"/>
          <w:color w:val="000000"/>
        </w:rPr>
        <w:t>Estar presente no dia e horário marcado para a orientação do TCC, registrando a freq</w:t>
      </w:r>
      <w:r w:rsidR="004329AE">
        <w:rPr>
          <w:rFonts w:ascii="Arial" w:hAnsi="Arial" w:cs="Arial"/>
          <w:color w:val="000000"/>
        </w:rPr>
        <w:t>u</w:t>
      </w:r>
      <w:r>
        <w:rPr>
          <w:rFonts w:ascii="Arial" w:hAnsi="Arial" w:cs="Arial"/>
          <w:color w:val="000000"/>
        </w:rPr>
        <w:t>ência do(s) aluno(s)</w:t>
      </w:r>
      <w:r w:rsidR="00C62ADE">
        <w:rPr>
          <w:rFonts w:ascii="Arial" w:hAnsi="Arial" w:cs="Arial"/>
          <w:color w:val="000000"/>
        </w:rPr>
        <w:t xml:space="preserve"> na Ficha de Acompanhamento de TCC</w:t>
      </w:r>
      <w:r>
        <w:rPr>
          <w:rFonts w:ascii="Arial" w:hAnsi="Arial" w:cs="Arial"/>
          <w:color w:val="000000"/>
        </w:rPr>
        <w:t>;</w:t>
      </w:r>
    </w:p>
    <w:p w:rsidR="009A4053" w:rsidRDefault="009A4053" w:rsidP="00FD245D">
      <w:pPr>
        <w:pStyle w:val="Ttulo"/>
        <w:numPr>
          <w:ilvl w:val="0"/>
          <w:numId w:val="21"/>
        </w:numPr>
        <w:tabs>
          <w:tab w:val="clear" w:pos="720"/>
          <w:tab w:val="num" w:pos="400"/>
        </w:tabs>
        <w:spacing w:line="360" w:lineRule="auto"/>
        <w:ind w:left="400" w:hanging="400"/>
        <w:jc w:val="both"/>
        <w:rPr>
          <w:rFonts w:ascii="Arial" w:hAnsi="Arial" w:cs="Arial"/>
          <w:b w:val="0"/>
          <w:szCs w:val="24"/>
        </w:rPr>
      </w:pPr>
      <w:r>
        <w:rPr>
          <w:rFonts w:ascii="Arial" w:hAnsi="Arial" w:cs="Arial"/>
          <w:b w:val="0"/>
          <w:szCs w:val="24"/>
        </w:rPr>
        <w:t xml:space="preserve">Auxiliar o aluno durante a confecção, desenvolvimento e posterior correção do pré-projeto e Projeto de TCC, dando ciência </w:t>
      </w:r>
      <w:r w:rsidR="00C62ADE">
        <w:rPr>
          <w:rFonts w:ascii="Arial" w:hAnsi="Arial" w:cs="Arial"/>
          <w:b w:val="0"/>
          <w:szCs w:val="24"/>
        </w:rPr>
        <w:t>d</w:t>
      </w:r>
      <w:r>
        <w:rPr>
          <w:rFonts w:ascii="Arial" w:hAnsi="Arial" w:cs="Arial"/>
          <w:b w:val="0"/>
          <w:szCs w:val="24"/>
        </w:rPr>
        <w:t>o conteúdo</w:t>
      </w:r>
      <w:r w:rsidR="00C62ADE">
        <w:rPr>
          <w:rFonts w:ascii="Arial" w:hAnsi="Arial" w:cs="Arial"/>
          <w:b w:val="0"/>
          <w:szCs w:val="24"/>
        </w:rPr>
        <w:t xml:space="preserve"> do trabalho</w:t>
      </w:r>
      <w:r>
        <w:rPr>
          <w:rFonts w:ascii="Arial" w:hAnsi="Arial" w:cs="Arial"/>
          <w:b w:val="0"/>
          <w:szCs w:val="24"/>
        </w:rPr>
        <w:t>;</w:t>
      </w:r>
    </w:p>
    <w:p w:rsidR="009A4053" w:rsidRDefault="009A4053" w:rsidP="00FD245D">
      <w:pPr>
        <w:pStyle w:val="Ttulo"/>
        <w:numPr>
          <w:ilvl w:val="0"/>
          <w:numId w:val="21"/>
        </w:numPr>
        <w:tabs>
          <w:tab w:val="clear" w:pos="720"/>
          <w:tab w:val="num" w:pos="400"/>
        </w:tabs>
        <w:spacing w:line="360" w:lineRule="auto"/>
        <w:ind w:left="400" w:hanging="400"/>
        <w:jc w:val="both"/>
        <w:rPr>
          <w:rFonts w:ascii="Arial" w:hAnsi="Arial" w:cs="Arial"/>
          <w:b w:val="0"/>
          <w:szCs w:val="24"/>
        </w:rPr>
      </w:pPr>
      <w:r>
        <w:rPr>
          <w:rFonts w:ascii="Arial" w:hAnsi="Arial" w:cs="Arial"/>
          <w:b w:val="0"/>
          <w:szCs w:val="24"/>
        </w:rPr>
        <w:t xml:space="preserve">Preencher </w:t>
      </w:r>
      <w:r w:rsidR="00C62ADE">
        <w:rPr>
          <w:rFonts w:ascii="Arial" w:hAnsi="Arial" w:cs="Arial"/>
          <w:b w:val="0"/>
          <w:szCs w:val="24"/>
        </w:rPr>
        <w:t>o T</w:t>
      </w:r>
      <w:r>
        <w:rPr>
          <w:rFonts w:ascii="Arial" w:hAnsi="Arial" w:cs="Arial"/>
          <w:b w:val="0"/>
          <w:szCs w:val="24"/>
        </w:rPr>
        <w:t xml:space="preserve">ermo de compromisso </w:t>
      </w:r>
      <w:r w:rsidR="00C62ADE">
        <w:rPr>
          <w:rFonts w:ascii="Arial" w:hAnsi="Arial" w:cs="Arial"/>
          <w:b w:val="0"/>
          <w:szCs w:val="24"/>
        </w:rPr>
        <w:t>quando da p</w:t>
      </w:r>
      <w:r w:rsidR="004B1C53">
        <w:rPr>
          <w:rFonts w:ascii="Arial" w:hAnsi="Arial" w:cs="Arial"/>
          <w:b w:val="0"/>
          <w:szCs w:val="24"/>
        </w:rPr>
        <w:t>rimeira orientação</w:t>
      </w:r>
      <w:r w:rsidR="00C62ADE">
        <w:rPr>
          <w:rFonts w:ascii="Arial" w:hAnsi="Arial" w:cs="Arial"/>
          <w:b w:val="0"/>
          <w:szCs w:val="24"/>
        </w:rPr>
        <w:t>;</w:t>
      </w:r>
      <w:r>
        <w:rPr>
          <w:rFonts w:ascii="Arial" w:hAnsi="Arial" w:cs="Arial"/>
          <w:b w:val="0"/>
          <w:szCs w:val="24"/>
        </w:rPr>
        <w:t xml:space="preserve"> </w:t>
      </w:r>
    </w:p>
    <w:p w:rsidR="009A4053" w:rsidRDefault="009A4053" w:rsidP="00FD245D">
      <w:pPr>
        <w:pStyle w:val="Ttulo"/>
        <w:numPr>
          <w:ilvl w:val="0"/>
          <w:numId w:val="21"/>
        </w:numPr>
        <w:tabs>
          <w:tab w:val="clear" w:pos="720"/>
          <w:tab w:val="num" w:pos="400"/>
        </w:tabs>
        <w:spacing w:line="360" w:lineRule="auto"/>
        <w:ind w:left="400" w:hanging="400"/>
        <w:jc w:val="both"/>
        <w:rPr>
          <w:rFonts w:ascii="Arial" w:hAnsi="Arial" w:cs="Arial"/>
          <w:b w:val="0"/>
          <w:szCs w:val="24"/>
        </w:rPr>
      </w:pPr>
      <w:r>
        <w:rPr>
          <w:rFonts w:ascii="Arial" w:hAnsi="Arial" w:cs="Arial"/>
          <w:b w:val="0"/>
          <w:szCs w:val="24"/>
        </w:rPr>
        <w:t xml:space="preserve">Desenvolver um trabalho de orientação junto ao discente, dentro das possibilidades da Instituição, mantendo um bom relacionamento com o </w:t>
      </w:r>
      <w:r w:rsidR="004B1C53">
        <w:rPr>
          <w:rFonts w:ascii="Arial" w:hAnsi="Arial" w:cs="Arial"/>
          <w:b w:val="0"/>
          <w:szCs w:val="24"/>
        </w:rPr>
        <w:t>mesmo e tratando-o com respeito;</w:t>
      </w:r>
    </w:p>
    <w:p w:rsidR="009A4053" w:rsidRDefault="009A4053" w:rsidP="00FD245D">
      <w:pPr>
        <w:pStyle w:val="Ttulo"/>
        <w:numPr>
          <w:ilvl w:val="0"/>
          <w:numId w:val="21"/>
        </w:numPr>
        <w:tabs>
          <w:tab w:val="clear" w:pos="720"/>
          <w:tab w:val="num" w:pos="400"/>
        </w:tabs>
        <w:spacing w:line="360" w:lineRule="auto"/>
        <w:ind w:hanging="720"/>
        <w:jc w:val="both"/>
        <w:rPr>
          <w:rFonts w:ascii="Arial" w:hAnsi="Arial" w:cs="Arial"/>
          <w:b w:val="0"/>
          <w:szCs w:val="24"/>
        </w:rPr>
      </w:pPr>
      <w:r>
        <w:rPr>
          <w:rFonts w:ascii="Arial" w:hAnsi="Arial" w:cs="Arial"/>
          <w:b w:val="0"/>
          <w:szCs w:val="24"/>
        </w:rPr>
        <w:t>Auxiliar o acadêmico na triagem dos dados e informações;</w:t>
      </w:r>
    </w:p>
    <w:p w:rsidR="009A4053" w:rsidRDefault="009A4053" w:rsidP="00FD245D">
      <w:pPr>
        <w:pStyle w:val="Ttulo"/>
        <w:numPr>
          <w:ilvl w:val="0"/>
          <w:numId w:val="21"/>
        </w:numPr>
        <w:tabs>
          <w:tab w:val="clear" w:pos="720"/>
          <w:tab w:val="num" w:pos="400"/>
        </w:tabs>
        <w:spacing w:line="360" w:lineRule="auto"/>
        <w:ind w:left="400" w:hanging="400"/>
        <w:jc w:val="both"/>
        <w:rPr>
          <w:rFonts w:ascii="Arial" w:hAnsi="Arial" w:cs="Arial"/>
          <w:b w:val="0"/>
          <w:szCs w:val="24"/>
        </w:rPr>
      </w:pPr>
      <w:r>
        <w:rPr>
          <w:rFonts w:ascii="Arial" w:hAnsi="Arial" w:cs="Arial"/>
          <w:b w:val="0"/>
          <w:szCs w:val="24"/>
        </w:rPr>
        <w:t>Promover a crítica às versões preliminares apresentadas e sugerir ao acadêmico refazer ou complementar aquilo que se fizer necessário;</w:t>
      </w:r>
    </w:p>
    <w:p w:rsidR="009A4053" w:rsidRDefault="009A4053" w:rsidP="00FD245D">
      <w:pPr>
        <w:pStyle w:val="Ttulo"/>
        <w:numPr>
          <w:ilvl w:val="0"/>
          <w:numId w:val="21"/>
        </w:numPr>
        <w:tabs>
          <w:tab w:val="clear" w:pos="720"/>
          <w:tab w:val="num" w:pos="400"/>
        </w:tabs>
        <w:spacing w:line="360" w:lineRule="auto"/>
        <w:ind w:left="400" w:hanging="400"/>
        <w:jc w:val="both"/>
        <w:rPr>
          <w:rFonts w:ascii="Arial" w:hAnsi="Arial" w:cs="Arial"/>
          <w:b w:val="0"/>
          <w:szCs w:val="24"/>
        </w:rPr>
      </w:pPr>
      <w:r>
        <w:rPr>
          <w:rFonts w:ascii="Arial" w:hAnsi="Arial" w:cs="Arial"/>
          <w:b w:val="0"/>
          <w:szCs w:val="24"/>
        </w:rPr>
        <w:t>Caso o TCC seja de caráter experimental, o orientador deve acompanhar o discente durante a execução do mesmo no laboratório</w:t>
      </w:r>
      <w:r w:rsidR="00C62ADE">
        <w:rPr>
          <w:rFonts w:ascii="Arial" w:hAnsi="Arial" w:cs="Arial"/>
          <w:b w:val="0"/>
          <w:szCs w:val="24"/>
        </w:rPr>
        <w:t xml:space="preserve"> e/ou na pesquisa de campo</w:t>
      </w:r>
      <w:r w:rsidR="004B1C53">
        <w:rPr>
          <w:rFonts w:ascii="Arial" w:hAnsi="Arial" w:cs="Arial"/>
          <w:b w:val="0"/>
          <w:szCs w:val="24"/>
        </w:rPr>
        <w:t>;</w:t>
      </w:r>
    </w:p>
    <w:p w:rsidR="009A4053" w:rsidRDefault="009A4053" w:rsidP="00FD245D">
      <w:pPr>
        <w:pStyle w:val="Ttulo"/>
        <w:numPr>
          <w:ilvl w:val="0"/>
          <w:numId w:val="21"/>
        </w:numPr>
        <w:tabs>
          <w:tab w:val="clear" w:pos="720"/>
          <w:tab w:val="num" w:pos="400"/>
        </w:tabs>
        <w:spacing w:line="360" w:lineRule="auto"/>
        <w:ind w:left="400" w:hanging="400"/>
        <w:jc w:val="both"/>
        <w:rPr>
          <w:rFonts w:ascii="Arial" w:hAnsi="Arial" w:cs="Arial"/>
          <w:b w:val="0"/>
          <w:szCs w:val="24"/>
        </w:rPr>
      </w:pPr>
      <w:r>
        <w:rPr>
          <w:rFonts w:ascii="Arial" w:hAnsi="Arial" w:cs="Arial"/>
          <w:b w:val="0"/>
          <w:szCs w:val="24"/>
        </w:rPr>
        <w:t>Atender seus orienta</w:t>
      </w:r>
      <w:r w:rsidR="004B1C53">
        <w:rPr>
          <w:rFonts w:ascii="Arial" w:hAnsi="Arial" w:cs="Arial"/>
          <w:b w:val="0"/>
          <w:szCs w:val="24"/>
        </w:rPr>
        <w:t>n</w:t>
      </w:r>
      <w:r>
        <w:rPr>
          <w:rFonts w:ascii="Arial" w:hAnsi="Arial" w:cs="Arial"/>
          <w:b w:val="0"/>
          <w:szCs w:val="24"/>
        </w:rPr>
        <w:t>dos, em horários previamente estabelecidos em comum acordo entre as partes envolvidas no TCC;</w:t>
      </w:r>
    </w:p>
    <w:p w:rsidR="009A4053" w:rsidRDefault="009A4053" w:rsidP="00FD245D">
      <w:pPr>
        <w:pStyle w:val="Ttulo"/>
        <w:numPr>
          <w:ilvl w:val="0"/>
          <w:numId w:val="21"/>
        </w:numPr>
        <w:tabs>
          <w:tab w:val="clear" w:pos="720"/>
          <w:tab w:val="num" w:pos="400"/>
        </w:tabs>
        <w:spacing w:line="360" w:lineRule="auto"/>
        <w:ind w:left="400" w:hanging="400"/>
        <w:jc w:val="both"/>
        <w:rPr>
          <w:rFonts w:ascii="Arial" w:hAnsi="Arial" w:cs="Arial"/>
          <w:b w:val="0"/>
          <w:szCs w:val="24"/>
        </w:rPr>
      </w:pPr>
      <w:r>
        <w:rPr>
          <w:rFonts w:ascii="Arial" w:hAnsi="Arial" w:cs="Arial"/>
          <w:b w:val="0"/>
          <w:szCs w:val="24"/>
        </w:rPr>
        <w:t>Obedecer aos prazos estipulados pela Coo</w:t>
      </w:r>
      <w:r w:rsidR="00C62ADE">
        <w:rPr>
          <w:rFonts w:ascii="Arial" w:hAnsi="Arial" w:cs="Arial"/>
          <w:b w:val="0"/>
          <w:szCs w:val="24"/>
        </w:rPr>
        <w:t>rdenação do TCC para entrega da documentação relacionada ao TCC (R</w:t>
      </w:r>
      <w:r>
        <w:rPr>
          <w:rFonts w:ascii="Arial" w:hAnsi="Arial" w:cs="Arial"/>
          <w:b w:val="0"/>
          <w:szCs w:val="24"/>
        </w:rPr>
        <w:t xml:space="preserve">elatórios </w:t>
      </w:r>
      <w:r w:rsidR="004329AE">
        <w:rPr>
          <w:rFonts w:ascii="Arial" w:hAnsi="Arial" w:cs="Arial"/>
          <w:b w:val="0"/>
          <w:szCs w:val="24"/>
        </w:rPr>
        <w:t>Semestrais</w:t>
      </w:r>
      <w:r>
        <w:rPr>
          <w:rFonts w:ascii="Arial" w:hAnsi="Arial" w:cs="Arial"/>
          <w:b w:val="0"/>
          <w:szCs w:val="24"/>
        </w:rPr>
        <w:t xml:space="preserve">, </w:t>
      </w:r>
      <w:r w:rsidR="00C62ADE">
        <w:rPr>
          <w:rFonts w:ascii="Arial" w:hAnsi="Arial" w:cs="Arial"/>
          <w:b w:val="0"/>
          <w:szCs w:val="24"/>
        </w:rPr>
        <w:t xml:space="preserve">Fichas de Acompanhamentos, </w:t>
      </w:r>
      <w:r>
        <w:rPr>
          <w:rFonts w:ascii="Arial" w:hAnsi="Arial" w:cs="Arial"/>
          <w:b w:val="0"/>
          <w:szCs w:val="24"/>
        </w:rPr>
        <w:t>monografia final, data d</w:t>
      </w:r>
      <w:r w:rsidR="00C62ADE">
        <w:rPr>
          <w:rFonts w:ascii="Arial" w:hAnsi="Arial" w:cs="Arial"/>
          <w:b w:val="0"/>
          <w:szCs w:val="24"/>
        </w:rPr>
        <w:t xml:space="preserve">e </w:t>
      </w:r>
      <w:r w:rsidR="000F4245">
        <w:rPr>
          <w:rFonts w:ascii="Arial" w:hAnsi="Arial" w:cs="Arial"/>
          <w:b w:val="0"/>
          <w:szCs w:val="24"/>
        </w:rPr>
        <w:t>P</w:t>
      </w:r>
      <w:r w:rsidR="00C62ADE">
        <w:rPr>
          <w:rFonts w:ascii="Arial" w:hAnsi="Arial" w:cs="Arial"/>
          <w:b w:val="0"/>
          <w:szCs w:val="24"/>
        </w:rPr>
        <w:t>ré-</w:t>
      </w:r>
      <w:r w:rsidR="000F4245">
        <w:rPr>
          <w:rFonts w:ascii="Arial" w:hAnsi="Arial" w:cs="Arial"/>
          <w:b w:val="0"/>
          <w:szCs w:val="24"/>
        </w:rPr>
        <w:t>B</w:t>
      </w:r>
      <w:r w:rsidR="00C62ADE">
        <w:rPr>
          <w:rFonts w:ascii="Arial" w:hAnsi="Arial" w:cs="Arial"/>
          <w:b w:val="0"/>
          <w:szCs w:val="24"/>
        </w:rPr>
        <w:t xml:space="preserve">anca e </w:t>
      </w:r>
      <w:r>
        <w:rPr>
          <w:rFonts w:ascii="Arial" w:hAnsi="Arial" w:cs="Arial"/>
          <w:b w:val="0"/>
          <w:szCs w:val="24"/>
        </w:rPr>
        <w:t>defesa</w:t>
      </w:r>
      <w:r w:rsidR="00C62ADE">
        <w:rPr>
          <w:rFonts w:ascii="Arial" w:hAnsi="Arial" w:cs="Arial"/>
          <w:b w:val="0"/>
          <w:szCs w:val="24"/>
        </w:rPr>
        <w:t>);</w:t>
      </w:r>
    </w:p>
    <w:p w:rsidR="009A4053" w:rsidRDefault="009A4053" w:rsidP="00FD245D">
      <w:pPr>
        <w:pStyle w:val="Ttulo"/>
        <w:numPr>
          <w:ilvl w:val="0"/>
          <w:numId w:val="21"/>
        </w:numPr>
        <w:tabs>
          <w:tab w:val="clear" w:pos="720"/>
          <w:tab w:val="num" w:pos="400"/>
        </w:tabs>
        <w:spacing w:line="360" w:lineRule="auto"/>
        <w:ind w:hanging="720"/>
        <w:jc w:val="both"/>
        <w:rPr>
          <w:rFonts w:ascii="Arial" w:hAnsi="Arial" w:cs="Arial"/>
          <w:b w:val="0"/>
          <w:szCs w:val="24"/>
        </w:rPr>
      </w:pPr>
      <w:r>
        <w:rPr>
          <w:rFonts w:ascii="Arial" w:hAnsi="Arial" w:cs="Arial"/>
          <w:b w:val="0"/>
          <w:szCs w:val="24"/>
        </w:rPr>
        <w:t>Participar das defesas de seus orienta</w:t>
      </w:r>
      <w:r w:rsidR="004B1C53">
        <w:rPr>
          <w:rFonts w:ascii="Arial" w:hAnsi="Arial" w:cs="Arial"/>
          <w:b w:val="0"/>
          <w:szCs w:val="24"/>
        </w:rPr>
        <w:t>n</w:t>
      </w:r>
      <w:r>
        <w:rPr>
          <w:rFonts w:ascii="Arial" w:hAnsi="Arial" w:cs="Arial"/>
          <w:b w:val="0"/>
          <w:szCs w:val="24"/>
        </w:rPr>
        <w:t>dos, cujas Bancas presidirá;</w:t>
      </w:r>
    </w:p>
    <w:p w:rsidR="009A4053" w:rsidRDefault="009A4053" w:rsidP="00FD245D">
      <w:pPr>
        <w:pStyle w:val="Ttulo"/>
        <w:numPr>
          <w:ilvl w:val="0"/>
          <w:numId w:val="21"/>
        </w:numPr>
        <w:tabs>
          <w:tab w:val="clear" w:pos="720"/>
          <w:tab w:val="num" w:pos="400"/>
        </w:tabs>
        <w:spacing w:line="360" w:lineRule="auto"/>
        <w:ind w:left="400" w:hanging="400"/>
        <w:jc w:val="both"/>
        <w:rPr>
          <w:rFonts w:ascii="Arial" w:hAnsi="Arial" w:cs="Arial"/>
          <w:b w:val="0"/>
          <w:color w:val="000000"/>
          <w:szCs w:val="24"/>
        </w:rPr>
      </w:pPr>
      <w:r>
        <w:rPr>
          <w:rFonts w:ascii="Arial" w:hAnsi="Arial" w:cs="Arial"/>
          <w:b w:val="0"/>
          <w:szCs w:val="24"/>
        </w:rPr>
        <w:t xml:space="preserve">Assinar, juntamente com os demais membros da Banca Examinadora a ata </w:t>
      </w:r>
      <w:r>
        <w:rPr>
          <w:rFonts w:ascii="Arial" w:hAnsi="Arial" w:cs="Arial"/>
          <w:b w:val="0"/>
          <w:color w:val="000000"/>
          <w:szCs w:val="24"/>
        </w:rPr>
        <w:t>final da sessão de defesa;</w:t>
      </w:r>
    </w:p>
    <w:p w:rsidR="00EE1097" w:rsidRDefault="00EE1097" w:rsidP="00EE1097">
      <w:pPr>
        <w:pStyle w:val="Ttulo"/>
        <w:spacing w:line="360" w:lineRule="auto"/>
        <w:jc w:val="both"/>
        <w:rPr>
          <w:rFonts w:ascii="Arial" w:hAnsi="Arial" w:cs="Arial"/>
          <w:b w:val="0"/>
          <w:szCs w:val="24"/>
        </w:rPr>
      </w:pPr>
    </w:p>
    <w:p w:rsidR="003F0FE9" w:rsidRPr="008B34D3" w:rsidRDefault="003F0FE9" w:rsidP="00FD245D">
      <w:pPr>
        <w:spacing w:line="360" w:lineRule="auto"/>
        <w:jc w:val="both"/>
        <w:rPr>
          <w:rFonts w:ascii="Arial" w:hAnsi="Arial" w:cs="Arial"/>
          <w:b/>
          <w:bCs/>
          <w:lang w:val="pt-PT"/>
        </w:rPr>
      </w:pPr>
      <w:r>
        <w:rPr>
          <w:rFonts w:ascii="Arial" w:hAnsi="Arial" w:cs="Arial"/>
          <w:b/>
          <w:lang w:val="pt-PT"/>
        </w:rPr>
        <w:br w:type="page"/>
      </w:r>
      <w:r w:rsidR="004329AE">
        <w:rPr>
          <w:rFonts w:ascii="Arial" w:hAnsi="Arial" w:cs="Arial"/>
          <w:b/>
          <w:lang w:val="pt-PT"/>
        </w:rPr>
        <w:lastRenderedPageBreak/>
        <w:t>9</w:t>
      </w:r>
      <w:r w:rsidR="00CA2554">
        <w:rPr>
          <w:rFonts w:ascii="Arial" w:hAnsi="Arial" w:cs="Arial"/>
          <w:b/>
          <w:bCs/>
          <w:lang w:val="pt-PT"/>
        </w:rPr>
        <w:t xml:space="preserve"> </w:t>
      </w:r>
      <w:r w:rsidR="002914D7">
        <w:rPr>
          <w:rFonts w:ascii="Arial" w:hAnsi="Arial" w:cs="Arial"/>
          <w:b/>
          <w:bCs/>
          <w:lang w:val="pt-PT"/>
        </w:rPr>
        <w:t xml:space="preserve">REFERÊNCIAS </w:t>
      </w:r>
    </w:p>
    <w:p w:rsidR="003F0FE9" w:rsidRPr="008B34D3" w:rsidRDefault="003F0FE9" w:rsidP="00FD245D">
      <w:pPr>
        <w:spacing w:line="360" w:lineRule="auto"/>
        <w:ind w:firstLine="851"/>
        <w:jc w:val="both"/>
        <w:rPr>
          <w:rFonts w:ascii="Arial" w:hAnsi="Arial" w:cs="Arial"/>
          <w:bCs/>
          <w:lang w:val="pt-PT"/>
        </w:rPr>
      </w:pPr>
    </w:p>
    <w:p w:rsidR="003F0FE9" w:rsidRPr="008B34D3" w:rsidRDefault="003F0FE9" w:rsidP="00FD245D">
      <w:pPr>
        <w:spacing w:line="360" w:lineRule="auto"/>
        <w:jc w:val="both"/>
        <w:rPr>
          <w:rFonts w:ascii="Arial" w:hAnsi="Arial" w:cs="Arial"/>
          <w:bCs/>
          <w:lang w:val="pt-PT"/>
        </w:rPr>
      </w:pPr>
      <w:r w:rsidRPr="008B34D3">
        <w:rPr>
          <w:rFonts w:ascii="Arial" w:hAnsi="Arial" w:cs="Arial"/>
          <w:bCs/>
          <w:lang w:val="pt-PT"/>
        </w:rPr>
        <w:t>ANDRADE. M.</w:t>
      </w:r>
      <w:r>
        <w:rPr>
          <w:rFonts w:ascii="Arial" w:hAnsi="Arial" w:cs="Arial"/>
          <w:bCs/>
          <w:lang w:val="pt-PT"/>
        </w:rPr>
        <w:t xml:space="preserve"> M </w:t>
      </w:r>
      <w:r w:rsidRPr="008B34D3">
        <w:rPr>
          <w:rFonts w:ascii="Arial" w:hAnsi="Arial" w:cs="Arial"/>
          <w:bCs/>
          <w:lang w:val="pt-PT"/>
        </w:rPr>
        <w:t xml:space="preserve">de. </w:t>
      </w:r>
      <w:r w:rsidRPr="008B34D3">
        <w:rPr>
          <w:rFonts w:ascii="Arial" w:hAnsi="Arial" w:cs="Arial"/>
          <w:b/>
          <w:bCs/>
          <w:lang w:val="pt-PT"/>
        </w:rPr>
        <w:t>Como preparar trabalho para cursos de pós-graduação: noções práticas</w:t>
      </w:r>
      <w:r w:rsidRPr="008B34D3">
        <w:rPr>
          <w:rFonts w:ascii="Arial" w:hAnsi="Arial" w:cs="Arial"/>
          <w:bCs/>
          <w:lang w:val="pt-PT"/>
        </w:rPr>
        <w:t>. 3ed. São Paulo: Ateas, 1999.</w:t>
      </w:r>
    </w:p>
    <w:p w:rsidR="003F0FE9" w:rsidRDefault="003F0FE9" w:rsidP="00FD245D">
      <w:pPr>
        <w:spacing w:line="360" w:lineRule="auto"/>
        <w:jc w:val="both"/>
        <w:rPr>
          <w:rFonts w:ascii="Arial" w:hAnsi="Arial" w:cs="Arial"/>
          <w:bCs/>
          <w:lang w:val="pt-PT"/>
        </w:rPr>
      </w:pPr>
    </w:p>
    <w:p w:rsidR="003F0FE9" w:rsidRPr="008B34D3" w:rsidRDefault="003F0FE9" w:rsidP="00FD245D">
      <w:pPr>
        <w:spacing w:line="360" w:lineRule="auto"/>
        <w:jc w:val="both"/>
        <w:rPr>
          <w:rFonts w:ascii="Arial" w:hAnsi="Arial" w:cs="Arial"/>
          <w:bCs/>
          <w:lang w:val="pt-PT"/>
        </w:rPr>
      </w:pPr>
      <w:r w:rsidRPr="008B34D3">
        <w:rPr>
          <w:rFonts w:ascii="Arial" w:hAnsi="Arial" w:cs="Arial"/>
          <w:bCs/>
          <w:lang w:val="pt-PT"/>
        </w:rPr>
        <w:t xml:space="preserve">Associação Brasileira de Normas Técnicas. </w:t>
      </w:r>
      <w:r w:rsidRPr="008B34D3">
        <w:rPr>
          <w:rFonts w:ascii="Arial" w:hAnsi="Arial" w:cs="Arial"/>
          <w:b/>
          <w:bCs/>
          <w:lang w:val="pt-PT"/>
        </w:rPr>
        <w:t>Apresentação de citações e documentos</w:t>
      </w:r>
      <w:r w:rsidRPr="008B34D3">
        <w:rPr>
          <w:rFonts w:ascii="Arial" w:hAnsi="Arial" w:cs="Arial"/>
          <w:bCs/>
          <w:lang w:val="pt-PT"/>
        </w:rPr>
        <w:t>, Rio de Janeiro. ABUT 2002.</w:t>
      </w:r>
    </w:p>
    <w:p w:rsidR="003F0FE9" w:rsidRDefault="003F0FE9" w:rsidP="00FD245D">
      <w:pPr>
        <w:spacing w:line="360" w:lineRule="auto"/>
        <w:jc w:val="both"/>
        <w:rPr>
          <w:rFonts w:ascii="Arial" w:hAnsi="Arial" w:cs="Arial"/>
          <w:bCs/>
          <w:lang w:val="pt-PT"/>
        </w:rPr>
      </w:pPr>
    </w:p>
    <w:p w:rsidR="003F0FE9" w:rsidRDefault="003F0FE9" w:rsidP="00FD245D">
      <w:pPr>
        <w:spacing w:line="360" w:lineRule="auto"/>
        <w:jc w:val="both"/>
        <w:rPr>
          <w:rFonts w:ascii="Arial" w:hAnsi="Arial" w:cs="Arial"/>
          <w:bCs/>
          <w:lang w:val="pt-PT"/>
        </w:rPr>
      </w:pPr>
      <w:r>
        <w:rPr>
          <w:rFonts w:ascii="Arial" w:hAnsi="Arial" w:cs="Arial"/>
          <w:bCs/>
          <w:lang w:val="pt-PT"/>
        </w:rPr>
        <w:t>CONDURÚ, MARISE Teles; MOREIRA, Maria da Conceição Ruffeil. Produção Científica na Universidade. Normas para Apresentação. 2. ed. rev. e atual. Belém: EDUEPA, 2007.</w:t>
      </w:r>
    </w:p>
    <w:p w:rsidR="003F0FE9" w:rsidRDefault="003F0FE9" w:rsidP="00FD245D">
      <w:pPr>
        <w:spacing w:line="360" w:lineRule="auto"/>
        <w:jc w:val="both"/>
        <w:rPr>
          <w:rFonts w:ascii="Arial" w:hAnsi="Arial" w:cs="Arial"/>
          <w:bCs/>
          <w:lang w:val="pt-PT"/>
        </w:rPr>
      </w:pPr>
    </w:p>
    <w:p w:rsidR="003F0FE9" w:rsidRDefault="003F0FE9" w:rsidP="00FD245D">
      <w:pPr>
        <w:spacing w:line="360" w:lineRule="auto"/>
        <w:jc w:val="both"/>
        <w:rPr>
          <w:rFonts w:ascii="Arial" w:hAnsi="Arial" w:cs="Arial"/>
          <w:bCs/>
          <w:lang w:val="pt-PT"/>
        </w:rPr>
      </w:pPr>
      <w:r>
        <w:rPr>
          <w:rFonts w:ascii="Arial" w:hAnsi="Arial" w:cs="Arial"/>
          <w:bCs/>
          <w:lang w:val="pt-PT"/>
        </w:rPr>
        <w:t>CONDURÚ, MARISE Teles; PEREIRA, José Almir Rodrigues. Elaboração de Trabalhos Acadêmicos. Normas, Critérios e Procedimentos. 2. ed. rev. e atual. Belém: NUMA, UFPA, EDUFPA, 2007.</w:t>
      </w:r>
    </w:p>
    <w:p w:rsidR="003F0FE9" w:rsidRDefault="003F0FE9" w:rsidP="00FD245D">
      <w:pPr>
        <w:spacing w:line="360" w:lineRule="auto"/>
        <w:jc w:val="both"/>
        <w:rPr>
          <w:rFonts w:ascii="Arial" w:hAnsi="Arial" w:cs="Arial"/>
          <w:bCs/>
          <w:lang w:val="pt-PT"/>
        </w:rPr>
      </w:pPr>
    </w:p>
    <w:p w:rsidR="003F0FE9" w:rsidRPr="008B34D3" w:rsidRDefault="003F0FE9" w:rsidP="00FD245D">
      <w:pPr>
        <w:spacing w:line="360" w:lineRule="auto"/>
        <w:jc w:val="both"/>
        <w:rPr>
          <w:rFonts w:ascii="Arial" w:hAnsi="Arial" w:cs="Arial"/>
          <w:bCs/>
          <w:lang w:val="pt-PT"/>
        </w:rPr>
      </w:pPr>
      <w:r w:rsidRPr="008B34D3">
        <w:rPr>
          <w:rFonts w:ascii="Arial" w:hAnsi="Arial" w:cs="Arial"/>
          <w:bCs/>
          <w:lang w:val="pt-PT"/>
        </w:rPr>
        <w:t xml:space="preserve">FUNDAÇÃO ARMANDO ALVARES PENTEADO. Faculdade de Administração. </w:t>
      </w:r>
      <w:r w:rsidRPr="008B34D3">
        <w:rPr>
          <w:rFonts w:ascii="Arial" w:hAnsi="Arial" w:cs="Arial"/>
          <w:b/>
          <w:bCs/>
          <w:lang w:val="pt-PT"/>
        </w:rPr>
        <w:t>Manual do TCC. Regulmanento Acadêmico e Guia para Elaboração e Apresentação do Trabalho de Conclusão de Curso</w:t>
      </w:r>
      <w:r w:rsidRPr="008B34D3">
        <w:rPr>
          <w:rFonts w:ascii="Arial" w:hAnsi="Arial" w:cs="Arial"/>
          <w:bCs/>
          <w:lang w:val="pt-PT"/>
        </w:rPr>
        <w:t>. São Paulo, 2007. 80p. Disponível em &lt;</w:t>
      </w:r>
      <w:r w:rsidRPr="008B34D3">
        <w:rPr>
          <w:rFonts w:ascii="Arial" w:hAnsi="Arial" w:cs="Arial"/>
        </w:rPr>
        <w:t xml:space="preserve"> </w:t>
      </w:r>
      <w:hyperlink r:id="rId9" w:history="1">
        <w:r w:rsidRPr="008B34D3">
          <w:rPr>
            <w:rStyle w:val="Hyperlink"/>
            <w:rFonts w:ascii="Arial" w:hAnsi="Arial" w:cs="Arial"/>
            <w:bCs/>
            <w:lang w:val="pt-PT"/>
          </w:rPr>
          <w:t>http://www.faap.br/faculdades/administracao_2008/tcc/tcc.asp</w:t>
        </w:r>
      </w:hyperlink>
      <w:r w:rsidRPr="008B34D3">
        <w:rPr>
          <w:rFonts w:ascii="Arial" w:hAnsi="Arial" w:cs="Arial"/>
          <w:bCs/>
          <w:lang w:val="pt-PT"/>
        </w:rPr>
        <w:t>&gt;. Acesso em 04 de agosto de 2008.</w:t>
      </w:r>
    </w:p>
    <w:p w:rsidR="003F0FE9" w:rsidRDefault="003F0FE9" w:rsidP="00FD245D">
      <w:pPr>
        <w:spacing w:line="360" w:lineRule="auto"/>
        <w:jc w:val="both"/>
        <w:rPr>
          <w:rFonts w:ascii="Arial" w:hAnsi="Arial" w:cs="Arial"/>
          <w:bCs/>
          <w:lang w:val="pt-PT"/>
        </w:rPr>
      </w:pPr>
    </w:p>
    <w:p w:rsidR="003F0FE9" w:rsidRDefault="003F0FE9" w:rsidP="00FD245D">
      <w:pPr>
        <w:spacing w:line="360" w:lineRule="auto"/>
        <w:jc w:val="both"/>
        <w:rPr>
          <w:rFonts w:ascii="Arial" w:hAnsi="Arial" w:cs="Arial"/>
          <w:bCs/>
          <w:lang w:val="pt-PT"/>
        </w:rPr>
      </w:pPr>
      <w:r>
        <w:rPr>
          <w:rFonts w:ascii="Arial" w:hAnsi="Arial" w:cs="Arial"/>
          <w:bCs/>
          <w:lang w:val="pt-PT"/>
        </w:rPr>
        <w:t>GONSALVES, Elisa Pereira. Conversas sobre Iniciação à Pesquisa Científica. 3 ed.. Campinas, SP. Editora Alínea, 2003. 80p.</w:t>
      </w:r>
    </w:p>
    <w:p w:rsidR="003F0FE9" w:rsidRDefault="003F0FE9" w:rsidP="00FD245D">
      <w:pPr>
        <w:spacing w:line="360" w:lineRule="auto"/>
        <w:jc w:val="both"/>
        <w:rPr>
          <w:rFonts w:ascii="Arial" w:hAnsi="Arial" w:cs="Arial"/>
          <w:bCs/>
          <w:lang w:val="pt-PT"/>
        </w:rPr>
      </w:pPr>
    </w:p>
    <w:p w:rsidR="003F0FE9" w:rsidRPr="008B34D3" w:rsidRDefault="003F0FE9" w:rsidP="00FD245D">
      <w:pPr>
        <w:spacing w:line="360" w:lineRule="auto"/>
        <w:jc w:val="both"/>
        <w:rPr>
          <w:rFonts w:ascii="Arial" w:hAnsi="Arial" w:cs="Arial"/>
          <w:bCs/>
          <w:lang w:val="pt-PT"/>
        </w:rPr>
      </w:pPr>
      <w:r w:rsidRPr="008B34D3">
        <w:rPr>
          <w:rFonts w:ascii="Arial" w:hAnsi="Arial" w:cs="Arial"/>
          <w:bCs/>
          <w:lang w:val="pt-PT"/>
        </w:rPr>
        <w:t xml:space="preserve">PRESTES. Mª L. </w:t>
      </w:r>
      <w:r w:rsidRPr="008B34D3">
        <w:rPr>
          <w:rFonts w:ascii="Arial" w:hAnsi="Arial" w:cs="Arial"/>
          <w:b/>
          <w:bCs/>
          <w:lang w:val="pt-PT"/>
        </w:rPr>
        <w:t>A pesquisa e a construção do conhecimento cientifico</w:t>
      </w:r>
      <w:r w:rsidRPr="008B34D3">
        <w:rPr>
          <w:rFonts w:ascii="Arial" w:hAnsi="Arial" w:cs="Arial"/>
          <w:bCs/>
          <w:lang w:val="pt-PT"/>
        </w:rPr>
        <w:t>. São Paulo: Respel, 2003.</w:t>
      </w:r>
    </w:p>
    <w:p w:rsidR="003F0FE9" w:rsidRPr="008B34D3" w:rsidRDefault="003F0FE9" w:rsidP="00FD245D">
      <w:pPr>
        <w:spacing w:line="360" w:lineRule="auto"/>
        <w:jc w:val="both"/>
        <w:rPr>
          <w:rFonts w:ascii="Arial" w:hAnsi="Arial" w:cs="Arial"/>
          <w:bCs/>
          <w:lang w:val="pt-PT"/>
        </w:rPr>
      </w:pPr>
    </w:p>
    <w:p w:rsidR="003F0FE9" w:rsidRPr="008B34D3" w:rsidRDefault="003F0FE9" w:rsidP="00FD245D">
      <w:pPr>
        <w:spacing w:line="360" w:lineRule="auto"/>
        <w:jc w:val="both"/>
        <w:rPr>
          <w:rFonts w:ascii="Arial" w:hAnsi="Arial" w:cs="Arial"/>
          <w:bCs/>
          <w:lang w:val="pt-PT"/>
        </w:rPr>
      </w:pPr>
      <w:r w:rsidRPr="008B34D3">
        <w:rPr>
          <w:rFonts w:ascii="Arial" w:hAnsi="Arial" w:cs="Arial"/>
          <w:bCs/>
          <w:lang w:val="pt-PT"/>
        </w:rPr>
        <w:t xml:space="preserve">SANTOS. I.A, </w:t>
      </w:r>
      <w:r w:rsidRPr="008B34D3">
        <w:rPr>
          <w:rFonts w:ascii="Arial" w:hAnsi="Arial" w:cs="Arial"/>
          <w:b/>
          <w:bCs/>
          <w:lang w:val="pt-PT"/>
        </w:rPr>
        <w:t>Textos selecionados de métodos e técnicas de pesquisa cientifica</w:t>
      </w:r>
      <w:r w:rsidRPr="008B34D3">
        <w:rPr>
          <w:rFonts w:ascii="Arial" w:hAnsi="Arial" w:cs="Arial"/>
          <w:bCs/>
          <w:lang w:val="pt-PT"/>
        </w:rPr>
        <w:t>. 3ed. Rio de Janeiro: Impetus, 2001.</w:t>
      </w:r>
    </w:p>
    <w:p w:rsidR="003F0FE9" w:rsidRDefault="003F0FE9" w:rsidP="00FD245D">
      <w:pPr>
        <w:spacing w:line="360" w:lineRule="auto"/>
        <w:jc w:val="both"/>
        <w:rPr>
          <w:rFonts w:ascii="Arial" w:hAnsi="Arial" w:cs="Arial"/>
          <w:bCs/>
          <w:lang w:val="pt-PT"/>
        </w:rPr>
      </w:pPr>
    </w:p>
    <w:p w:rsidR="003F0FE9" w:rsidRPr="008B34D3" w:rsidRDefault="003F0FE9" w:rsidP="00FD245D">
      <w:pPr>
        <w:spacing w:line="360" w:lineRule="auto"/>
        <w:jc w:val="both"/>
        <w:rPr>
          <w:rFonts w:ascii="Arial" w:hAnsi="Arial" w:cs="Arial"/>
          <w:bCs/>
          <w:lang w:val="pt-PT"/>
        </w:rPr>
      </w:pPr>
      <w:r w:rsidRPr="008B34D3">
        <w:rPr>
          <w:rFonts w:ascii="Arial" w:hAnsi="Arial" w:cs="Arial"/>
          <w:bCs/>
          <w:lang w:val="pt-PT"/>
        </w:rPr>
        <w:t xml:space="preserve">SEVERINO. A.J. </w:t>
      </w:r>
      <w:r w:rsidRPr="008B34D3">
        <w:rPr>
          <w:rFonts w:ascii="Arial" w:hAnsi="Arial" w:cs="Arial"/>
          <w:b/>
          <w:bCs/>
          <w:lang w:val="pt-PT"/>
        </w:rPr>
        <w:t>Metodologia do trabalho cientifico</w:t>
      </w:r>
      <w:r w:rsidRPr="008B34D3">
        <w:rPr>
          <w:rFonts w:ascii="Arial" w:hAnsi="Arial" w:cs="Arial"/>
          <w:bCs/>
          <w:lang w:val="pt-PT"/>
        </w:rPr>
        <w:t>. 21 ed. São Paulo: Cortez, 2000.</w:t>
      </w:r>
    </w:p>
    <w:p w:rsidR="003F0FE9" w:rsidRDefault="003F0FE9" w:rsidP="00FD245D">
      <w:pPr>
        <w:spacing w:line="360" w:lineRule="auto"/>
        <w:jc w:val="both"/>
        <w:rPr>
          <w:rFonts w:ascii="Arial" w:hAnsi="Arial" w:cs="Arial"/>
          <w:bCs/>
          <w:lang w:val="pt-PT"/>
        </w:rPr>
      </w:pPr>
    </w:p>
    <w:p w:rsidR="003F0FE9" w:rsidRPr="008B34D3" w:rsidRDefault="003F0FE9" w:rsidP="00FD245D">
      <w:pPr>
        <w:spacing w:line="360" w:lineRule="auto"/>
        <w:jc w:val="both"/>
        <w:rPr>
          <w:rFonts w:ascii="Arial" w:hAnsi="Arial" w:cs="Arial"/>
          <w:bCs/>
          <w:lang w:val="pt-PT"/>
        </w:rPr>
      </w:pPr>
      <w:r w:rsidRPr="008B34D3">
        <w:rPr>
          <w:rFonts w:ascii="Arial" w:hAnsi="Arial" w:cs="Arial"/>
          <w:bCs/>
          <w:lang w:val="pt-PT"/>
        </w:rPr>
        <w:lastRenderedPageBreak/>
        <w:t xml:space="preserve">TEIXEIRA. Elizabeth. </w:t>
      </w:r>
      <w:r w:rsidRPr="008B34D3">
        <w:rPr>
          <w:rFonts w:ascii="Arial" w:hAnsi="Arial" w:cs="Arial"/>
          <w:b/>
          <w:bCs/>
          <w:lang w:val="pt-PT"/>
        </w:rPr>
        <w:t>As três metodologias: acadêmica, da ciência e da pesquisa. Petrópolis</w:t>
      </w:r>
      <w:r w:rsidRPr="008B34D3">
        <w:rPr>
          <w:rFonts w:ascii="Arial" w:hAnsi="Arial" w:cs="Arial"/>
          <w:bCs/>
          <w:lang w:val="pt-PT"/>
        </w:rPr>
        <w:t>, RJ. Vozes, 2005.</w:t>
      </w:r>
    </w:p>
    <w:p w:rsidR="003F0FE9" w:rsidRDefault="003F0FE9" w:rsidP="00FD245D">
      <w:pPr>
        <w:spacing w:line="360" w:lineRule="auto"/>
        <w:jc w:val="both"/>
        <w:rPr>
          <w:rFonts w:ascii="Arial" w:hAnsi="Arial" w:cs="Arial"/>
          <w:bCs/>
          <w:lang w:val="pt-PT"/>
        </w:rPr>
      </w:pPr>
    </w:p>
    <w:p w:rsidR="003F0FE9" w:rsidRPr="008B34D3" w:rsidRDefault="003F0FE9" w:rsidP="00FD245D">
      <w:pPr>
        <w:spacing w:line="360" w:lineRule="auto"/>
        <w:jc w:val="both"/>
        <w:rPr>
          <w:rFonts w:ascii="Arial" w:hAnsi="Arial" w:cs="Arial"/>
          <w:bCs/>
          <w:lang w:val="pt-PT"/>
        </w:rPr>
      </w:pPr>
      <w:r w:rsidRPr="008B34D3">
        <w:rPr>
          <w:rFonts w:ascii="Arial" w:hAnsi="Arial" w:cs="Arial"/>
          <w:bCs/>
          <w:lang w:val="pt-PT"/>
        </w:rPr>
        <w:t xml:space="preserve">UNIVERSIDADE </w:t>
      </w:r>
      <w:r>
        <w:rPr>
          <w:rFonts w:ascii="Arial" w:hAnsi="Arial" w:cs="Arial"/>
          <w:bCs/>
          <w:lang w:val="pt-PT"/>
        </w:rPr>
        <w:t>DO ESTADO DO PARÁ</w:t>
      </w:r>
      <w:r w:rsidRPr="008B34D3">
        <w:rPr>
          <w:rFonts w:ascii="Arial" w:hAnsi="Arial" w:cs="Arial"/>
          <w:bCs/>
          <w:lang w:val="pt-PT"/>
        </w:rPr>
        <w:t xml:space="preserve">, </w:t>
      </w:r>
      <w:r>
        <w:rPr>
          <w:rFonts w:ascii="Arial" w:hAnsi="Arial" w:cs="Arial"/>
          <w:bCs/>
          <w:lang w:val="pt-PT"/>
        </w:rPr>
        <w:t xml:space="preserve">Centro de Ciências Naturais e Tecnológicas. </w:t>
      </w:r>
      <w:r w:rsidRPr="008B34D3">
        <w:rPr>
          <w:rFonts w:ascii="Arial" w:hAnsi="Arial" w:cs="Arial"/>
          <w:b/>
          <w:bCs/>
          <w:lang w:val="pt-PT"/>
        </w:rPr>
        <w:t>Normas para apresentação de trabalhos.</w:t>
      </w:r>
      <w:r w:rsidRPr="008B34D3">
        <w:rPr>
          <w:rFonts w:ascii="Arial" w:hAnsi="Arial" w:cs="Arial"/>
          <w:bCs/>
          <w:lang w:val="pt-PT"/>
        </w:rPr>
        <w:t xml:space="preserve"> </w:t>
      </w:r>
      <w:r>
        <w:rPr>
          <w:rFonts w:ascii="Arial" w:hAnsi="Arial" w:cs="Arial"/>
          <w:bCs/>
          <w:lang w:val="pt-PT"/>
        </w:rPr>
        <w:t>Belém,</w:t>
      </w:r>
      <w:r w:rsidRPr="008B34D3">
        <w:rPr>
          <w:rFonts w:ascii="Arial" w:hAnsi="Arial" w:cs="Arial"/>
          <w:bCs/>
          <w:lang w:val="pt-PT"/>
        </w:rPr>
        <w:t xml:space="preserve"> U</w:t>
      </w:r>
      <w:r>
        <w:rPr>
          <w:rFonts w:ascii="Arial" w:hAnsi="Arial" w:cs="Arial"/>
          <w:bCs/>
          <w:lang w:val="pt-PT"/>
        </w:rPr>
        <w:t>E</w:t>
      </w:r>
      <w:r w:rsidRPr="008B34D3">
        <w:rPr>
          <w:rFonts w:ascii="Arial" w:hAnsi="Arial" w:cs="Arial"/>
          <w:bCs/>
          <w:lang w:val="pt-PT"/>
        </w:rPr>
        <w:t xml:space="preserve">PA, </w:t>
      </w:r>
      <w:r>
        <w:rPr>
          <w:rFonts w:ascii="Arial" w:hAnsi="Arial" w:cs="Arial"/>
          <w:bCs/>
          <w:lang w:val="pt-PT"/>
        </w:rPr>
        <w:t>2008</w:t>
      </w:r>
      <w:r w:rsidRPr="008B34D3">
        <w:rPr>
          <w:rFonts w:ascii="Arial" w:hAnsi="Arial" w:cs="Arial"/>
          <w:bCs/>
          <w:lang w:val="pt-PT"/>
        </w:rPr>
        <w:t xml:space="preserve">.    </w:t>
      </w:r>
    </w:p>
    <w:p w:rsidR="003F0FE9" w:rsidRDefault="003F0FE9" w:rsidP="00FD245D">
      <w:pPr>
        <w:spacing w:line="360" w:lineRule="auto"/>
        <w:jc w:val="both"/>
        <w:rPr>
          <w:rFonts w:ascii="Arial" w:hAnsi="Arial" w:cs="Arial"/>
          <w:bCs/>
          <w:lang w:val="pt-PT"/>
        </w:rPr>
      </w:pPr>
    </w:p>
    <w:p w:rsidR="003F0FE9" w:rsidRPr="008B34D3" w:rsidRDefault="003F0FE9" w:rsidP="00FD245D">
      <w:pPr>
        <w:spacing w:line="360" w:lineRule="auto"/>
        <w:rPr>
          <w:rFonts w:ascii="Arial" w:hAnsi="Arial" w:cs="Arial"/>
          <w:b/>
          <w:lang w:val="pt-PT"/>
        </w:rPr>
      </w:pPr>
    </w:p>
    <w:p w:rsidR="003F0FE9" w:rsidRPr="008B34D3" w:rsidRDefault="003F0FE9" w:rsidP="00FD245D">
      <w:pPr>
        <w:spacing w:line="360" w:lineRule="auto"/>
        <w:rPr>
          <w:rFonts w:ascii="Arial" w:hAnsi="Arial" w:cs="Arial"/>
          <w:b/>
          <w:lang w:val="pt-PT"/>
        </w:rPr>
      </w:pPr>
    </w:p>
    <w:p w:rsidR="003F0FE9" w:rsidRPr="008B34D3" w:rsidRDefault="003F0FE9" w:rsidP="00FD245D">
      <w:pPr>
        <w:spacing w:line="360" w:lineRule="auto"/>
        <w:rPr>
          <w:rFonts w:ascii="Arial" w:hAnsi="Arial" w:cs="Arial"/>
          <w:b/>
          <w:lang w:val="pt-PT"/>
        </w:rPr>
      </w:pPr>
    </w:p>
    <w:p w:rsidR="002329CE" w:rsidRDefault="002329CE" w:rsidP="00CF0716">
      <w:pPr>
        <w:tabs>
          <w:tab w:val="left" w:pos="800"/>
        </w:tabs>
        <w:jc w:val="center"/>
        <w:rPr>
          <w:rFonts w:ascii="Arial" w:hAnsi="Arial" w:cs="Arial"/>
          <w:b/>
          <w:lang w:val="pt-PT"/>
        </w:rPr>
      </w:pPr>
      <w:r>
        <w:rPr>
          <w:rFonts w:ascii="Arial" w:hAnsi="Arial" w:cs="Arial"/>
          <w:b/>
          <w:lang w:val="pt-PT"/>
        </w:rPr>
        <w:br w:type="page"/>
      </w:r>
      <w:r w:rsidR="00CF0716">
        <w:rPr>
          <w:rFonts w:ascii="Arial" w:hAnsi="Arial" w:cs="Arial"/>
          <w:b/>
          <w:lang w:val="pt-PT"/>
        </w:rPr>
        <w:lastRenderedPageBreak/>
        <w:t>APÊNDICE</w:t>
      </w:r>
      <w:r>
        <w:rPr>
          <w:rFonts w:ascii="Arial" w:hAnsi="Arial" w:cs="Arial"/>
          <w:b/>
          <w:lang w:val="pt-PT"/>
        </w:rPr>
        <w:t xml:space="preserve"> A</w:t>
      </w:r>
    </w:p>
    <w:p w:rsidR="002329CE" w:rsidRDefault="002329CE" w:rsidP="00EF158E">
      <w:pPr>
        <w:tabs>
          <w:tab w:val="left" w:pos="800"/>
        </w:tabs>
        <w:jc w:val="center"/>
        <w:rPr>
          <w:rFonts w:ascii="Arial" w:hAnsi="Arial" w:cs="Arial"/>
          <w:b/>
          <w:lang w:val="pt-PT"/>
        </w:rPr>
      </w:pPr>
    </w:p>
    <w:p w:rsidR="002329CE" w:rsidRPr="008F152C" w:rsidRDefault="00A3674F" w:rsidP="00EF158E">
      <w:pPr>
        <w:jc w:val="center"/>
        <w:rPr>
          <w:rFonts w:ascii="Arial" w:hAnsi="Arial" w:cs="Arial"/>
          <w:b/>
          <w:sz w:val="16"/>
          <w:szCs w:val="16"/>
        </w:rPr>
      </w:pPr>
      <w:r w:rsidRPr="008F152C">
        <w:rPr>
          <w:rFonts w:ascii="Arial" w:hAnsi="Arial" w:cs="Arial"/>
          <w:b/>
          <w:noProof/>
          <w:sz w:val="16"/>
          <w:szCs w:val="16"/>
          <w:lang w:eastAsia="pt-BR"/>
        </w:rPr>
        <w:drawing>
          <wp:inline distT="0" distB="0" distL="0" distR="0">
            <wp:extent cx="588645" cy="604520"/>
            <wp:effectExtent l="0" t="0" r="1905" b="5080"/>
            <wp:docPr id="4" name="Imagem 4" descr="brasao_uepa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_uepa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04520"/>
                    </a:xfrm>
                    <a:prstGeom prst="rect">
                      <a:avLst/>
                    </a:prstGeom>
                    <a:noFill/>
                    <a:ln>
                      <a:noFill/>
                    </a:ln>
                  </pic:spPr>
                </pic:pic>
              </a:graphicData>
            </a:graphic>
          </wp:inline>
        </w:drawing>
      </w:r>
    </w:p>
    <w:p w:rsidR="002329CE" w:rsidRPr="008F152C" w:rsidRDefault="002329CE" w:rsidP="00EF158E">
      <w:pPr>
        <w:jc w:val="center"/>
        <w:rPr>
          <w:rFonts w:ascii="Arial" w:hAnsi="Arial" w:cs="Arial"/>
          <w:b/>
          <w:sz w:val="16"/>
          <w:szCs w:val="16"/>
        </w:rPr>
      </w:pPr>
      <w:r w:rsidRPr="008F152C">
        <w:rPr>
          <w:rFonts w:ascii="Arial" w:hAnsi="Arial" w:cs="Arial"/>
          <w:b/>
          <w:sz w:val="16"/>
          <w:szCs w:val="16"/>
        </w:rPr>
        <w:t>UNIVERSIDADE DO ESTADO DO PARÁ</w:t>
      </w:r>
    </w:p>
    <w:p w:rsidR="002329CE" w:rsidRPr="008F152C" w:rsidRDefault="002329CE" w:rsidP="00EF158E">
      <w:pPr>
        <w:jc w:val="center"/>
        <w:rPr>
          <w:rFonts w:ascii="Arial" w:hAnsi="Arial" w:cs="Arial"/>
          <w:b/>
          <w:sz w:val="16"/>
          <w:szCs w:val="16"/>
        </w:rPr>
      </w:pPr>
      <w:r w:rsidRPr="008F152C">
        <w:rPr>
          <w:rFonts w:ascii="Arial" w:hAnsi="Arial" w:cs="Arial"/>
          <w:b/>
          <w:sz w:val="16"/>
          <w:szCs w:val="16"/>
        </w:rPr>
        <w:t>CENTRO DE CIÊNCIAS SOCIAIS E EDUCAÇÃO</w:t>
      </w:r>
    </w:p>
    <w:p w:rsidR="002329CE" w:rsidRPr="008F152C" w:rsidRDefault="002329CE" w:rsidP="00EF158E">
      <w:pPr>
        <w:jc w:val="center"/>
        <w:rPr>
          <w:rFonts w:ascii="Arial" w:hAnsi="Arial" w:cs="Arial"/>
          <w:b/>
          <w:sz w:val="16"/>
          <w:szCs w:val="16"/>
        </w:rPr>
      </w:pPr>
      <w:r w:rsidRPr="008F152C">
        <w:rPr>
          <w:rFonts w:ascii="Arial" w:hAnsi="Arial" w:cs="Arial"/>
          <w:b/>
          <w:sz w:val="16"/>
          <w:szCs w:val="16"/>
        </w:rPr>
        <w:t>COORDENAÇÃO DO CURSO DE CIÊNCIAS NATURAIS</w:t>
      </w:r>
    </w:p>
    <w:p w:rsidR="002329CE" w:rsidRDefault="002329CE" w:rsidP="00EF158E">
      <w:pPr>
        <w:tabs>
          <w:tab w:val="left" w:pos="800"/>
        </w:tabs>
        <w:jc w:val="center"/>
        <w:rPr>
          <w:rFonts w:ascii="Arial" w:hAnsi="Arial" w:cs="Arial"/>
          <w:b/>
          <w:sz w:val="16"/>
          <w:szCs w:val="16"/>
          <w:lang w:val="pt-PT"/>
        </w:rPr>
      </w:pPr>
    </w:p>
    <w:p w:rsidR="002329CE" w:rsidRPr="008F152C" w:rsidRDefault="002329CE" w:rsidP="00EF158E">
      <w:pPr>
        <w:tabs>
          <w:tab w:val="left" w:pos="800"/>
        </w:tabs>
        <w:jc w:val="center"/>
        <w:rPr>
          <w:rFonts w:ascii="Arial" w:hAnsi="Arial" w:cs="Arial"/>
          <w:b/>
          <w:sz w:val="16"/>
          <w:szCs w:val="16"/>
          <w:lang w:val="pt-PT"/>
        </w:rPr>
      </w:pPr>
    </w:p>
    <w:p w:rsidR="002329CE" w:rsidRPr="00F82BD4" w:rsidRDefault="002329CE" w:rsidP="00EF158E">
      <w:pPr>
        <w:tabs>
          <w:tab w:val="left" w:pos="800"/>
        </w:tabs>
        <w:jc w:val="center"/>
        <w:rPr>
          <w:rFonts w:ascii="Arial" w:hAnsi="Arial" w:cs="Arial"/>
          <w:b/>
          <w:sz w:val="28"/>
          <w:szCs w:val="28"/>
          <w:lang w:val="pt-PT"/>
        </w:rPr>
      </w:pPr>
      <w:r w:rsidRPr="00F82BD4">
        <w:rPr>
          <w:rFonts w:ascii="Arial" w:hAnsi="Arial" w:cs="Arial"/>
          <w:b/>
          <w:sz w:val="28"/>
          <w:szCs w:val="28"/>
          <w:lang w:val="pt-PT"/>
        </w:rPr>
        <w:t>FICHA DE MATRÍCULA EM TCC</w:t>
      </w:r>
    </w:p>
    <w:p w:rsidR="002329CE" w:rsidRPr="008F152C" w:rsidRDefault="002329CE" w:rsidP="00EF158E">
      <w:pPr>
        <w:rPr>
          <w:rFonts w:ascii="Arial" w:hAnsi="Arial" w:cs="Arial"/>
          <w:sz w:val="16"/>
          <w:szCs w:val="16"/>
        </w:rPr>
      </w:pPr>
    </w:p>
    <w:p w:rsidR="002329CE" w:rsidRPr="008700B6" w:rsidRDefault="002329CE" w:rsidP="00EF158E">
      <w:pPr>
        <w:ind w:firstLine="851"/>
        <w:jc w:val="both"/>
        <w:rPr>
          <w:rFonts w:ascii="Arial" w:hAnsi="Arial" w:cs="Arial"/>
          <w:sz w:val="20"/>
          <w:szCs w:val="20"/>
        </w:rPr>
      </w:pPr>
      <w:r w:rsidRPr="008700B6">
        <w:rPr>
          <w:rFonts w:ascii="Arial" w:hAnsi="Arial" w:cs="Arial"/>
          <w:sz w:val="20"/>
          <w:szCs w:val="20"/>
        </w:rPr>
        <w:t xml:space="preserve">Caro aluno(a), você está iniciando o terceiro ano do </w:t>
      </w:r>
      <w:r w:rsidRPr="008700B6">
        <w:rPr>
          <w:rFonts w:ascii="Arial" w:hAnsi="Arial" w:cs="Arial"/>
          <w:b/>
          <w:sz w:val="20"/>
          <w:szCs w:val="20"/>
        </w:rPr>
        <w:t>Curso de Ciências Naturais</w:t>
      </w:r>
      <w:r w:rsidRPr="008700B6">
        <w:rPr>
          <w:rFonts w:ascii="Arial" w:hAnsi="Arial" w:cs="Arial"/>
          <w:sz w:val="20"/>
          <w:szCs w:val="20"/>
        </w:rPr>
        <w:t xml:space="preserve"> e precisa fazer sua opção quanto ao seu tema de TCC para providenciarmos a Lotação dos possíveis professores-orientadores. Para tanto, se faz necessário nos fornecer dados preenchendo esta ficha. </w:t>
      </w:r>
      <w:r w:rsidRPr="008700B6">
        <w:rPr>
          <w:rFonts w:ascii="Arial" w:hAnsi="Arial" w:cs="Arial"/>
          <w:b/>
          <w:sz w:val="20"/>
          <w:szCs w:val="20"/>
        </w:rPr>
        <w:t>Favor preenchê-la com dados atuais</w:t>
      </w:r>
      <w:r>
        <w:rPr>
          <w:rFonts w:ascii="Arial" w:hAnsi="Arial" w:cs="Arial"/>
          <w:b/>
          <w:sz w:val="20"/>
          <w:szCs w:val="20"/>
        </w:rPr>
        <w:t xml:space="preserve"> e legíveis</w:t>
      </w:r>
      <w:r w:rsidRPr="008700B6">
        <w:rPr>
          <w:rFonts w:ascii="Arial" w:hAnsi="Arial" w:cs="Arial"/>
          <w:b/>
          <w:sz w:val="20"/>
          <w:szCs w:val="20"/>
        </w:rPr>
        <w:t>.</w:t>
      </w:r>
    </w:p>
    <w:p w:rsidR="002329CE" w:rsidRPr="008F152C" w:rsidRDefault="002329CE" w:rsidP="00EF158E">
      <w:pPr>
        <w:jc w:val="both"/>
        <w:rPr>
          <w:rFonts w:ascii="Arial" w:hAnsi="Arial" w:cs="Arial"/>
          <w:sz w:val="16"/>
          <w:szCs w:val="16"/>
        </w:rPr>
      </w:pPr>
    </w:p>
    <w:p w:rsidR="002329CE" w:rsidRDefault="002329CE" w:rsidP="00EF158E">
      <w:pPr>
        <w:numPr>
          <w:ilvl w:val="0"/>
          <w:numId w:val="27"/>
        </w:numPr>
        <w:suppressAutoHyphens w:val="0"/>
        <w:jc w:val="both"/>
        <w:rPr>
          <w:rFonts w:ascii="Arial" w:hAnsi="Arial" w:cs="Arial"/>
          <w:b/>
          <w:sz w:val="20"/>
          <w:szCs w:val="20"/>
        </w:rPr>
      </w:pPr>
      <w:r w:rsidRPr="008700B6">
        <w:rPr>
          <w:rFonts w:ascii="Arial" w:hAnsi="Arial" w:cs="Arial"/>
          <w:b/>
          <w:sz w:val="20"/>
          <w:szCs w:val="20"/>
        </w:rPr>
        <w:t>Núcleo: _________________________________________________ Turma: _________</w:t>
      </w:r>
    </w:p>
    <w:p w:rsidR="002329CE" w:rsidRDefault="002329CE" w:rsidP="00EF158E">
      <w:pPr>
        <w:jc w:val="both"/>
        <w:rPr>
          <w:rFonts w:ascii="Arial" w:hAnsi="Arial" w:cs="Arial"/>
          <w:b/>
          <w:sz w:val="16"/>
          <w:szCs w:val="16"/>
        </w:rPr>
      </w:pPr>
    </w:p>
    <w:p w:rsidR="002329CE" w:rsidRPr="008F152C" w:rsidRDefault="002329CE" w:rsidP="00EF158E">
      <w:pPr>
        <w:jc w:val="both"/>
        <w:rPr>
          <w:rFonts w:ascii="Arial" w:hAnsi="Arial" w:cs="Arial"/>
          <w:b/>
          <w:sz w:val="16"/>
          <w:szCs w:val="16"/>
        </w:rPr>
      </w:pPr>
    </w:p>
    <w:p w:rsidR="002329CE" w:rsidRPr="008700B6" w:rsidRDefault="002329CE" w:rsidP="00EF158E">
      <w:pPr>
        <w:numPr>
          <w:ilvl w:val="0"/>
          <w:numId w:val="27"/>
        </w:numPr>
        <w:suppressAutoHyphens w:val="0"/>
        <w:jc w:val="both"/>
        <w:rPr>
          <w:rFonts w:ascii="Arial" w:hAnsi="Arial" w:cs="Arial"/>
          <w:b/>
          <w:sz w:val="20"/>
          <w:szCs w:val="20"/>
        </w:rPr>
      </w:pPr>
      <w:r w:rsidRPr="008700B6">
        <w:rPr>
          <w:rFonts w:ascii="Arial" w:hAnsi="Arial" w:cs="Arial"/>
          <w:b/>
          <w:sz w:val="20"/>
          <w:szCs w:val="20"/>
        </w:rPr>
        <w:t>IDENTIFICAÇÃO PESSOAL DO(S) ALUNO(AS):</w:t>
      </w:r>
    </w:p>
    <w:p w:rsidR="002329CE" w:rsidRPr="008700B6" w:rsidRDefault="002329CE" w:rsidP="00EF158E">
      <w:pPr>
        <w:spacing w:line="360" w:lineRule="auto"/>
        <w:jc w:val="both"/>
        <w:rPr>
          <w:rFonts w:ascii="Arial" w:hAnsi="Arial" w:cs="Arial"/>
          <w:b/>
          <w:sz w:val="20"/>
          <w:szCs w:val="20"/>
        </w:rPr>
      </w:pPr>
      <w:r w:rsidRPr="008700B6">
        <w:rPr>
          <w:rFonts w:ascii="Arial" w:hAnsi="Arial" w:cs="Arial"/>
          <w:b/>
          <w:sz w:val="20"/>
          <w:szCs w:val="20"/>
        </w:rPr>
        <w:t>Nome Completo: _____________</w:t>
      </w:r>
      <w:r>
        <w:rPr>
          <w:rFonts w:ascii="Arial" w:hAnsi="Arial" w:cs="Arial"/>
          <w:b/>
          <w:sz w:val="20"/>
          <w:szCs w:val="20"/>
        </w:rPr>
        <w:t>___________________</w:t>
      </w:r>
      <w:r w:rsidRPr="008700B6">
        <w:rPr>
          <w:rFonts w:ascii="Arial" w:hAnsi="Arial" w:cs="Arial"/>
          <w:b/>
          <w:sz w:val="20"/>
          <w:szCs w:val="20"/>
        </w:rPr>
        <w:t>_______ Matricula:__</w:t>
      </w:r>
      <w:r>
        <w:rPr>
          <w:rFonts w:ascii="Arial" w:hAnsi="Arial" w:cs="Arial"/>
          <w:b/>
          <w:sz w:val="20"/>
          <w:szCs w:val="20"/>
        </w:rPr>
        <w:t>_</w:t>
      </w:r>
      <w:r w:rsidRPr="008700B6">
        <w:rPr>
          <w:rFonts w:ascii="Arial" w:hAnsi="Arial" w:cs="Arial"/>
          <w:b/>
          <w:sz w:val="20"/>
          <w:szCs w:val="20"/>
        </w:rPr>
        <w:t>_______</w:t>
      </w:r>
      <w:r>
        <w:rPr>
          <w:rFonts w:ascii="Arial" w:hAnsi="Arial" w:cs="Arial"/>
          <w:b/>
          <w:sz w:val="20"/>
          <w:szCs w:val="20"/>
        </w:rPr>
        <w:t>___</w:t>
      </w:r>
      <w:r w:rsidRPr="008700B6">
        <w:rPr>
          <w:rFonts w:ascii="Arial" w:hAnsi="Arial" w:cs="Arial"/>
          <w:b/>
          <w:sz w:val="20"/>
          <w:szCs w:val="20"/>
        </w:rPr>
        <w:t xml:space="preserve"> Fone: (   ) _________________________ E-mail: ___________</w:t>
      </w:r>
      <w:r>
        <w:rPr>
          <w:rFonts w:ascii="Arial" w:hAnsi="Arial" w:cs="Arial"/>
          <w:b/>
          <w:sz w:val="20"/>
          <w:szCs w:val="20"/>
        </w:rPr>
        <w:t>____________________</w:t>
      </w:r>
      <w:r w:rsidRPr="008700B6">
        <w:rPr>
          <w:rFonts w:ascii="Arial" w:hAnsi="Arial" w:cs="Arial"/>
          <w:b/>
          <w:sz w:val="20"/>
          <w:szCs w:val="20"/>
        </w:rPr>
        <w:t>____</w:t>
      </w:r>
    </w:p>
    <w:p w:rsidR="002329CE" w:rsidRDefault="002329CE" w:rsidP="00EF158E">
      <w:pPr>
        <w:jc w:val="both"/>
        <w:rPr>
          <w:rFonts w:ascii="Arial" w:hAnsi="Arial" w:cs="Arial"/>
          <w:b/>
          <w:sz w:val="16"/>
          <w:szCs w:val="16"/>
        </w:rPr>
      </w:pPr>
    </w:p>
    <w:p w:rsidR="002329CE" w:rsidRPr="008700B6" w:rsidRDefault="002329CE" w:rsidP="00EF158E">
      <w:pPr>
        <w:spacing w:line="360" w:lineRule="auto"/>
        <w:jc w:val="both"/>
        <w:rPr>
          <w:rFonts w:ascii="Arial" w:hAnsi="Arial" w:cs="Arial"/>
          <w:b/>
          <w:sz w:val="20"/>
          <w:szCs w:val="20"/>
        </w:rPr>
      </w:pPr>
      <w:r w:rsidRPr="008700B6">
        <w:rPr>
          <w:rFonts w:ascii="Arial" w:hAnsi="Arial" w:cs="Arial"/>
          <w:b/>
          <w:sz w:val="20"/>
          <w:szCs w:val="20"/>
        </w:rPr>
        <w:t>Nome Completo: _______________________</w:t>
      </w:r>
      <w:r>
        <w:rPr>
          <w:rFonts w:ascii="Arial" w:hAnsi="Arial" w:cs="Arial"/>
          <w:b/>
          <w:sz w:val="20"/>
          <w:szCs w:val="20"/>
        </w:rPr>
        <w:t>____________</w:t>
      </w:r>
      <w:r w:rsidRPr="008700B6">
        <w:rPr>
          <w:rFonts w:ascii="Arial" w:hAnsi="Arial" w:cs="Arial"/>
          <w:b/>
          <w:sz w:val="20"/>
          <w:szCs w:val="20"/>
        </w:rPr>
        <w:t>_____ Matricula: _________</w:t>
      </w:r>
      <w:r>
        <w:rPr>
          <w:rFonts w:ascii="Arial" w:hAnsi="Arial" w:cs="Arial"/>
          <w:b/>
          <w:sz w:val="20"/>
          <w:szCs w:val="20"/>
        </w:rPr>
        <w:t>___</w:t>
      </w:r>
    </w:p>
    <w:p w:rsidR="002329CE" w:rsidRPr="008700B6" w:rsidRDefault="002329CE" w:rsidP="00EF158E">
      <w:pPr>
        <w:spacing w:line="360" w:lineRule="auto"/>
        <w:jc w:val="both"/>
        <w:rPr>
          <w:rFonts w:ascii="Arial" w:hAnsi="Arial" w:cs="Arial"/>
          <w:b/>
          <w:sz w:val="20"/>
          <w:szCs w:val="20"/>
        </w:rPr>
      </w:pPr>
      <w:r w:rsidRPr="008700B6">
        <w:rPr>
          <w:rFonts w:ascii="Arial" w:hAnsi="Arial" w:cs="Arial"/>
          <w:b/>
          <w:sz w:val="20"/>
          <w:szCs w:val="20"/>
        </w:rPr>
        <w:t>Fone: (   ) ___________________________ E-mail: ________________________________</w:t>
      </w:r>
      <w:r>
        <w:rPr>
          <w:rFonts w:ascii="Arial" w:hAnsi="Arial" w:cs="Arial"/>
          <w:b/>
          <w:sz w:val="20"/>
          <w:szCs w:val="20"/>
        </w:rPr>
        <w:t>_</w:t>
      </w:r>
    </w:p>
    <w:p w:rsidR="002329CE" w:rsidRPr="008F152C" w:rsidRDefault="002329CE" w:rsidP="00EF158E">
      <w:pPr>
        <w:jc w:val="both"/>
        <w:rPr>
          <w:rFonts w:ascii="Arial" w:hAnsi="Arial" w:cs="Arial"/>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84"/>
        <w:gridCol w:w="2592"/>
        <w:gridCol w:w="5734"/>
      </w:tblGrid>
      <w:tr w:rsidR="002329CE" w:rsidRPr="008F152C" w:rsidTr="00EF158E">
        <w:tc>
          <w:tcPr>
            <w:tcW w:w="480" w:type="pct"/>
          </w:tcPr>
          <w:p w:rsidR="002329CE" w:rsidRPr="008F152C" w:rsidRDefault="002329CE" w:rsidP="00EF158E">
            <w:pPr>
              <w:pStyle w:val="Ttulo6"/>
              <w:rPr>
                <w:rFonts w:ascii="Arial" w:eastAsia="Arial Unicode MS" w:hAnsi="Arial" w:cs="Arial"/>
                <w:bCs/>
                <w:sz w:val="18"/>
                <w:szCs w:val="18"/>
              </w:rPr>
            </w:pPr>
            <w:r w:rsidRPr="008F152C">
              <w:rPr>
                <w:rFonts w:ascii="Arial" w:eastAsia="Arial Unicode MS" w:hAnsi="Arial" w:cs="Arial"/>
                <w:bCs/>
                <w:sz w:val="18"/>
                <w:szCs w:val="18"/>
              </w:rPr>
              <w:t>Opção</w:t>
            </w:r>
          </w:p>
        </w:tc>
        <w:tc>
          <w:tcPr>
            <w:tcW w:w="1407" w:type="pct"/>
            <w:vAlign w:val="center"/>
          </w:tcPr>
          <w:p w:rsidR="002329CE" w:rsidRPr="008F152C" w:rsidRDefault="002329CE" w:rsidP="00EF158E">
            <w:pPr>
              <w:pStyle w:val="Ttulo6"/>
              <w:rPr>
                <w:rFonts w:ascii="Arial" w:eastAsia="Arial Unicode MS" w:hAnsi="Arial" w:cs="Arial"/>
                <w:bCs/>
                <w:sz w:val="18"/>
                <w:szCs w:val="18"/>
              </w:rPr>
            </w:pPr>
            <w:r w:rsidRPr="008F152C">
              <w:rPr>
                <w:rFonts w:ascii="Arial" w:eastAsia="Arial Unicode MS" w:hAnsi="Arial" w:cs="Arial"/>
                <w:bCs/>
                <w:sz w:val="18"/>
                <w:szCs w:val="18"/>
              </w:rPr>
              <w:t>Linhas</w:t>
            </w:r>
          </w:p>
        </w:tc>
        <w:tc>
          <w:tcPr>
            <w:tcW w:w="3113" w:type="pct"/>
            <w:vAlign w:val="center"/>
          </w:tcPr>
          <w:p w:rsidR="002329CE" w:rsidRPr="008F152C" w:rsidRDefault="002329CE" w:rsidP="00EF158E">
            <w:pPr>
              <w:pStyle w:val="Ttulo6"/>
              <w:rPr>
                <w:rFonts w:ascii="Arial" w:eastAsia="Arial Unicode MS" w:hAnsi="Arial" w:cs="Arial"/>
                <w:bCs/>
                <w:sz w:val="18"/>
                <w:szCs w:val="18"/>
              </w:rPr>
            </w:pPr>
            <w:r w:rsidRPr="008F152C">
              <w:rPr>
                <w:rFonts w:ascii="Arial" w:eastAsia="Arial Unicode MS" w:hAnsi="Arial" w:cs="Arial"/>
                <w:bCs/>
                <w:sz w:val="18"/>
                <w:szCs w:val="18"/>
              </w:rPr>
              <w:t>Abrangência</w:t>
            </w:r>
          </w:p>
        </w:tc>
      </w:tr>
      <w:tr w:rsidR="002329CE" w:rsidRPr="008F152C" w:rsidTr="00EF158E">
        <w:trPr>
          <w:trHeight w:val="1275"/>
        </w:trPr>
        <w:tc>
          <w:tcPr>
            <w:tcW w:w="480" w:type="pct"/>
            <w:vAlign w:val="center"/>
          </w:tcPr>
          <w:p w:rsidR="002329CE" w:rsidRPr="008F152C" w:rsidRDefault="002329CE" w:rsidP="00EF158E">
            <w:pPr>
              <w:pStyle w:val="Rodap"/>
              <w:widowControl w:val="0"/>
              <w:tabs>
                <w:tab w:val="clear" w:pos="4419"/>
                <w:tab w:val="clear" w:pos="8838"/>
              </w:tabs>
              <w:autoSpaceDE w:val="0"/>
              <w:autoSpaceDN w:val="0"/>
              <w:adjustRightInd w:val="0"/>
              <w:jc w:val="center"/>
              <w:rPr>
                <w:rFonts w:ascii="Arial" w:eastAsia="Arial Unicode MS" w:hAnsi="Arial" w:cs="Arial"/>
                <w:sz w:val="18"/>
                <w:szCs w:val="18"/>
              </w:rPr>
            </w:pPr>
            <w:r w:rsidRPr="008F152C">
              <w:rPr>
                <w:rFonts w:ascii="Arial" w:eastAsia="Arial Unicode MS" w:hAnsi="Arial" w:cs="Arial"/>
                <w:sz w:val="18"/>
                <w:szCs w:val="18"/>
              </w:rPr>
              <w:t xml:space="preserve">(     )  </w:t>
            </w:r>
          </w:p>
        </w:tc>
        <w:tc>
          <w:tcPr>
            <w:tcW w:w="1407" w:type="pct"/>
            <w:vAlign w:val="center"/>
          </w:tcPr>
          <w:p w:rsidR="002329CE" w:rsidRPr="008F152C" w:rsidRDefault="002329CE" w:rsidP="00EF158E">
            <w:pPr>
              <w:pStyle w:val="Rodap"/>
              <w:widowControl w:val="0"/>
              <w:tabs>
                <w:tab w:val="clear" w:pos="4419"/>
                <w:tab w:val="clear" w:pos="8838"/>
              </w:tabs>
              <w:autoSpaceDE w:val="0"/>
              <w:autoSpaceDN w:val="0"/>
              <w:adjustRightInd w:val="0"/>
              <w:rPr>
                <w:rFonts w:ascii="Arial" w:eastAsia="Arial Unicode MS" w:hAnsi="Arial" w:cs="Arial"/>
                <w:sz w:val="18"/>
                <w:szCs w:val="18"/>
              </w:rPr>
            </w:pPr>
            <w:r w:rsidRPr="008F152C">
              <w:rPr>
                <w:rFonts w:ascii="Arial" w:eastAsia="Arial Unicode MS" w:hAnsi="Arial" w:cs="Arial"/>
                <w:sz w:val="18"/>
                <w:szCs w:val="18"/>
              </w:rPr>
              <w:t>Planejamento educacional nas áreas das Ciências Naturais na Amazônia.</w:t>
            </w:r>
          </w:p>
        </w:tc>
        <w:tc>
          <w:tcPr>
            <w:tcW w:w="3113" w:type="pct"/>
            <w:vAlign w:val="center"/>
          </w:tcPr>
          <w:p w:rsidR="002329CE" w:rsidRPr="008F152C" w:rsidRDefault="002329CE" w:rsidP="00EF158E">
            <w:pPr>
              <w:widowControl w:val="0"/>
              <w:autoSpaceDE w:val="0"/>
              <w:autoSpaceDN w:val="0"/>
              <w:adjustRightInd w:val="0"/>
              <w:jc w:val="both"/>
              <w:rPr>
                <w:rFonts w:ascii="Arial" w:eastAsia="Arial Unicode MS" w:hAnsi="Arial" w:cs="Arial"/>
                <w:sz w:val="18"/>
                <w:szCs w:val="18"/>
              </w:rPr>
            </w:pPr>
            <w:r w:rsidRPr="008F152C">
              <w:rPr>
                <w:rFonts w:ascii="Arial" w:eastAsia="Arial Unicode MS" w:hAnsi="Arial" w:cs="Arial"/>
                <w:sz w:val="18"/>
                <w:szCs w:val="18"/>
              </w:rPr>
              <w:t xml:space="preserve"> Estrutura e função do planejamento regional; políticas de desenvolvimento e a dinâmica de organização da sociedade civil, recente. Fundamentos e princípios básicos do planejamento em educação; a educação como processo de ação planejada; o planejamento educacional no Brasil, no Estado e no Município.</w:t>
            </w:r>
          </w:p>
        </w:tc>
      </w:tr>
      <w:tr w:rsidR="002329CE" w:rsidRPr="008F152C" w:rsidTr="00EF158E">
        <w:trPr>
          <w:trHeight w:val="874"/>
        </w:trPr>
        <w:tc>
          <w:tcPr>
            <w:tcW w:w="480" w:type="pct"/>
            <w:vAlign w:val="center"/>
          </w:tcPr>
          <w:p w:rsidR="002329CE" w:rsidRPr="008F152C" w:rsidRDefault="002329CE" w:rsidP="00EF158E">
            <w:pPr>
              <w:pStyle w:val="Rodap"/>
              <w:widowControl w:val="0"/>
              <w:tabs>
                <w:tab w:val="clear" w:pos="4419"/>
                <w:tab w:val="clear" w:pos="8838"/>
              </w:tabs>
              <w:autoSpaceDE w:val="0"/>
              <w:autoSpaceDN w:val="0"/>
              <w:adjustRightInd w:val="0"/>
              <w:jc w:val="center"/>
              <w:rPr>
                <w:rFonts w:ascii="Arial" w:eastAsia="Arial Unicode MS" w:hAnsi="Arial" w:cs="Arial"/>
                <w:sz w:val="18"/>
                <w:szCs w:val="18"/>
              </w:rPr>
            </w:pPr>
            <w:r w:rsidRPr="008F152C">
              <w:rPr>
                <w:rFonts w:ascii="Arial" w:eastAsia="Arial Unicode MS" w:hAnsi="Arial" w:cs="Arial"/>
                <w:sz w:val="18"/>
                <w:szCs w:val="18"/>
              </w:rPr>
              <w:t xml:space="preserve">(     ) </w:t>
            </w:r>
          </w:p>
        </w:tc>
        <w:tc>
          <w:tcPr>
            <w:tcW w:w="1407" w:type="pct"/>
            <w:vAlign w:val="center"/>
          </w:tcPr>
          <w:p w:rsidR="002329CE" w:rsidRPr="008F152C" w:rsidRDefault="002329CE" w:rsidP="00EF158E">
            <w:pPr>
              <w:pStyle w:val="Rodap"/>
              <w:widowControl w:val="0"/>
              <w:tabs>
                <w:tab w:val="clear" w:pos="4419"/>
                <w:tab w:val="clear" w:pos="8838"/>
              </w:tabs>
              <w:autoSpaceDE w:val="0"/>
              <w:autoSpaceDN w:val="0"/>
              <w:adjustRightInd w:val="0"/>
              <w:rPr>
                <w:rFonts w:ascii="Arial" w:eastAsia="Arial Unicode MS" w:hAnsi="Arial" w:cs="Arial"/>
                <w:sz w:val="18"/>
                <w:szCs w:val="18"/>
              </w:rPr>
            </w:pPr>
            <w:r w:rsidRPr="008F152C">
              <w:rPr>
                <w:rFonts w:ascii="Arial" w:eastAsia="Arial Unicode MS" w:hAnsi="Arial" w:cs="Arial"/>
                <w:sz w:val="18"/>
                <w:szCs w:val="18"/>
              </w:rPr>
              <w:t>Metodologias e recursos tecnológicos na educação em ciências naturais</w:t>
            </w:r>
          </w:p>
        </w:tc>
        <w:tc>
          <w:tcPr>
            <w:tcW w:w="3113" w:type="pct"/>
            <w:vAlign w:val="center"/>
          </w:tcPr>
          <w:p w:rsidR="002329CE" w:rsidRPr="008F152C" w:rsidRDefault="002329CE" w:rsidP="00EF158E">
            <w:pPr>
              <w:widowControl w:val="0"/>
              <w:autoSpaceDE w:val="0"/>
              <w:autoSpaceDN w:val="0"/>
              <w:adjustRightInd w:val="0"/>
              <w:jc w:val="both"/>
              <w:rPr>
                <w:rFonts w:ascii="Arial" w:eastAsia="Arial Unicode MS" w:hAnsi="Arial" w:cs="Arial"/>
                <w:sz w:val="18"/>
                <w:szCs w:val="18"/>
              </w:rPr>
            </w:pPr>
            <w:r w:rsidRPr="008F152C">
              <w:rPr>
                <w:rFonts w:ascii="Arial" w:eastAsia="Arial Unicode MS" w:hAnsi="Arial" w:cs="Arial"/>
                <w:sz w:val="18"/>
                <w:szCs w:val="18"/>
              </w:rPr>
              <w:t xml:space="preserve">O ensino das Ciências Naturais no Brasil. Metodologias e recursos tecnológicos para o ensino das ciências naturais. Material didático no ensino de Ciências.  </w:t>
            </w:r>
          </w:p>
        </w:tc>
      </w:tr>
      <w:tr w:rsidR="002329CE" w:rsidRPr="008F152C" w:rsidTr="00EF158E">
        <w:trPr>
          <w:trHeight w:val="1445"/>
        </w:trPr>
        <w:tc>
          <w:tcPr>
            <w:tcW w:w="480" w:type="pct"/>
            <w:vAlign w:val="center"/>
          </w:tcPr>
          <w:p w:rsidR="002329CE" w:rsidRPr="008F152C" w:rsidRDefault="002329CE" w:rsidP="00EF158E">
            <w:pPr>
              <w:pStyle w:val="Rodap"/>
              <w:widowControl w:val="0"/>
              <w:tabs>
                <w:tab w:val="clear" w:pos="4419"/>
                <w:tab w:val="clear" w:pos="8838"/>
              </w:tabs>
              <w:autoSpaceDE w:val="0"/>
              <w:autoSpaceDN w:val="0"/>
              <w:adjustRightInd w:val="0"/>
              <w:jc w:val="center"/>
              <w:rPr>
                <w:rFonts w:ascii="Arial" w:eastAsia="Arial Unicode MS" w:hAnsi="Arial" w:cs="Arial"/>
                <w:sz w:val="18"/>
                <w:szCs w:val="18"/>
              </w:rPr>
            </w:pPr>
            <w:r w:rsidRPr="008F152C">
              <w:rPr>
                <w:rFonts w:ascii="Arial" w:eastAsia="Arial Unicode MS" w:hAnsi="Arial" w:cs="Arial"/>
                <w:sz w:val="18"/>
                <w:szCs w:val="18"/>
              </w:rPr>
              <w:t>(     )</w:t>
            </w:r>
          </w:p>
        </w:tc>
        <w:tc>
          <w:tcPr>
            <w:tcW w:w="1407" w:type="pct"/>
            <w:vAlign w:val="center"/>
          </w:tcPr>
          <w:p w:rsidR="002329CE" w:rsidRPr="008F152C" w:rsidRDefault="002329CE" w:rsidP="00EF158E">
            <w:pPr>
              <w:pStyle w:val="Rodap"/>
              <w:widowControl w:val="0"/>
              <w:tabs>
                <w:tab w:val="clear" w:pos="4419"/>
                <w:tab w:val="clear" w:pos="8838"/>
              </w:tabs>
              <w:autoSpaceDE w:val="0"/>
              <w:autoSpaceDN w:val="0"/>
              <w:adjustRightInd w:val="0"/>
              <w:rPr>
                <w:rFonts w:ascii="Arial" w:eastAsia="Arial Unicode MS" w:hAnsi="Arial" w:cs="Arial"/>
                <w:sz w:val="18"/>
                <w:szCs w:val="18"/>
              </w:rPr>
            </w:pPr>
            <w:r w:rsidRPr="008F152C">
              <w:rPr>
                <w:rFonts w:ascii="Arial" w:eastAsia="Arial Unicode MS" w:hAnsi="Arial" w:cs="Arial"/>
                <w:sz w:val="18"/>
                <w:szCs w:val="18"/>
              </w:rPr>
              <w:t xml:space="preserve"> Meio ambiente e Saúde</w:t>
            </w:r>
          </w:p>
        </w:tc>
        <w:tc>
          <w:tcPr>
            <w:tcW w:w="3113" w:type="pct"/>
            <w:vAlign w:val="center"/>
          </w:tcPr>
          <w:p w:rsidR="002329CE" w:rsidRPr="008F152C" w:rsidRDefault="002329CE" w:rsidP="00EF158E">
            <w:pPr>
              <w:widowControl w:val="0"/>
              <w:autoSpaceDE w:val="0"/>
              <w:autoSpaceDN w:val="0"/>
              <w:adjustRightInd w:val="0"/>
              <w:jc w:val="both"/>
              <w:rPr>
                <w:rFonts w:ascii="Arial" w:eastAsia="Arial Unicode MS" w:hAnsi="Arial" w:cs="Arial"/>
                <w:sz w:val="18"/>
                <w:szCs w:val="18"/>
              </w:rPr>
            </w:pPr>
            <w:r w:rsidRPr="008F152C">
              <w:rPr>
                <w:rFonts w:ascii="Arial" w:eastAsia="Arial Unicode MS" w:hAnsi="Arial" w:cs="Arial"/>
                <w:sz w:val="18"/>
                <w:szCs w:val="18"/>
              </w:rPr>
              <w:t xml:space="preserve"> Estudo da relação homem-meio ambiente; dinâmica de desenvolvimento da vida na terra; dinâmica do meio ambiente. A estrutura e a função do planejamento ambiental no Brasil, EIA/RIMA; zoneamento ecológico; manejo da flora e da fauna; legislação ambiental; impacto ambiental. Desenvolvimento sustentável. O meio ambiente amazônico. Problemas ambientais da Amazônia. </w:t>
            </w:r>
          </w:p>
        </w:tc>
      </w:tr>
    </w:tbl>
    <w:p w:rsidR="002329CE" w:rsidRPr="008F152C" w:rsidRDefault="002329CE" w:rsidP="00EF158E">
      <w:pPr>
        <w:jc w:val="both"/>
        <w:rPr>
          <w:rFonts w:ascii="Arial" w:hAnsi="Arial" w:cs="Arial"/>
          <w:sz w:val="20"/>
          <w:szCs w:val="20"/>
        </w:rPr>
      </w:pPr>
    </w:p>
    <w:p w:rsidR="002329CE" w:rsidRPr="008F152C" w:rsidRDefault="002329CE" w:rsidP="002329CE">
      <w:pPr>
        <w:numPr>
          <w:ilvl w:val="0"/>
          <w:numId w:val="27"/>
        </w:numPr>
        <w:spacing w:line="360" w:lineRule="auto"/>
        <w:ind w:left="0" w:firstLine="0"/>
        <w:jc w:val="both"/>
        <w:rPr>
          <w:rFonts w:ascii="Arial" w:hAnsi="Arial" w:cs="Arial"/>
          <w:sz w:val="20"/>
          <w:szCs w:val="20"/>
        </w:rPr>
      </w:pPr>
      <w:r w:rsidRPr="008F152C">
        <w:rPr>
          <w:rFonts w:ascii="Arial" w:hAnsi="Arial" w:cs="Arial"/>
          <w:b/>
          <w:sz w:val="20"/>
          <w:szCs w:val="20"/>
        </w:rPr>
        <w:t>TEMA DE TCC</w:t>
      </w:r>
      <w:r w:rsidRPr="008F152C">
        <w:rPr>
          <w:rFonts w:ascii="Arial" w:hAnsi="Arial" w:cs="Arial"/>
          <w:sz w:val="20"/>
          <w:szCs w:val="20"/>
        </w:rPr>
        <w:t>:____________________________________________________________</w:t>
      </w:r>
    </w:p>
    <w:p w:rsidR="002329CE" w:rsidRPr="008F152C" w:rsidRDefault="002329CE" w:rsidP="00EF158E">
      <w:pPr>
        <w:spacing w:line="360" w:lineRule="auto"/>
        <w:jc w:val="both"/>
        <w:rPr>
          <w:rFonts w:ascii="Arial" w:hAnsi="Arial" w:cs="Arial"/>
          <w:sz w:val="20"/>
          <w:szCs w:val="20"/>
        </w:rPr>
      </w:pPr>
      <w:r w:rsidRPr="008F152C">
        <w:rPr>
          <w:rFonts w:ascii="Arial" w:hAnsi="Arial" w:cs="Arial"/>
          <w:sz w:val="20"/>
          <w:szCs w:val="20"/>
        </w:rPr>
        <w:t>____________________________________________________________________________</w:t>
      </w:r>
    </w:p>
    <w:p w:rsidR="002329CE" w:rsidRDefault="002329CE" w:rsidP="00EF158E">
      <w:pPr>
        <w:jc w:val="both"/>
        <w:rPr>
          <w:rFonts w:ascii="Arial" w:hAnsi="Arial" w:cs="Arial"/>
          <w:b/>
          <w:sz w:val="20"/>
          <w:szCs w:val="20"/>
        </w:rPr>
      </w:pPr>
    </w:p>
    <w:p w:rsidR="002329CE" w:rsidRPr="008F152C" w:rsidRDefault="002329CE" w:rsidP="00EF158E">
      <w:pPr>
        <w:jc w:val="both"/>
        <w:rPr>
          <w:rFonts w:ascii="Arial" w:hAnsi="Arial" w:cs="Arial"/>
          <w:b/>
          <w:sz w:val="20"/>
          <w:szCs w:val="20"/>
        </w:rPr>
      </w:pPr>
    </w:p>
    <w:p w:rsidR="002329CE" w:rsidRPr="008F152C" w:rsidRDefault="002329CE" w:rsidP="00EF158E">
      <w:pPr>
        <w:jc w:val="both"/>
        <w:rPr>
          <w:rFonts w:ascii="Arial" w:hAnsi="Arial" w:cs="Arial"/>
          <w:b/>
          <w:sz w:val="20"/>
          <w:szCs w:val="20"/>
        </w:rPr>
      </w:pPr>
      <w:r w:rsidRPr="008F152C">
        <w:rPr>
          <w:rFonts w:ascii="Arial" w:hAnsi="Arial" w:cs="Arial"/>
          <w:b/>
          <w:sz w:val="20"/>
          <w:szCs w:val="20"/>
        </w:rPr>
        <w:t>Sugestão de Orientador:</w:t>
      </w:r>
      <w:r>
        <w:rPr>
          <w:rFonts w:ascii="Arial" w:hAnsi="Arial" w:cs="Arial"/>
          <w:b/>
          <w:sz w:val="20"/>
          <w:szCs w:val="20"/>
        </w:rPr>
        <w:t xml:space="preserve"> </w:t>
      </w:r>
      <w:r w:rsidRPr="008F152C">
        <w:rPr>
          <w:rFonts w:ascii="Arial" w:hAnsi="Arial" w:cs="Arial"/>
          <w:sz w:val="20"/>
          <w:szCs w:val="20"/>
        </w:rPr>
        <w:t>_______________________________________________</w:t>
      </w:r>
      <w:r>
        <w:rPr>
          <w:rFonts w:ascii="Arial" w:hAnsi="Arial" w:cs="Arial"/>
          <w:sz w:val="20"/>
          <w:szCs w:val="20"/>
        </w:rPr>
        <w:t>_______</w:t>
      </w:r>
    </w:p>
    <w:p w:rsidR="002329CE" w:rsidRDefault="002329CE" w:rsidP="00EF158E">
      <w:pPr>
        <w:spacing w:line="360" w:lineRule="auto"/>
        <w:jc w:val="both"/>
        <w:rPr>
          <w:rFonts w:ascii="Arial" w:hAnsi="Arial" w:cs="Arial"/>
          <w:b/>
          <w:sz w:val="20"/>
          <w:szCs w:val="20"/>
        </w:rPr>
      </w:pPr>
    </w:p>
    <w:p w:rsidR="002329CE" w:rsidRDefault="002329CE" w:rsidP="00EF158E">
      <w:pPr>
        <w:spacing w:line="360" w:lineRule="auto"/>
        <w:jc w:val="both"/>
        <w:rPr>
          <w:rFonts w:ascii="Arial" w:hAnsi="Arial" w:cs="Arial"/>
          <w:b/>
          <w:sz w:val="20"/>
          <w:szCs w:val="20"/>
        </w:rPr>
      </w:pPr>
    </w:p>
    <w:p w:rsidR="002329CE" w:rsidRDefault="002329CE" w:rsidP="00EF158E">
      <w:pPr>
        <w:spacing w:line="360" w:lineRule="auto"/>
        <w:jc w:val="both"/>
        <w:rPr>
          <w:rFonts w:ascii="Arial" w:hAnsi="Arial" w:cs="Arial"/>
          <w:b/>
          <w:sz w:val="20"/>
          <w:szCs w:val="20"/>
        </w:rPr>
      </w:pPr>
    </w:p>
    <w:p w:rsidR="002329CE" w:rsidRDefault="002329CE" w:rsidP="00EF158E">
      <w:pPr>
        <w:spacing w:line="360" w:lineRule="auto"/>
        <w:jc w:val="both"/>
        <w:rPr>
          <w:rFonts w:ascii="Arial" w:hAnsi="Arial" w:cs="Arial"/>
          <w:b/>
          <w:sz w:val="20"/>
          <w:szCs w:val="20"/>
        </w:rPr>
      </w:pPr>
      <w:r>
        <w:rPr>
          <w:rFonts w:ascii="Arial" w:hAnsi="Arial" w:cs="Arial"/>
          <w:b/>
          <w:sz w:val="20"/>
          <w:szCs w:val="20"/>
        </w:rPr>
        <w:t>_____________________________</w:t>
      </w:r>
      <w:r>
        <w:rPr>
          <w:rFonts w:ascii="Arial" w:hAnsi="Arial" w:cs="Arial"/>
          <w:b/>
          <w:sz w:val="20"/>
          <w:szCs w:val="20"/>
        </w:rPr>
        <w:tab/>
      </w:r>
      <w:r>
        <w:rPr>
          <w:rFonts w:ascii="Arial" w:hAnsi="Arial" w:cs="Arial"/>
          <w:b/>
          <w:sz w:val="20"/>
          <w:szCs w:val="20"/>
        </w:rPr>
        <w:tab/>
      </w:r>
      <w:r>
        <w:rPr>
          <w:rFonts w:ascii="Arial" w:hAnsi="Arial" w:cs="Arial"/>
          <w:b/>
          <w:sz w:val="20"/>
          <w:szCs w:val="20"/>
        </w:rPr>
        <w:tab/>
        <w:t>_______________________________</w:t>
      </w:r>
    </w:p>
    <w:p w:rsidR="002329CE" w:rsidRDefault="002329CE" w:rsidP="00EF158E">
      <w:pPr>
        <w:rPr>
          <w:rFonts w:ascii="Arial" w:hAnsi="Arial" w:cs="Arial"/>
          <w:b/>
          <w:sz w:val="20"/>
          <w:szCs w:val="20"/>
        </w:rPr>
      </w:pPr>
      <w:r w:rsidRPr="008700B6">
        <w:rPr>
          <w:rFonts w:ascii="Arial" w:hAnsi="Arial" w:cs="Arial"/>
          <w:b/>
          <w:sz w:val="20"/>
          <w:szCs w:val="20"/>
        </w:rPr>
        <w:t xml:space="preserve">            Assinatura do Aluno                             </w:t>
      </w:r>
      <w:r>
        <w:rPr>
          <w:rFonts w:ascii="Arial" w:hAnsi="Arial" w:cs="Arial"/>
          <w:b/>
          <w:sz w:val="20"/>
          <w:szCs w:val="20"/>
        </w:rPr>
        <w:t xml:space="preserve">                              As</w:t>
      </w:r>
      <w:r w:rsidRPr="008700B6">
        <w:rPr>
          <w:rFonts w:ascii="Arial" w:hAnsi="Arial" w:cs="Arial"/>
          <w:b/>
          <w:sz w:val="20"/>
          <w:szCs w:val="20"/>
        </w:rPr>
        <w:t>sinatura do Aluno</w:t>
      </w:r>
    </w:p>
    <w:p w:rsidR="002329CE" w:rsidRDefault="002329CE" w:rsidP="00EF158E">
      <w:pPr>
        <w:rPr>
          <w:rFonts w:ascii="Arial" w:hAnsi="Arial" w:cs="Arial"/>
          <w:b/>
          <w:sz w:val="20"/>
          <w:szCs w:val="20"/>
        </w:rPr>
      </w:pPr>
    </w:p>
    <w:p w:rsidR="002329CE" w:rsidRPr="00EC7301" w:rsidRDefault="002329CE" w:rsidP="00EF158E">
      <w:pPr>
        <w:jc w:val="center"/>
        <w:rPr>
          <w:rFonts w:ascii="Arial" w:hAnsi="Arial" w:cs="Arial"/>
          <w:b/>
        </w:rPr>
      </w:pPr>
      <w:r w:rsidRPr="00EC7301">
        <w:rPr>
          <w:rFonts w:ascii="Arial" w:hAnsi="Arial" w:cs="Arial"/>
          <w:b/>
        </w:rPr>
        <w:lastRenderedPageBreak/>
        <w:t>APÊNDICE B</w:t>
      </w:r>
    </w:p>
    <w:p w:rsidR="002329CE" w:rsidRDefault="002329CE" w:rsidP="00EF158E">
      <w:pPr>
        <w:jc w:val="center"/>
        <w:rPr>
          <w:rFonts w:ascii="Arial" w:hAnsi="Arial" w:cs="Arial"/>
          <w:b/>
          <w:sz w:val="20"/>
          <w:szCs w:val="20"/>
        </w:rPr>
      </w:pPr>
    </w:p>
    <w:p w:rsidR="002329CE" w:rsidRDefault="00A3674F" w:rsidP="00EF158E">
      <w:pPr>
        <w:jc w:val="center"/>
        <w:rPr>
          <w:rFonts w:ascii="Arial" w:hAnsi="Arial" w:cs="Arial"/>
          <w:b/>
          <w:sz w:val="20"/>
          <w:szCs w:val="20"/>
        </w:rPr>
      </w:pPr>
      <w:r w:rsidRPr="008F152C">
        <w:rPr>
          <w:rFonts w:ascii="Arial" w:hAnsi="Arial" w:cs="Arial"/>
          <w:b/>
          <w:noProof/>
          <w:sz w:val="16"/>
          <w:szCs w:val="16"/>
          <w:lang w:eastAsia="pt-BR"/>
        </w:rPr>
        <w:drawing>
          <wp:inline distT="0" distB="0" distL="0" distR="0">
            <wp:extent cx="588645" cy="604520"/>
            <wp:effectExtent l="0" t="0" r="1905" b="5080"/>
            <wp:docPr id="5" name="Imagem 5" descr="brasao_uepa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sao_uepa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04520"/>
                    </a:xfrm>
                    <a:prstGeom prst="rect">
                      <a:avLst/>
                    </a:prstGeom>
                    <a:noFill/>
                    <a:ln>
                      <a:noFill/>
                    </a:ln>
                  </pic:spPr>
                </pic:pic>
              </a:graphicData>
            </a:graphic>
          </wp:inline>
        </w:drawing>
      </w:r>
    </w:p>
    <w:p w:rsidR="002329CE" w:rsidRPr="008F152C" w:rsidRDefault="002329CE" w:rsidP="00EF158E">
      <w:pPr>
        <w:jc w:val="center"/>
        <w:rPr>
          <w:rFonts w:ascii="Arial" w:hAnsi="Arial" w:cs="Arial"/>
          <w:b/>
          <w:sz w:val="16"/>
          <w:szCs w:val="16"/>
        </w:rPr>
      </w:pPr>
      <w:r w:rsidRPr="008F152C">
        <w:rPr>
          <w:rFonts w:ascii="Arial" w:hAnsi="Arial" w:cs="Arial"/>
          <w:b/>
          <w:sz w:val="16"/>
          <w:szCs w:val="16"/>
        </w:rPr>
        <w:t>UNIVERSIDADE DO ESTADO DO PARÁ</w:t>
      </w:r>
    </w:p>
    <w:p w:rsidR="002329CE" w:rsidRDefault="002329CE" w:rsidP="00EF158E">
      <w:pPr>
        <w:jc w:val="center"/>
        <w:rPr>
          <w:rFonts w:ascii="Arial" w:hAnsi="Arial" w:cs="Arial"/>
          <w:b/>
          <w:sz w:val="16"/>
          <w:szCs w:val="16"/>
        </w:rPr>
      </w:pPr>
      <w:r w:rsidRPr="008F152C">
        <w:rPr>
          <w:rFonts w:ascii="Arial" w:hAnsi="Arial" w:cs="Arial"/>
          <w:b/>
          <w:sz w:val="16"/>
          <w:szCs w:val="16"/>
        </w:rPr>
        <w:t>CENTRO DE CIÊNCIAS SOCIAIS E EDUCAÇÃO</w:t>
      </w:r>
    </w:p>
    <w:p w:rsidR="002329CE" w:rsidRDefault="002329CE" w:rsidP="00EF158E">
      <w:pPr>
        <w:jc w:val="center"/>
        <w:rPr>
          <w:rFonts w:ascii="Arial" w:hAnsi="Arial" w:cs="Arial"/>
          <w:b/>
          <w:sz w:val="16"/>
          <w:szCs w:val="16"/>
        </w:rPr>
      </w:pPr>
      <w:r>
        <w:rPr>
          <w:rFonts w:ascii="Arial" w:hAnsi="Arial" w:cs="Arial"/>
          <w:b/>
          <w:sz w:val="16"/>
          <w:szCs w:val="16"/>
        </w:rPr>
        <w:t>COORDENAÇÃO DO CURSO DE CIÊNCIAS NATURAIS</w:t>
      </w:r>
    </w:p>
    <w:p w:rsidR="002329CE" w:rsidRPr="008F152C" w:rsidRDefault="002329CE" w:rsidP="00EF158E">
      <w:pPr>
        <w:jc w:val="center"/>
        <w:rPr>
          <w:rFonts w:ascii="Arial" w:hAnsi="Arial" w:cs="Arial"/>
          <w:b/>
          <w:sz w:val="16"/>
          <w:szCs w:val="16"/>
        </w:rPr>
      </w:pPr>
      <w:r>
        <w:rPr>
          <w:rFonts w:ascii="Arial" w:hAnsi="Arial" w:cs="Arial"/>
          <w:b/>
          <w:sz w:val="16"/>
          <w:szCs w:val="16"/>
        </w:rPr>
        <w:t>NÚCLEO _______________________</w:t>
      </w:r>
    </w:p>
    <w:p w:rsidR="002329CE" w:rsidRDefault="002329CE" w:rsidP="00EF158E">
      <w:pPr>
        <w:jc w:val="center"/>
        <w:rPr>
          <w:rFonts w:ascii="Arial" w:hAnsi="Arial" w:cs="Arial"/>
          <w:b/>
          <w:bCs/>
        </w:rPr>
      </w:pPr>
    </w:p>
    <w:p w:rsidR="002329CE" w:rsidRPr="002B52EB" w:rsidRDefault="002329CE" w:rsidP="00EF158E">
      <w:pPr>
        <w:jc w:val="center"/>
        <w:rPr>
          <w:rFonts w:ascii="Arial" w:hAnsi="Arial" w:cs="Arial"/>
          <w:b/>
          <w:bCs/>
        </w:rPr>
      </w:pPr>
    </w:p>
    <w:p w:rsidR="002329CE" w:rsidRPr="00F82BD4" w:rsidRDefault="002329CE" w:rsidP="00EF158E">
      <w:pPr>
        <w:ind w:left="1425"/>
        <w:jc w:val="center"/>
        <w:rPr>
          <w:rFonts w:ascii="Arial" w:hAnsi="Arial" w:cs="Arial"/>
          <w:b/>
          <w:bCs/>
          <w:sz w:val="28"/>
          <w:szCs w:val="28"/>
        </w:rPr>
      </w:pPr>
      <w:r w:rsidRPr="00F82BD4">
        <w:rPr>
          <w:rFonts w:ascii="Arial" w:hAnsi="Arial" w:cs="Arial"/>
          <w:b/>
          <w:bCs/>
          <w:sz w:val="28"/>
          <w:szCs w:val="28"/>
        </w:rPr>
        <w:t>TERMO DE COMPROMISSO QUE FAZEM OS ALUNOS DE CIÊNCIAS NATURAIS COM SEU ORIENTADOR</w:t>
      </w:r>
    </w:p>
    <w:p w:rsidR="002329CE" w:rsidRDefault="002329CE" w:rsidP="00EF158E">
      <w:pPr>
        <w:ind w:left="1425"/>
        <w:jc w:val="center"/>
        <w:rPr>
          <w:rFonts w:ascii="Arial" w:hAnsi="Arial" w:cs="Arial"/>
          <w:bCs/>
        </w:rPr>
      </w:pPr>
    </w:p>
    <w:p w:rsidR="002329CE" w:rsidRPr="002B52EB" w:rsidRDefault="002329CE" w:rsidP="00EF158E">
      <w:pPr>
        <w:ind w:left="1425"/>
        <w:jc w:val="center"/>
        <w:rPr>
          <w:rFonts w:ascii="Arial" w:hAnsi="Arial" w:cs="Arial"/>
          <w:bCs/>
        </w:rPr>
      </w:pPr>
    </w:p>
    <w:p w:rsidR="002329CE" w:rsidRPr="002B52EB" w:rsidRDefault="002329CE" w:rsidP="00EF158E">
      <w:pPr>
        <w:spacing w:line="360" w:lineRule="auto"/>
        <w:ind w:left="499"/>
        <w:jc w:val="both"/>
        <w:rPr>
          <w:rFonts w:ascii="Arial" w:hAnsi="Arial" w:cs="Arial"/>
          <w:bCs/>
        </w:rPr>
      </w:pPr>
      <w:r w:rsidRPr="002B52EB">
        <w:rPr>
          <w:rFonts w:ascii="Arial" w:hAnsi="Arial" w:cs="Arial"/>
          <w:bCs/>
        </w:rPr>
        <w:t>Nós, ____________________________________________ matrícula _____________</w:t>
      </w:r>
      <w:r>
        <w:rPr>
          <w:rFonts w:ascii="Arial" w:hAnsi="Arial" w:cs="Arial"/>
          <w:bCs/>
        </w:rPr>
        <w:t xml:space="preserve"> </w:t>
      </w:r>
      <w:r w:rsidRPr="002B52EB">
        <w:rPr>
          <w:rFonts w:ascii="Arial" w:hAnsi="Arial" w:cs="Arial"/>
          <w:bCs/>
        </w:rPr>
        <w:t>e</w:t>
      </w:r>
      <w:r>
        <w:rPr>
          <w:rFonts w:ascii="Arial" w:hAnsi="Arial" w:cs="Arial"/>
          <w:bCs/>
        </w:rPr>
        <w:t xml:space="preserve"> </w:t>
      </w:r>
      <w:r w:rsidRPr="002B52EB">
        <w:rPr>
          <w:rFonts w:ascii="Arial" w:hAnsi="Arial" w:cs="Arial"/>
          <w:bCs/>
        </w:rPr>
        <w:t>___________________________________________ matrícula _____________; alunos do curso de Ciênci</w:t>
      </w:r>
      <w:r>
        <w:rPr>
          <w:rFonts w:ascii="Arial" w:hAnsi="Arial" w:cs="Arial"/>
          <w:bCs/>
        </w:rPr>
        <w:t>as Naturais, assumimos através d</w:t>
      </w:r>
      <w:r w:rsidRPr="002B52EB">
        <w:rPr>
          <w:rFonts w:ascii="Arial" w:hAnsi="Arial" w:cs="Arial"/>
          <w:bCs/>
        </w:rPr>
        <w:t xml:space="preserve">este </w:t>
      </w:r>
      <w:r w:rsidRPr="002B52EB">
        <w:rPr>
          <w:rFonts w:ascii="Arial" w:hAnsi="Arial" w:cs="Arial"/>
          <w:bCs/>
          <w:u w:val="single"/>
        </w:rPr>
        <w:t>Termo de Compromisso</w:t>
      </w:r>
      <w:r w:rsidRPr="002B52EB">
        <w:rPr>
          <w:rFonts w:ascii="Arial" w:hAnsi="Arial" w:cs="Arial"/>
          <w:bCs/>
        </w:rPr>
        <w:t xml:space="preserve">, aceitar a orientação do(a) professor(a). ________________________________________; no </w:t>
      </w:r>
      <w:r w:rsidRPr="002B52EB">
        <w:rPr>
          <w:rFonts w:ascii="Arial" w:hAnsi="Arial" w:cs="Arial"/>
          <w:bCs/>
          <w:u w:val="single"/>
        </w:rPr>
        <w:t>Trabalho de Conclusão de Curso</w:t>
      </w:r>
      <w:r w:rsidRPr="002B52EB">
        <w:rPr>
          <w:rFonts w:ascii="Arial" w:hAnsi="Arial" w:cs="Arial"/>
          <w:bCs/>
        </w:rPr>
        <w:t xml:space="preserve">, </w:t>
      </w:r>
      <w:r>
        <w:rPr>
          <w:rFonts w:ascii="Arial" w:hAnsi="Arial" w:cs="Arial"/>
          <w:bCs/>
        </w:rPr>
        <w:t>com título provisório</w:t>
      </w:r>
      <w:r w:rsidRPr="002B52EB">
        <w:rPr>
          <w:rFonts w:ascii="Arial" w:hAnsi="Arial" w:cs="Arial"/>
          <w:bCs/>
        </w:rPr>
        <w:t xml:space="preserve"> _____</w:t>
      </w:r>
      <w:r>
        <w:rPr>
          <w:rFonts w:ascii="Arial" w:hAnsi="Arial" w:cs="Arial"/>
          <w:bCs/>
        </w:rPr>
        <w:t>___</w:t>
      </w:r>
      <w:r w:rsidRPr="002B52EB">
        <w:rPr>
          <w:rFonts w:ascii="Arial" w:hAnsi="Arial" w:cs="Arial"/>
          <w:bCs/>
        </w:rPr>
        <w:t>___________________________________________________,</w:t>
      </w:r>
    </w:p>
    <w:p w:rsidR="002329CE" w:rsidRPr="002B52EB" w:rsidRDefault="002329CE" w:rsidP="00EF158E">
      <w:pPr>
        <w:spacing w:line="360" w:lineRule="auto"/>
        <w:ind w:left="499"/>
        <w:jc w:val="both"/>
        <w:rPr>
          <w:rFonts w:ascii="Arial" w:hAnsi="Arial" w:cs="Arial"/>
          <w:bCs/>
        </w:rPr>
      </w:pPr>
      <w:r w:rsidRPr="002B52EB">
        <w:rPr>
          <w:rFonts w:ascii="Arial" w:hAnsi="Arial" w:cs="Arial"/>
          <w:bCs/>
        </w:rPr>
        <w:t xml:space="preserve">comprometendo-nos a acatar sua orientação, não aceitando nenhuma outra orientação sem o prévio consentimento de nosso orientador. Nenhuma modificação poderá ser realizada sem uma prévia comunicação orientador/orientandos. Disponibilizaremos 4 (quatro) horas semanais no mínimo para a elaboração de nosso trabalho, bem como assinar a </w:t>
      </w:r>
      <w:r w:rsidRPr="002B52EB">
        <w:rPr>
          <w:rFonts w:ascii="Arial" w:hAnsi="Arial" w:cs="Arial"/>
          <w:bCs/>
          <w:u w:val="single"/>
        </w:rPr>
        <w:t>Ficha de Acompanhamento de TCC</w:t>
      </w:r>
      <w:r w:rsidRPr="002B52EB">
        <w:rPr>
          <w:rFonts w:ascii="Arial" w:hAnsi="Arial" w:cs="Arial"/>
          <w:bCs/>
        </w:rPr>
        <w:t>, quando da visita mensal do orientador, que será realizada no mínimo uma vez por mês, no campus universitário. Este termo será assinado em duas vias de igual teor, para que produza seus efeitos legais, uma para o orientador outra para os orientandos.</w:t>
      </w:r>
    </w:p>
    <w:p w:rsidR="002329CE" w:rsidRPr="002B52EB" w:rsidRDefault="002329CE" w:rsidP="00EF158E">
      <w:pPr>
        <w:spacing w:line="360" w:lineRule="auto"/>
        <w:ind w:left="1425"/>
        <w:jc w:val="right"/>
        <w:rPr>
          <w:rFonts w:ascii="Arial" w:hAnsi="Arial" w:cs="Arial"/>
          <w:bCs/>
        </w:rPr>
      </w:pPr>
      <w:r w:rsidRPr="002B52EB">
        <w:rPr>
          <w:rFonts w:ascii="Arial" w:hAnsi="Arial" w:cs="Arial"/>
          <w:bCs/>
        </w:rPr>
        <w:t xml:space="preserve">  </w:t>
      </w:r>
    </w:p>
    <w:p w:rsidR="002329CE" w:rsidRPr="002B52EB" w:rsidRDefault="002329CE" w:rsidP="00EF158E">
      <w:pPr>
        <w:ind w:left="1425"/>
        <w:jc w:val="center"/>
        <w:rPr>
          <w:rFonts w:ascii="Arial" w:hAnsi="Arial" w:cs="Arial"/>
          <w:bCs/>
        </w:rPr>
      </w:pPr>
      <w:r w:rsidRPr="002B52EB">
        <w:rPr>
          <w:rFonts w:ascii="Arial" w:hAnsi="Arial" w:cs="Arial"/>
          <w:bCs/>
        </w:rPr>
        <w:t>______________,_________,de ____________, de 200__.</w:t>
      </w:r>
    </w:p>
    <w:p w:rsidR="002329CE" w:rsidRPr="002B52EB" w:rsidRDefault="002329CE" w:rsidP="00EF158E">
      <w:pPr>
        <w:ind w:left="1425"/>
        <w:rPr>
          <w:rFonts w:ascii="Arial" w:hAnsi="Arial" w:cs="Arial"/>
          <w:bCs/>
          <w:i/>
        </w:rPr>
      </w:pPr>
      <w:r w:rsidRPr="002B52EB">
        <w:rPr>
          <w:rFonts w:ascii="Arial" w:hAnsi="Arial" w:cs="Arial"/>
          <w:bCs/>
        </w:rPr>
        <w:t xml:space="preserve">               </w:t>
      </w:r>
      <w:r w:rsidRPr="002B52EB">
        <w:rPr>
          <w:rFonts w:ascii="Arial" w:hAnsi="Arial" w:cs="Arial"/>
          <w:bCs/>
          <w:i/>
        </w:rPr>
        <w:t>(núcleo)</w:t>
      </w:r>
    </w:p>
    <w:p w:rsidR="002329CE" w:rsidRPr="002B52EB" w:rsidRDefault="002329CE" w:rsidP="00EF158E">
      <w:pPr>
        <w:ind w:left="1425"/>
        <w:jc w:val="center"/>
        <w:rPr>
          <w:rFonts w:ascii="Arial" w:hAnsi="Arial" w:cs="Arial"/>
          <w:bCs/>
        </w:rPr>
      </w:pPr>
    </w:p>
    <w:p w:rsidR="002329CE" w:rsidRPr="002B52EB" w:rsidRDefault="002329CE" w:rsidP="00EF158E">
      <w:pPr>
        <w:ind w:left="1425"/>
        <w:jc w:val="center"/>
        <w:rPr>
          <w:rFonts w:ascii="Arial" w:hAnsi="Arial" w:cs="Arial"/>
          <w:bCs/>
        </w:rPr>
      </w:pPr>
    </w:p>
    <w:p w:rsidR="002329CE" w:rsidRPr="002B52EB" w:rsidRDefault="002329CE" w:rsidP="00EF158E">
      <w:pPr>
        <w:ind w:left="1425"/>
        <w:jc w:val="center"/>
        <w:rPr>
          <w:rFonts w:ascii="Arial" w:hAnsi="Arial" w:cs="Arial"/>
          <w:bCs/>
        </w:rPr>
      </w:pPr>
      <w:r w:rsidRPr="002B52EB">
        <w:rPr>
          <w:rFonts w:ascii="Arial" w:hAnsi="Arial" w:cs="Arial"/>
          <w:bCs/>
        </w:rPr>
        <w:t>________________________________________</w:t>
      </w:r>
    </w:p>
    <w:p w:rsidR="002329CE" w:rsidRPr="002B52EB" w:rsidRDefault="002329CE" w:rsidP="00EF158E">
      <w:pPr>
        <w:ind w:left="1425"/>
        <w:jc w:val="center"/>
        <w:rPr>
          <w:rFonts w:ascii="Arial" w:hAnsi="Arial" w:cs="Arial"/>
          <w:bCs/>
        </w:rPr>
      </w:pPr>
      <w:r>
        <w:rPr>
          <w:rFonts w:ascii="Arial" w:hAnsi="Arial" w:cs="Arial"/>
          <w:bCs/>
        </w:rPr>
        <w:t>Orientando-matrí</w:t>
      </w:r>
      <w:r w:rsidRPr="002B52EB">
        <w:rPr>
          <w:rFonts w:ascii="Arial" w:hAnsi="Arial" w:cs="Arial"/>
          <w:bCs/>
        </w:rPr>
        <w:t>cula</w:t>
      </w:r>
    </w:p>
    <w:p w:rsidR="002329CE" w:rsidRPr="002B52EB" w:rsidRDefault="002329CE" w:rsidP="00EF158E">
      <w:pPr>
        <w:ind w:left="1425"/>
        <w:jc w:val="center"/>
        <w:rPr>
          <w:rFonts w:ascii="Arial" w:hAnsi="Arial" w:cs="Arial"/>
          <w:bCs/>
        </w:rPr>
      </w:pPr>
    </w:p>
    <w:p w:rsidR="002329CE" w:rsidRPr="002B52EB" w:rsidRDefault="002329CE" w:rsidP="00EF158E">
      <w:pPr>
        <w:ind w:left="1425"/>
        <w:jc w:val="center"/>
        <w:rPr>
          <w:rFonts w:ascii="Arial" w:hAnsi="Arial" w:cs="Arial"/>
          <w:bCs/>
        </w:rPr>
      </w:pPr>
      <w:r w:rsidRPr="002B52EB">
        <w:rPr>
          <w:rFonts w:ascii="Arial" w:hAnsi="Arial" w:cs="Arial"/>
          <w:bCs/>
        </w:rPr>
        <w:t>________________________________________</w:t>
      </w:r>
    </w:p>
    <w:p w:rsidR="002329CE" w:rsidRPr="00AE48E8" w:rsidRDefault="002329CE" w:rsidP="00EF158E">
      <w:pPr>
        <w:ind w:left="1425"/>
        <w:jc w:val="center"/>
        <w:rPr>
          <w:rFonts w:ascii="Arial" w:hAnsi="Arial" w:cs="Arial"/>
        </w:rPr>
      </w:pPr>
      <w:r w:rsidRPr="002B52EB">
        <w:rPr>
          <w:rFonts w:ascii="Arial" w:hAnsi="Arial" w:cs="Arial"/>
          <w:bCs/>
        </w:rPr>
        <w:t>Orientando-matrícula</w:t>
      </w:r>
    </w:p>
    <w:p w:rsidR="00CF0716" w:rsidRDefault="00CF0716" w:rsidP="00EF158E">
      <w:pPr>
        <w:jc w:val="center"/>
        <w:rPr>
          <w:rFonts w:ascii="Arial" w:hAnsi="Arial" w:cs="Arial"/>
          <w:b/>
        </w:rPr>
      </w:pPr>
    </w:p>
    <w:p w:rsidR="00150F11" w:rsidRPr="00EC7301" w:rsidRDefault="00150F11" w:rsidP="00150F11">
      <w:pPr>
        <w:jc w:val="center"/>
        <w:rPr>
          <w:rFonts w:ascii="Arial" w:hAnsi="Arial" w:cs="Arial"/>
          <w:b/>
        </w:rPr>
      </w:pPr>
      <w:r w:rsidRPr="00EC7301">
        <w:rPr>
          <w:rFonts w:ascii="Arial" w:hAnsi="Arial" w:cs="Arial"/>
          <w:b/>
        </w:rPr>
        <w:lastRenderedPageBreak/>
        <w:t xml:space="preserve">APÊNDICE </w:t>
      </w:r>
      <w:r>
        <w:rPr>
          <w:rFonts w:ascii="Arial" w:hAnsi="Arial" w:cs="Arial"/>
          <w:b/>
        </w:rPr>
        <w:t>C</w:t>
      </w:r>
    </w:p>
    <w:p w:rsidR="00150F11" w:rsidRPr="00AE48E8" w:rsidRDefault="00150F11" w:rsidP="00150F11">
      <w:pPr>
        <w:ind w:left="3528" w:firstLine="720"/>
        <w:jc w:val="right"/>
        <w:rPr>
          <w:rFonts w:ascii="Arial" w:hAnsi="Arial" w:cs="Arial"/>
          <w:sz w:val="20"/>
          <w:szCs w:val="20"/>
        </w:rPr>
      </w:pPr>
    </w:p>
    <w:p w:rsidR="00150F11" w:rsidRPr="00244C0C" w:rsidRDefault="00150F11" w:rsidP="00150F11">
      <w:pPr>
        <w:jc w:val="center"/>
        <w:rPr>
          <w:rFonts w:ascii="Arial" w:hAnsi="Arial" w:cs="Arial"/>
          <w:b/>
          <w:sz w:val="20"/>
        </w:rPr>
      </w:pPr>
      <w:r w:rsidRPr="00244C0C">
        <w:rPr>
          <w:rFonts w:ascii="Arial" w:hAnsi="Arial" w:cs="Arial"/>
          <w:b/>
          <w:noProof/>
          <w:sz w:val="18"/>
          <w:szCs w:val="18"/>
          <w:lang w:eastAsia="pt-BR"/>
        </w:rPr>
        <w:drawing>
          <wp:inline distT="0" distB="0" distL="0" distR="0">
            <wp:extent cx="532765" cy="461010"/>
            <wp:effectExtent l="0" t="0" r="635" b="0"/>
            <wp:docPr id="1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65" cy="461010"/>
                    </a:xfrm>
                    <a:prstGeom prst="rect">
                      <a:avLst/>
                    </a:prstGeom>
                    <a:solidFill>
                      <a:srgbClr val="FFFFFF"/>
                    </a:solidFill>
                    <a:ln>
                      <a:noFill/>
                    </a:ln>
                  </pic:spPr>
                </pic:pic>
              </a:graphicData>
            </a:graphic>
          </wp:inline>
        </w:drawing>
      </w:r>
    </w:p>
    <w:p w:rsidR="00150F11" w:rsidRPr="00437E98" w:rsidRDefault="00150F11" w:rsidP="00150F11">
      <w:pPr>
        <w:jc w:val="center"/>
        <w:rPr>
          <w:rFonts w:ascii="Arial" w:hAnsi="Arial" w:cs="Arial"/>
          <w:b/>
          <w:sz w:val="16"/>
          <w:szCs w:val="16"/>
        </w:rPr>
      </w:pPr>
      <w:r w:rsidRPr="00437E98">
        <w:rPr>
          <w:rFonts w:ascii="Arial" w:hAnsi="Arial" w:cs="Arial"/>
          <w:b/>
          <w:sz w:val="16"/>
          <w:szCs w:val="16"/>
        </w:rPr>
        <w:t xml:space="preserve">UNIVERSIDADE DO ESTADO DO PARA </w:t>
      </w:r>
    </w:p>
    <w:p w:rsidR="00150F11" w:rsidRPr="00437E98" w:rsidRDefault="00150F11" w:rsidP="00150F11">
      <w:pPr>
        <w:jc w:val="center"/>
        <w:rPr>
          <w:rFonts w:ascii="Arial" w:hAnsi="Arial" w:cs="Arial"/>
          <w:b/>
          <w:sz w:val="16"/>
          <w:szCs w:val="16"/>
        </w:rPr>
      </w:pPr>
      <w:r w:rsidRPr="00437E98">
        <w:rPr>
          <w:rFonts w:ascii="Arial" w:hAnsi="Arial" w:cs="Arial"/>
          <w:b/>
          <w:sz w:val="16"/>
          <w:szCs w:val="16"/>
        </w:rPr>
        <w:t>CENTRO DE CIÊNCIAS SOCIAIS E EDUCAÇÃO</w:t>
      </w:r>
    </w:p>
    <w:p w:rsidR="00150F11" w:rsidRDefault="00150F11" w:rsidP="00150F11">
      <w:pPr>
        <w:jc w:val="center"/>
        <w:rPr>
          <w:rFonts w:ascii="Arial" w:hAnsi="Arial" w:cs="Arial"/>
          <w:b/>
          <w:sz w:val="16"/>
          <w:szCs w:val="16"/>
        </w:rPr>
      </w:pPr>
      <w:r w:rsidRPr="00437E98">
        <w:rPr>
          <w:rFonts w:ascii="Arial" w:hAnsi="Arial" w:cs="Arial"/>
          <w:b/>
          <w:sz w:val="16"/>
          <w:szCs w:val="16"/>
        </w:rPr>
        <w:t>COORDENAÇÃO DE CIÊNCIAS NATURAIS</w:t>
      </w:r>
    </w:p>
    <w:p w:rsidR="00150F11" w:rsidRPr="00437E98" w:rsidRDefault="00150F11" w:rsidP="00150F11">
      <w:pPr>
        <w:jc w:val="center"/>
        <w:rPr>
          <w:rFonts w:ascii="Arial" w:hAnsi="Arial" w:cs="Arial"/>
          <w:b/>
          <w:sz w:val="16"/>
          <w:szCs w:val="16"/>
        </w:rPr>
      </w:pPr>
      <w:r>
        <w:rPr>
          <w:rFonts w:ascii="Arial" w:hAnsi="Arial" w:cs="Arial"/>
          <w:b/>
          <w:sz w:val="16"/>
          <w:szCs w:val="16"/>
        </w:rPr>
        <w:t>NÚCLEO ________________________</w:t>
      </w:r>
    </w:p>
    <w:p w:rsidR="00150F11" w:rsidRDefault="00150F11" w:rsidP="00150F11">
      <w:pPr>
        <w:jc w:val="center"/>
        <w:rPr>
          <w:rFonts w:ascii="Arial" w:hAnsi="Arial" w:cs="Arial"/>
        </w:rPr>
      </w:pPr>
    </w:p>
    <w:p w:rsidR="00150F11" w:rsidRPr="00244C0C" w:rsidRDefault="00150F11" w:rsidP="00150F11">
      <w:pPr>
        <w:jc w:val="center"/>
        <w:rPr>
          <w:rFonts w:ascii="Arial" w:hAnsi="Arial" w:cs="Arial"/>
        </w:rPr>
      </w:pPr>
    </w:p>
    <w:p w:rsidR="00150F11" w:rsidRDefault="00150F11" w:rsidP="00150F11">
      <w:pPr>
        <w:rPr>
          <w:rFonts w:ascii="Arial" w:hAnsi="Arial" w:cs="Arial"/>
          <w:b/>
          <w:sz w:val="20"/>
          <w:szCs w:val="20"/>
        </w:rPr>
      </w:pPr>
    </w:p>
    <w:p w:rsidR="00150F11" w:rsidRPr="000339F0" w:rsidRDefault="00150F11" w:rsidP="00150F11">
      <w:pPr>
        <w:jc w:val="center"/>
        <w:rPr>
          <w:rFonts w:ascii="Arial" w:hAnsi="Arial" w:cs="Arial"/>
          <w:b/>
          <w:sz w:val="28"/>
          <w:szCs w:val="28"/>
        </w:rPr>
      </w:pPr>
      <w:r w:rsidRPr="000339F0">
        <w:rPr>
          <w:rFonts w:ascii="Arial" w:hAnsi="Arial" w:cs="Arial"/>
          <w:b/>
          <w:sz w:val="28"/>
          <w:szCs w:val="28"/>
        </w:rPr>
        <w:t xml:space="preserve">Declaração de </w:t>
      </w:r>
      <w:r>
        <w:rPr>
          <w:rFonts w:ascii="Arial" w:hAnsi="Arial" w:cs="Arial"/>
          <w:b/>
          <w:sz w:val="28"/>
          <w:szCs w:val="28"/>
        </w:rPr>
        <w:t>Aceite</w:t>
      </w:r>
    </w:p>
    <w:p w:rsidR="00150F11" w:rsidRDefault="00150F11" w:rsidP="00150F11">
      <w:pPr>
        <w:jc w:val="both"/>
        <w:rPr>
          <w:rFonts w:ascii="Arial" w:hAnsi="Arial" w:cs="Arial"/>
          <w:b/>
          <w:sz w:val="20"/>
          <w:szCs w:val="20"/>
        </w:rPr>
      </w:pPr>
    </w:p>
    <w:p w:rsidR="00150F11" w:rsidRDefault="00150F11" w:rsidP="00150F11">
      <w:pPr>
        <w:spacing w:line="360" w:lineRule="auto"/>
        <w:jc w:val="both"/>
        <w:rPr>
          <w:rFonts w:ascii="Arial" w:hAnsi="Arial" w:cs="Arial"/>
          <w:b/>
          <w:sz w:val="20"/>
          <w:szCs w:val="20"/>
        </w:rPr>
      </w:pPr>
    </w:p>
    <w:p w:rsidR="00150F11" w:rsidRDefault="00150F11" w:rsidP="00150F11">
      <w:pPr>
        <w:spacing w:line="360" w:lineRule="auto"/>
        <w:jc w:val="both"/>
        <w:rPr>
          <w:rFonts w:ascii="Arial" w:hAnsi="Arial" w:cs="Arial"/>
          <w:b/>
          <w:sz w:val="20"/>
          <w:szCs w:val="20"/>
        </w:rPr>
      </w:pPr>
    </w:p>
    <w:p w:rsidR="00150F11" w:rsidRPr="00363531" w:rsidRDefault="00150F11" w:rsidP="00150F11">
      <w:pPr>
        <w:spacing w:line="360" w:lineRule="auto"/>
        <w:jc w:val="both"/>
        <w:rPr>
          <w:rFonts w:ascii="Arial" w:hAnsi="Arial" w:cs="Arial"/>
          <w:sz w:val="20"/>
          <w:szCs w:val="20"/>
        </w:rPr>
      </w:pPr>
      <w:r w:rsidRPr="00363531">
        <w:rPr>
          <w:rFonts w:ascii="Arial" w:hAnsi="Arial" w:cs="Arial"/>
          <w:sz w:val="20"/>
          <w:szCs w:val="20"/>
        </w:rPr>
        <w:t>Eu, professor(a) _____________________________________</w:t>
      </w:r>
      <w:r>
        <w:rPr>
          <w:rFonts w:ascii="Arial" w:hAnsi="Arial" w:cs="Arial"/>
          <w:sz w:val="20"/>
          <w:szCs w:val="20"/>
        </w:rPr>
        <w:t>_____________</w:t>
      </w:r>
      <w:r w:rsidRPr="00363531">
        <w:rPr>
          <w:rFonts w:ascii="Arial" w:hAnsi="Arial" w:cs="Arial"/>
          <w:sz w:val="20"/>
          <w:szCs w:val="20"/>
        </w:rPr>
        <w:t xml:space="preserve">____, lotado(a) no Curso de Ciências Naturais desta IES, venho comunicar </w:t>
      </w:r>
      <w:r>
        <w:rPr>
          <w:rFonts w:ascii="Arial" w:hAnsi="Arial" w:cs="Arial"/>
          <w:sz w:val="20"/>
          <w:szCs w:val="20"/>
        </w:rPr>
        <w:t>à</w:t>
      </w:r>
      <w:r w:rsidRPr="00363531">
        <w:rPr>
          <w:rFonts w:ascii="Arial" w:hAnsi="Arial" w:cs="Arial"/>
          <w:sz w:val="20"/>
          <w:szCs w:val="20"/>
        </w:rPr>
        <w:t xml:space="preserve"> Coor</w:t>
      </w:r>
      <w:r>
        <w:rPr>
          <w:rFonts w:ascii="Arial" w:hAnsi="Arial" w:cs="Arial"/>
          <w:sz w:val="20"/>
          <w:szCs w:val="20"/>
        </w:rPr>
        <w:t>denação de TCC que aceito os discentes abaixo relacionados para desenvolver o Trabalho de Conclusão de Curso, respeitando a carga horária de orientação determinada pelo Departamento de Ciências Naturais</w:t>
      </w:r>
      <w:r w:rsidRPr="00363531">
        <w:rPr>
          <w:rFonts w:ascii="Arial" w:hAnsi="Arial" w:cs="Arial"/>
          <w:sz w:val="20"/>
          <w:szCs w:val="20"/>
        </w:rPr>
        <w:t xml:space="preserve">: </w:t>
      </w:r>
    </w:p>
    <w:p w:rsidR="00150F11" w:rsidRDefault="00150F11" w:rsidP="00150F11">
      <w:pPr>
        <w:jc w:val="both"/>
        <w:rPr>
          <w:rFonts w:ascii="Arial" w:hAnsi="Arial" w:cs="Arial"/>
          <w:b/>
          <w:sz w:val="20"/>
          <w:szCs w:val="20"/>
        </w:rPr>
      </w:pPr>
    </w:p>
    <w:p w:rsidR="00150F11" w:rsidRDefault="00150F11" w:rsidP="00150F11">
      <w:pPr>
        <w:jc w:val="both"/>
        <w:rPr>
          <w:rFonts w:ascii="Arial" w:hAnsi="Arial" w:cs="Arial"/>
          <w:b/>
          <w:sz w:val="20"/>
          <w:szCs w:val="20"/>
        </w:rPr>
      </w:pPr>
    </w:p>
    <w:p w:rsidR="00150F11" w:rsidRDefault="00150F11" w:rsidP="00150F11">
      <w:pPr>
        <w:spacing w:line="360" w:lineRule="auto"/>
        <w:jc w:val="both"/>
        <w:rPr>
          <w:rFonts w:ascii="Arial" w:hAnsi="Arial" w:cs="Arial"/>
          <w:sz w:val="20"/>
          <w:szCs w:val="20"/>
        </w:rPr>
      </w:pPr>
      <w:r w:rsidRPr="00363531">
        <w:rPr>
          <w:rFonts w:ascii="Arial" w:hAnsi="Arial" w:cs="Arial"/>
          <w:sz w:val="20"/>
          <w:szCs w:val="20"/>
        </w:rPr>
        <w:t xml:space="preserve">Atenciosamente, </w:t>
      </w:r>
    </w:p>
    <w:p w:rsidR="00150F11" w:rsidRDefault="00150F11" w:rsidP="00150F11">
      <w:pPr>
        <w:spacing w:line="360" w:lineRule="auto"/>
        <w:jc w:val="both"/>
        <w:rPr>
          <w:rFonts w:ascii="Arial" w:hAnsi="Arial" w:cs="Arial"/>
          <w:sz w:val="20"/>
          <w:szCs w:val="20"/>
        </w:rPr>
      </w:pPr>
    </w:p>
    <w:p w:rsidR="00150F11" w:rsidRDefault="00150F11" w:rsidP="00150F11">
      <w:pPr>
        <w:spacing w:line="360" w:lineRule="auto"/>
        <w:jc w:val="both"/>
        <w:rPr>
          <w:rFonts w:ascii="Arial" w:hAnsi="Arial" w:cs="Arial"/>
          <w:sz w:val="20"/>
          <w:szCs w:val="20"/>
        </w:rPr>
      </w:pPr>
    </w:p>
    <w:p w:rsidR="00150F11" w:rsidRPr="00363531" w:rsidRDefault="00150F11" w:rsidP="00150F11">
      <w:pPr>
        <w:spacing w:line="360" w:lineRule="auto"/>
        <w:jc w:val="both"/>
        <w:rPr>
          <w:rFonts w:ascii="Arial" w:hAnsi="Arial" w:cs="Arial"/>
          <w:sz w:val="20"/>
          <w:szCs w:val="20"/>
        </w:rPr>
      </w:pPr>
    </w:p>
    <w:p w:rsidR="00150F11" w:rsidRPr="00AE48E8" w:rsidRDefault="00150F11" w:rsidP="00150F11">
      <w:pPr>
        <w:spacing w:line="360" w:lineRule="auto"/>
        <w:ind w:left="3528" w:right="-1035" w:firstLine="1428"/>
        <w:jc w:val="center"/>
        <w:rPr>
          <w:rFonts w:ascii="Arial" w:hAnsi="Arial" w:cs="Arial"/>
          <w:sz w:val="20"/>
          <w:szCs w:val="20"/>
        </w:rPr>
      </w:pPr>
      <w:r w:rsidRPr="00AE48E8">
        <w:rPr>
          <w:rFonts w:ascii="Arial" w:hAnsi="Arial" w:cs="Arial"/>
          <w:sz w:val="20"/>
          <w:szCs w:val="20"/>
        </w:rPr>
        <w:t>______________________</w:t>
      </w:r>
      <w:r w:rsidRPr="00AE48E8">
        <w:rPr>
          <w:rFonts w:ascii="Arial" w:hAnsi="Arial" w:cs="Arial"/>
          <w:sz w:val="20"/>
          <w:szCs w:val="20"/>
        </w:rPr>
        <w:tab/>
      </w:r>
    </w:p>
    <w:p w:rsidR="00150F11" w:rsidRDefault="00150F11" w:rsidP="00150F11">
      <w:pPr>
        <w:spacing w:line="360" w:lineRule="auto"/>
        <w:ind w:left="-720" w:firstLine="360"/>
        <w:jc w:val="right"/>
        <w:rPr>
          <w:rFonts w:ascii="Arial" w:hAnsi="Arial" w:cs="Arial"/>
          <w:sz w:val="20"/>
          <w:szCs w:val="20"/>
        </w:rPr>
      </w:pPr>
      <w:r w:rsidRPr="00AE48E8">
        <w:rPr>
          <w:rFonts w:ascii="Arial" w:hAnsi="Arial" w:cs="Arial"/>
          <w:sz w:val="20"/>
          <w:szCs w:val="20"/>
        </w:rPr>
        <w:t xml:space="preserve">  Professor</w:t>
      </w:r>
      <w:r>
        <w:rPr>
          <w:rFonts w:ascii="Arial" w:hAnsi="Arial" w:cs="Arial"/>
          <w:sz w:val="20"/>
          <w:szCs w:val="20"/>
        </w:rPr>
        <w:t xml:space="preserve"> – CCSE/CNAT</w:t>
      </w:r>
    </w:p>
    <w:p w:rsidR="00150F11" w:rsidRDefault="00150F11" w:rsidP="00150F11">
      <w:pPr>
        <w:spacing w:line="360" w:lineRule="auto"/>
        <w:ind w:left="-720" w:right="-635" w:firstLine="720"/>
        <w:jc w:val="center"/>
        <w:rPr>
          <w:rFonts w:ascii="Arial" w:hAnsi="Arial" w:cs="Arial"/>
          <w:sz w:val="20"/>
          <w:szCs w:val="20"/>
        </w:rPr>
      </w:pPr>
    </w:p>
    <w:p w:rsidR="00150F11" w:rsidRDefault="00150F11" w:rsidP="00150F11">
      <w:pPr>
        <w:spacing w:line="360" w:lineRule="auto"/>
        <w:ind w:left="-720" w:right="-635" w:firstLine="720"/>
        <w:rPr>
          <w:rFonts w:ascii="Arial" w:hAnsi="Arial" w:cs="Arial"/>
          <w:sz w:val="20"/>
          <w:szCs w:val="20"/>
        </w:rPr>
      </w:pPr>
    </w:p>
    <w:p w:rsidR="00150F11" w:rsidRDefault="00150F11" w:rsidP="00150F11">
      <w:pPr>
        <w:spacing w:line="360" w:lineRule="auto"/>
        <w:ind w:left="-720" w:right="-335" w:firstLine="720"/>
        <w:jc w:val="center"/>
        <w:rPr>
          <w:rFonts w:ascii="Arial" w:hAnsi="Arial" w:cs="Arial"/>
          <w:sz w:val="20"/>
          <w:szCs w:val="20"/>
        </w:rPr>
      </w:pPr>
    </w:p>
    <w:p w:rsidR="00150F11" w:rsidRDefault="00150F11" w:rsidP="00150F11">
      <w:pPr>
        <w:spacing w:line="360" w:lineRule="auto"/>
        <w:ind w:left="-720" w:right="-635" w:firstLine="720"/>
        <w:jc w:val="center"/>
        <w:rPr>
          <w:rFonts w:ascii="Arial" w:hAnsi="Arial" w:cs="Arial"/>
          <w:sz w:val="20"/>
          <w:szCs w:val="20"/>
        </w:rPr>
      </w:pPr>
    </w:p>
    <w:p w:rsidR="00150F11" w:rsidRPr="00AE48E8" w:rsidRDefault="00150F11" w:rsidP="00150F11">
      <w:pPr>
        <w:spacing w:line="360" w:lineRule="auto"/>
        <w:ind w:left="-720" w:right="-1035"/>
        <w:jc w:val="both"/>
        <w:rPr>
          <w:rFonts w:ascii="Arial" w:hAnsi="Arial" w:cs="Arial"/>
          <w:sz w:val="20"/>
          <w:szCs w:val="20"/>
        </w:rPr>
      </w:pPr>
      <w:r w:rsidRPr="00AE48E8">
        <w:rPr>
          <w:rFonts w:ascii="Arial" w:hAnsi="Arial" w:cs="Arial"/>
          <w:sz w:val="20"/>
          <w:szCs w:val="20"/>
        </w:rPr>
        <w:tab/>
        <w:t>________________</w:t>
      </w:r>
      <w:r>
        <w:rPr>
          <w:rFonts w:ascii="Arial" w:hAnsi="Arial" w:cs="Arial"/>
          <w:sz w:val="20"/>
          <w:szCs w:val="20"/>
        </w:rPr>
        <w:t>_______</w:t>
      </w:r>
      <w:r w:rsidRPr="00AE48E8">
        <w:rPr>
          <w:rFonts w:ascii="Arial" w:hAnsi="Arial" w:cs="Arial"/>
          <w:sz w:val="20"/>
          <w:szCs w:val="20"/>
        </w:rPr>
        <w:t>_________</w:t>
      </w:r>
      <w:r w:rsidRPr="00AE48E8">
        <w:rPr>
          <w:rFonts w:ascii="Arial" w:hAnsi="Arial" w:cs="Arial"/>
          <w:sz w:val="20"/>
          <w:szCs w:val="20"/>
        </w:rPr>
        <w:tab/>
      </w:r>
      <w:r w:rsidRPr="00AE48E8">
        <w:rPr>
          <w:rFonts w:ascii="Arial" w:hAnsi="Arial" w:cs="Arial"/>
          <w:sz w:val="20"/>
          <w:szCs w:val="20"/>
        </w:rPr>
        <w:tab/>
        <w:t xml:space="preserve">             _____</w:t>
      </w:r>
      <w:r>
        <w:rPr>
          <w:rFonts w:ascii="Arial" w:hAnsi="Arial" w:cs="Arial"/>
          <w:sz w:val="20"/>
          <w:szCs w:val="20"/>
        </w:rPr>
        <w:t>___________</w:t>
      </w:r>
      <w:r w:rsidRPr="00AE48E8">
        <w:rPr>
          <w:rFonts w:ascii="Arial" w:hAnsi="Arial" w:cs="Arial"/>
          <w:sz w:val="20"/>
          <w:szCs w:val="20"/>
        </w:rPr>
        <w:t>_______________</w:t>
      </w:r>
    </w:p>
    <w:p w:rsidR="00150F11" w:rsidRPr="00AE48E8" w:rsidRDefault="00150F11" w:rsidP="00150F11">
      <w:pPr>
        <w:spacing w:line="360" w:lineRule="auto"/>
        <w:ind w:left="-720" w:firstLine="360"/>
        <w:rPr>
          <w:rFonts w:ascii="Arial" w:hAnsi="Arial" w:cs="Arial"/>
          <w:sz w:val="20"/>
          <w:szCs w:val="20"/>
        </w:rPr>
      </w:pPr>
      <w:r w:rsidRPr="00AE48E8">
        <w:rPr>
          <w:rFonts w:ascii="Arial" w:hAnsi="Arial" w:cs="Arial"/>
          <w:sz w:val="20"/>
          <w:szCs w:val="20"/>
        </w:rPr>
        <w:t xml:space="preserve">  </w:t>
      </w:r>
      <w:r w:rsidRPr="00AE48E8">
        <w:rPr>
          <w:rFonts w:ascii="Arial" w:hAnsi="Arial" w:cs="Arial"/>
          <w:sz w:val="20"/>
          <w:szCs w:val="20"/>
        </w:rPr>
        <w:tab/>
        <w:t>Discente</w:t>
      </w:r>
      <w:r w:rsidRPr="00AE48E8">
        <w:rPr>
          <w:rFonts w:ascii="Arial" w:hAnsi="Arial" w:cs="Arial"/>
          <w:sz w:val="20"/>
          <w:szCs w:val="20"/>
        </w:rPr>
        <w:tab/>
      </w:r>
      <w:r w:rsidRPr="00AE48E8">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E48E8">
        <w:rPr>
          <w:rFonts w:ascii="Arial" w:hAnsi="Arial" w:cs="Arial"/>
          <w:sz w:val="20"/>
          <w:szCs w:val="20"/>
        </w:rPr>
        <w:t>Discente</w:t>
      </w:r>
    </w:p>
    <w:p w:rsidR="00150F11" w:rsidRDefault="00150F11" w:rsidP="00150F11">
      <w:pPr>
        <w:spacing w:line="360" w:lineRule="auto"/>
        <w:ind w:left="-720" w:right="-635" w:firstLine="720"/>
        <w:rPr>
          <w:rFonts w:ascii="Arial" w:hAnsi="Arial" w:cs="Arial"/>
          <w:sz w:val="20"/>
          <w:szCs w:val="20"/>
        </w:rPr>
      </w:pPr>
    </w:p>
    <w:p w:rsidR="00150F11" w:rsidRDefault="00150F11" w:rsidP="00150F11">
      <w:pPr>
        <w:spacing w:line="360" w:lineRule="auto"/>
        <w:ind w:left="-720" w:right="-635" w:firstLine="720"/>
        <w:jc w:val="center"/>
        <w:rPr>
          <w:rFonts w:ascii="Arial" w:hAnsi="Arial" w:cs="Arial"/>
          <w:sz w:val="20"/>
          <w:szCs w:val="20"/>
        </w:rPr>
      </w:pPr>
    </w:p>
    <w:p w:rsidR="00150F11" w:rsidRPr="00AE48E8" w:rsidRDefault="00150F11" w:rsidP="00150F11">
      <w:pPr>
        <w:spacing w:line="360" w:lineRule="auto"/>
        <w:ind w:left="-720" w:right="-635" w:firstLine="720"/>
        <w:jc w:val="center"/>
        <w:rPr>
          <w:rFonts w:ascii="Arial" w:hAnsi="Arial" w:cs="Arial"/>
          <w:sz w:val="20"/>
          <w:szCs w:val="20"/>
        </w:rPr>
      </w:pPr>
    </w:p>
    <w:p w:rsidR="00150F11" w:rsidRPr="00AE48E8" w:rsidRDefault="00150F11" w:rsidP="00150F11">
      <w:pPr>
        <w:spacing w:line="360" w:lineRule="auto"/>
        <w:ind w:left="-720" w:right="22" w:firstLine="720"/>
        <w:jc w:val="right"/>
        <w:rPr>
          <w:rFonts w:ascii="Arial" w:hAnsi="Arial" w:cs="Arial"/>
          <w:sz w:val="20"/>
          <w:szCs w:val="20"/>
        </w:rPr>
      </w:pPr>
      <w:r w:rsidRPr="00AE48E8">
        <w:rPr>
          <w:rFonts w:ascii="Arial" w:hAnsi="Arial" w:cs="Arial"/>
          <w:sz w:val="20"/>
          <w:szCs w:val="20"/>
        </w:rPr>
        <w:t xml:space="preserve">     ______________________________</w:t>
      </w:r>
    </w:p>
    <w:p w:rsidR="00150F11" w:rsidRPr="00AE48E8" w:rsidRDefault="00150F11" w:rsidP="00150F11">
      <w:pPr>
        <w:ind w:left="-720" w:firstLine="720"/>
        <w:jc w:val="right"/>
        <w:rPr>
          <w:rFonts w:ascii="Arial" w:hAnsi="Arial" w:cs="Arial"/>
          <w:i/>
          <w:sz w:val="20"/>
          <w:szCs w:val="20"/>
        </w:rPr>
      </w:pPr>
      <w:r>
        <w:rPr>
          <w:rFonts w:ascii="Arial" w:hAnsi="Arial" w:cs="Arial"/>
          <w:i/>
          <w:sz w:val="20"/>
          <w:szCs w:val="20"/>
        </w:rPr>
        <w:t>Clarisse Beltrão Smith</w:t>
      </w:r>
    </w:p>
    <w:p w:rsidR="00150F11" w:rsidRPr="00AE48E8" w:rsidRDefault="00150F11" w:rsidP="00150F11">
      <w:pPr>
        <w:ind w:left="3528" w:firstLine="720"/>
        <w:jc w:val="right"/>
        <w:rPr>
          <w:rFonts w:ascii="Arial" w:hAnsi="Arial" w:cs="Arial"/>
          <w:i/>
          <w:sz w:val="20"/>
          <w:szCs w:val="20"/>
        </w:rPr>
      </w:pPr>
      <w:r w:rsidRPr="00AE48E8">
        <w:rPr>
          <w:rFonts w:ascii="Arial" w:hAnsi="Arial" w:cs="Arial"/>
          <w:i/>
          <w:sz w:val="20"/>
          <w:szCs w:val="20"/>
        </w:rPr>
        <w:t xml:space="preserve">               Coordenação de TCC/CNAT – UEPA</w:t>
      </w:r>
    </w:p>
    <w:p w:rsidR="00150F11" w:rsidRDefault="00150F11" w:rsidP="00150F11">
      <w:pPr>
        <w:ind w:left="3528" w:firstLine="720"/>
        <w:jc w:val="right"/>
        <w:rPr>
          <w:rFonts w:ascii="Arial" w:hAnsi="Arial" w:cs="Arial"/>
          <w:i/>
          <w:sz w:val="20"/>
          <w:szCs w:val="20"/>
        </w:rPr>
      </w:pPr>
    </w:p>
    <w:p w:rsidR="00150F11" w:rsidRDefault="00150F11" w:rsidP="00150F11">
      <w:pPr>
        <w:ind w:left="3528" w:firstLine="720"/>
        <w:jc w:val="right"/>
        <w:rPr>
          <w:rFonts w:ascii="Arial" w:hAnsi="Arial" w:cs="Arial"/>
          <w:i/>
          <w:sz w:val="20"/>
          <w:szCs w:val="20"/>
        </w:rPr>
      </w:pPr>
    </w:p>
    <w:p w:rsidR="00150F11" w:rsidRDefault="00150F11" w:rsidP="00150F11">
      <w:pPr>
        <w:ind w:left="3528" w:firstLine="720"/>
        <w:jc w:val="right"/>
        <w:rPr>
          <w:rFonts w:ascii="Arial" w:hAnsi="Arial" w:cs="Arial"/>
          <w:i/>
          <w:sz w:val="20"/>
          <w:szCs w:val="20"/>
        </w:rPr>
      </w:pPr>
    </w:p>
    <w:p w:rsidR="00150F11" w:rsidRDefault="00150F11" w:rsidP="00150F11">
      <w:pPr>
        <w:ind w:left="3528" w:firstLine="720"/>
        <w:jc w:val="right"/>
        <w:rPr>
          <w:rFonts w:ascii="Arial" w:hAnsi="Arial" w:cs="Arial"/>
          <w:i/>
          <w:sz w:val="20"/>
          <w:szCs w:val="20"/>
        </w:rPr>
      </w:pPr>
    </w:p>
    <w:p w:rsidR="00150F11" w:rsidRDefault="00150F11" w:rsidP="00150F11">
      <w:pPr>
        <w:ind w:left="3528" w:firstLine="720"/>
        <w:jc w:val="right"/>
        <w:rPr>
          <w:rFonts w:ascii="Arial" w:hAnsi="Arial" w:cs="Arial"/>
          <w:i/>
          <w:sz w:val="20"/>
          <w:szCs w:val="20"/>
        </w:rPr>
      </w:pPr>
    </w:p>
    <w:p w:rsidR="00150F11" w:rsidRDefault="00150F11" w:rsidP="00150F11">
      <w:pPr>
        <w:ind w:left="3528" w:firstLine="720"/>
        <w:jc w:val="right"/>
        <w:rPr>
          <w:rFonts w:ascii="Arial" w:hAnsi="Arial" w:cs="Arial"/>
          <w:i/>
          <w:sz w:val="20"/>
          <w:szCs w:val="20"/>
        </w:rPr>
      </w:pPr>
    </w:p>
    <w:p w:rsidR="00150F11" w:rsidRDefault="00150F11" w:rsidP="00150F11">
      <w:pPr>
        <w:ind w:left="3528" w:firstLine="720"/>
        <w:jc w:val="right"/>
        <w:rPr>
          <w:rFonts w:ascii="Arial" w:hAnsi="Arial" w:cs="Arial"/>
          <w:i/>
          <w:sz w:val="20"/>
          <w:szCs w:val="20"/>
        </w:rPr>
      </w:pPr>
    </w:p>
    <w:p w:rsidR="00150F11" w:rsidRPr="00AE48E8" w:rsidRDefault="00150F11" w:rsidP="00150F11">
      <w:pPr>
        <w:ind w:left="-720" w:right="22"/>
        <w:rPr>
          <w:rFonts w:ascii="Arial" w:hAnsi="Arial" w:cs="Arial"/>
          <w:sz w:val="20"/>
          <w:szCs w:val="20"/>
        </w:rPr>
      </w:pPr>
      <w:r w:rsidRPr="00AE48E8">
        <w:rPr>
          <w:rFonts w:ascii="Arial" w:hAnsi="Arial" w:cs="Arial"/>
          <w:sz w:val="20"/>
          <w:szCs w:val="20"/>
        </w:rPr>
        <w:t>Belém, _____ de ___________ de 200_____.</w:t>
      </w:r>
    </w:p>
    <w:p w:rsidR="00150F11" w:rsidRDefault="00150F11" w:rsidP="00150F11">
      <w:pPr>
        <w:jc w:val="center"/>
        <w:rPr>
          <w:rFonts w:ascii="Arial" w:hAnsi="Arial" w:cs="Arial"/>
          <w:b/>
          <w:highlight w:val="yellow"/>
        </w:rPr>
      </w:pPr>
      <w:r>
        <w:rPr>
          <w:rFonts w:ascii="Arial" w:hAnsi="Arial" w:cs="Arial"/>
          <w:b/>
          <w:lang w:val="pt-PT"/>
        </w:rPr>
        <w:br w:type="page"/>
      </w:r>
    </w:p>
    <w:p w:rsidR="002329CE" w:rsidRPr="00EC7301" w:rsidRDefault="002642D4" w:rsidP="00EF158E">
      <w:pPr>
        <w:jc w:val="center"/>
        <w:rPr>
          <w:rFonts w:ascii="Arial" w:hAnsi="Arial" w:cs="Arial"/>
          <w:b/>
        </w:rPr>
      </w:pPr>
      <w:r w:rsidRPr="00961F27">
        <w:rPr>
          <w:rFonts w:ascii="Arial" w:hAnsi="Arial" w:cs="Arial"/>
          <w:b/>
        </w:rPr>
        <w:lastRenderedPageBreak/>
        <w:t xml:space="preserve">APÊNDICE </w:t>
      </w:r>
      <w:r>
        <w:rPr>
          <w:rFonts w:ascii="Arial" w:hAnsi="Arial" w:cs="Arial"/>
          <w:b/>
        </w:rPr>
        <w:t>D</w:t>
      </w:r>
    </w:p>
    <w:p w:rsidR="002329CE" w:rsidRDefault="002329CE" w:rsidP="00EF158E">
      <w:pPr>
        <w:jc w:val="center"/>
        <w:rPr>
          <w:rFonts w:ascii="Arial" w:hAnsi="Arial" w:cs="Arial"/>
          <w:b/>
          <w:sz w:val="20"/>
          <w:szCs w:val="20"/>
        </w:rPr>
      </w:pPr>
    </w:p>
    <w:p w:rsidR="002329CE" w:rsidRDefault="00A3674F" w:rsidP="00EF158E">
      <w:pPr>
        <w:jc w:val="center"/>
        <w:rPr>
          <w:rFonts w:ascii="Arial" w:hAnsi="Arial" w:cs="Arial"/>
          <w:b/>
          <w:sz w:val="20"/>
          <w:szCs w:val="20"/>
        </w:rPr>
      </w:pPr>
      <w:r w:rsidRPr="008F152C">
        <w:rPr>
          <w:rFonts w:ascii="Arial" w:hAnsi="Arial" w:cs="Arial"/>
          <w:b/>
          <w:noProof/>
          <w:sz w:val="16"/>
          <w:szCs w:val="16"/>
          <w:lang w:eastAsia="pt-BR"/>
        </w:rPr>
        <w:drawing>
          <wp:inline distT="0" distB="0" distL="0" distR="0">
            <wp:extent cx="588645" cy="604520"/>
            <wp:effectExtent l="0" t="0" r="1905" b="5080"/>
            <wp:docPr id="6" name="Imagem 6" descr="brasao_uepa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_uepa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04520"/>
                    </a:xfrm>
                    <a:prstGeom prst="rect">
                      <a:avLst/>
                    </a:prstGeom>
                    <a:noFill/>
                    <a:ln>
                      <a:noFill/>
                    </a:ln>
                  </pic:spPr>
                </pic:pic>
              </a:graphicData>
            </a:graphic>
          </wp:inline>
        </w:drawing>
      </w:r>
    </w:p>
    <w:p w:rsidR="002329CE" w:rsidRPr="008F152C" w:rsidRDefault="002329CE" w:rsidP="00EF158E">
      <w:pPr>
        <w:jc w:val="center"/>
        <w:rPr>
          <w:rFonts w:ascii="Arial" w:hAnsi="Arial" w:cs="Arial"/>
          <w:b/>
          <w:sz w:val="16"/>
          <w:szCs w:val="16"/>
        </w:rPr>
      </w:pPr>
      <w:r w:rsidRPr="008F152C">
        <w:rPr>
          <w:rFonts w:ascii="Arial" w:hAnsi="Arial" w:cs="Arial"/>
          <w:b/>
          <w:sz w:val="16"/>
          <w:szCs w:val="16"/>
        </w:rPr>
        <w:t>UNIVERSIDADE DO ESTADO DO PARÁ</w:t>
      </w:r>
    </w:p>
    <w:p w:rsidR="002329CE" w:rsidRDefault="002329CE" w:rsidP="00EF158E">
      <w:pPr>
        <w:jc w:val="center"/>
        <w:rPr>
          <w:rFonts w:ascii="Arial" w:hAnsi="Arial" w:cs="Arial"/>
          <w:b/>
          <w:sz w:val="16"/>
          <w:szCs w:val="16"/>
        </w:rPr>
      </w:pPr>
      <w:r w:rsidRPr="008F152C">
        <w:rPr>
          <w:rFonts w:ascii="Arial" w:hAnsi="Arial" w:cs="Arial"/>
          <w:b/>
          <w:sz w:val="16"/>
          <w:szCs w:val="16"/>
        </w:rPr>
        <w:t>CENTRO DE CIÊNCIAS SOCIAIS E EDUCAÇÃO</w:t>
      </w:r>
    </w:p>
    <w:p w:rsidR="002329CE" w:rsidRPr="008F152C" w:rsidRDefault="002329CE" w:rsidP="00EF158E">
      <w:pPr>
        <w:jc w:val="center"/>
        <w:rPr>
          <w:rFonts w:ascii="Arial" w:hAnsi="Arial" w:cs="Arial"/>
          <w:b/>
          <w:sz w:val="16"/>
          <w:szCs w:val="16"/>
        </w:rPr>
      </w:pPr>
      <w:r>
        <w:rPr>
          <w:rFonts w:ascii="Arial" w:hAnsi="Arial" w:cs="Arial"/>
          <w:b/>
          <w:sz w:val="16"/>
          <w:szCs w:val="16"/>
        </w:rPr>
        <w:t>COORDENAÇÃO DO CURSO DE CIÊNCIAS NATURAIS</w:t>
      </w:r>
    </w:p>
    <w:p w:rsidR="002329CE" w:rsidRDefault="002329CE" w:rsidP="00EF158E">
      <w:pPr>
        <w:rPr>
          <w:rFonts w:ascii="Arial" w:hAnsi="Arial" w:cs="Arial"/>
          <w:b/>
          <w:sz w:val="20"/>
          <w:szCs w:val="20"/>
        </w:rPr>
      </w:pPr>
    </w:p>
    <w:p w:rsidR="002329CE" w:rsidRDefault="002329CE" w:rsidP="00EF158E">
      <w:pPr>
        <w:rPr>
          <w:rFonts w:ascii="Arial" w:hAnsi="Arial" w:cs="Arial"/>
          <w:b/>
          <w:sz w:val="20"/>
          <w:szCs w:val="20"/>
        </w:rPr>
      </w:pPr>
    </w:p>
    <w:p w:rsidR="002329CE" w:rsidRPr="00F82BD4" w:rsidRDefault="002329CE" w:rsidP="00EF158E">
      <w:pPr>
        <w:ind w:left="1425"/>
        <w:jc w:val="center"/>
        <w:rPr>
          <w:rFonts w:ascii="Arial" w:hAnsi="Arial" w:cs="Arial"/>
          <w:b/>
          <w:bCs/>
          <w:sz w:val="28"/>
          <w:szCs w:val="28"/>
        </w:rPr>
      </w:pPr>
      <w:r w:rsidRPr="00F82BD4">
        <w:rPr>
          <w:rFonts w:ascii="Arial" w:hAnsi="Arial" w:cs="Arial"/>
          <w:b/>
          <w:bCs/>
          <w:sz w:val="28"/>
          <w:szCs w:val="28"/>
        </w:rPr>
        <w:t xml:space="preserve">CRONOGRAMA DE ORIENTAÇÃO/VIAGEM </w:t>
      </w:r>
    </w:p>
    <w:p w:rsidR="002329CE" w:rsidRDefault="002329CE" w:rsidP="00EF158E">
      <w:pPr>
        <w:ind w:left="1425"/>
        <w:jc w:val="center"/>
        <w:rPr>
          <w:rFonts w:ascii="Arial" w:hAnsi="Arial" w:cs="Arial"/>
          <w:b/>
          <w:bCs/>
        </w:rPr>
      </w:pPr>
    </w:p>
    <w:p w:rsidR="002329CE" w:rsidRPr="00C323E8" w:rsidRDefault="002329CE" w:rsidP="00EF158E">
      <w:pPr>
        <w:ind w:left="1425"/>
        <w:jc w:val="center"/>
        <w:rPr>
          <w:rFonts w:ascii="Arial" w:hAnsi="Arial" w:cs="Arial"/>
          <w:b/>
          <w:bCs/>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00"/>
        <w:gridCol w:w="2520"/>
        <w:gridCol w:w="1980"/>
      </w:tblGrid>
      <w:tr w:rsidR="002329CE" w:rsidRPr="005814A1" w:rsidTr="005814A1">
        <w:trPr>
          <w:trHeight w:val="405"/>
        </w:trPr>
        <w:tc>
          <w:tcPr>
            <w:tcW w:w="1800" w:type="dxa"/>
            <w:tcBorders>
              <w:bottom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DISCENTE:</w:t>
            </w:r>
          </w:p>
        </w:tc>
        <w:tc>
          <w:tcPr>
            <w:tcW w:w="5220" w:type="dxa"/>
            <w:gridSpan w:val="2"/>
            <w:tcBorders>
              <w:bottom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c>
          <w:tcPr>
            <w:tcW w:w="1980" w:type="dxa"/>
            <w:tcBorders>
              <w:bottom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Mat.:</w:t>
            </w:r>
          </w:p>
        </w:tc>
      </w:tr>
      <w:tr w:rsidR="002329CE" w:rsidRPr="005814A1" w:rsidTr="005814A1">
        <w:trPr>
          <w:trHeight w:val="405"/>
        </w:trPr>
        <w:tc>
          <w:tcPr>
            <w:tcW w:w="1800" w:type="dxa"/>
            <w:tcBorders>
              <w:bottom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DISCENTE:</w:t>
            </w:r>
          </w:p>
        </w:tc>
        <w:tc>
          <w:tcPr>
            <w:tcW w:w="5220" w:type="dxa"/>
            <w:gridSpan w:val="2"/>
            <w:tcBorders>
              <w:bottom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c>
          <w:tcPr>
            <w:tcW w:w="1980" w:type="dxa"/>
            <w:tcBorders>
              <w:bottom w:val="single" w:sz="4" w:space="0" w:color="auto"/>
            </w:tcBorders>
            <w:shd w:val="clear" w:color="auto" w:fill="auto"/>
            <w:vAlign w:val="center"/>
          </w:tcPr>
          <w:p w:rsidR="002329CE" w:rsidRPr="005814A1" w:rsidRDefault="002329CE" w:rsidP="005814A1">
            <w:pPr>
              <w:ind w:right="-702"/>
              <w:rPr>
                <w:rFonts w:ascii="Arial" w:hAnsi="Arial" w:cs="Arial"/>
                <w:sz w:val="20"/>
                <w:szCs w:val="20"/>
              </w:rPr>
            </w:pPr>
            <w:r w:rsidRPr="005814A1">
              <w:rPr>
                <w:rFonts w:ascii="Arial" w:hAnsi="Arial" w:cs="Arial"/>
                <w:b/>
                <w:sz w:val="20"/>
                <w:szCs w:val="20"/>
              </w:rPr>
              <w:t>Mat.:</w:t>
            </w:r>
          </w:p>
        </w:tc>
      </w:tr>
      <w:tr w:rsidR="005814A1" w:rsidRPr="005814A1" w:rsidTr="005814A1">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 xml:space="preserve">Turma: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jc w:val="center"/>
              <w:rPr>
                <w:rFonts w:ascii="Arial" w:hAnsi="Arial" w:cs="Arial"/>
                <w:b/>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Sub-Turma: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Núcleo:</w:t>
            </w:r>
          </w:p>
        </w:tc>
      </w:tr>
      <w:tr w:rsidR="002329CE" w:rsidRPr="005814A1" w:rsidTr="005814A1">
        <w:trPr>
          <w:trHeight w:val="407"/>
        </w:trPr>
        <w:tc>
          <w:tcPr>
            <w:tcW w:w="1800" w:type="dxa"/>
            <w:tcBorders>
              <w:top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ORIENTADOR:</w:t>
            </w:r>
          </w:p>
        </w:tc>
        <w:tc>
          <w:tcPr>
            <w:tcW w:w="7200" w:type="dxa"/>
            <w:gridSpan w:val="3"/>
            <w:tcBorders>
              <w:top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r>
    </w:tbl>
    <w:p w:rsidR="002329CE" w:rsidRDefault="002329CE" w:rsidP="00EF158E">
      <w:pPr>
        <w:rPr>
          <w:rFonts w:ascii="Arial" w:hAnsi="Arial" w:cs="Arial"/>
          <w:b/>
          <w:sz w:val="20"/>
          <w:szCs w:val="20"/>
        </w:rPr>
      </w:pPr>
    </w:p>
    <w:p w:rsidR="002329CE" w:rsidRDefault="002329CE" w:rsidP="00EF158E">
      <w:pPr>
        <w:rPr>
          <w:rFonts w:ascii="Arial" w:hAnsi="Arial" w:cs="Arial"/>
          <w:b/>
          <w:sz w:val="20"/>
          <w:szCs w:val="20"/>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0"/>
      </w:tblGrid>
      <w:tr w:rsidR="002329CE" w:rsidRPr="005814A1" w:rsidTr="005814A1">
        <w:tc>
          <w:tcPr>
            <w:tcW w:w="9000" w:type="dxa"/>
            <w:gridSpan w:val="2"/>
            <w:shd w:val="clear" w:color="auto" w:fill="auto"/>
          </w:tcPr>
          <w:p w:rsidR="002329CE" w:rsidRPr="005814A1" w:rsidRDefault="002329CE" w:rsidP="005814A1">
            <w:pPr>
              <w:jc w:val="center"/>
              <w:rPr>
                <w:rFonts w:ascii="Arial" w:hAnsi="Arial" w:cs="Arial"/>
                <w:b/>
                <w:sz w:val="20"/>
                <w:szCs w:val="20"/>
              </w:rPr>
            </w:pPr>
            <w:r w:rsidRPr="005814A1">
              <w:rPr>
                <w:rFonts w:ascii="Arial" w:hAnsi="Arial" w:cs="Arial"/>
                <w:b/>
                <w:sz w:val="20"/>
                <w:szCs w:val="20"/>
              </w:rPr>
              <w:t>CRONOGRAMA DE ORIENTAÇÃO/VIAGEM</w:t>
            </w:r>
          </w:p>
          <w:p w:rsidR="002329CE" w:rsidRPr="005814A1" w:rsidRDefault="002329CE" w:rsidP="005814A1">
            <w:pPr>
              <w:jc w:val="center"/>
              <w:rPr>
                <w:rFonts w:ascii="Arial" w:hAnsi="Arial" w:cs="Arial"/>
                <w:b/>
                <w:sz w:val="20"/>
                <w:szCs w:val="20"/>
              </w:rPr>
            </w:pPr>
          </w:p>
        </w:tc>
      </w:tr>
      <w:tr w:rsidR="002329CE" w:rsidRPr="005814A1" w:rsidTr="005814A1">
        <w:tc>
          <w:tcPr>
            <w:tcW w:w="1800" w:type="dxa"/>
            <w:shd w:val="clear" w:color="auto" w:fill="auto"/>
          </w:tcPr>
          <w:p w:rsidR="002329CE" w:rsidRPr="005814A1" w:rsidRDefault="002329CE" w:rsidP="005814A1">
            <w:pPr>
              <w:jc w:val="center"/>
              <w:rPr>
                <w:rFonts w:ascii="Arial" w:hAnsi="Arial" w:cs="Arial"/>
                <w:b/>
                <w:sz w:val="20"/>
                <w:szCs w:val="20"/>
              </w:rPr>
            </w:pPr>
            <w:r w:rsidRPr="005814A1">
              <w:rPr>
                <w:rFonts w:ascii="Arial" w:hAnsi="Arial" w:cs="Arial"/>
                <w:b/>
                <w:sz w:val="20"/>
                <w:szCs w:val="20"/>
              </w:rPr>
              <w:t>MÊS</w:t>
            </w:r>
          </w:p>
        </w:tc>
        <w:tc>
          <w:tcPr>
            <w:tcW w:w="7200" w:type="dxa"/>
            <w:shd w:val="clear" w:color="auto" w:fill="auto"/>
          </w:tcPr>
          <w:p w:rsidR="002329CE" w:rsidRPr="005814A1" w:rsidRDefault="002329CE" w:rsidP="005814A1">
            <w:pPr>
              <w:jc w:val="center"/>
              <w:rPr>
                <w:rFonts w:ascii="Arial" w:hAnsi="Arial" w:cs="Arial"/>
                <w:b/>
                <w:sz w:val="20"/>
                <w:szCs w:val="20"/>
              </w:rPr>
            </w:pPr>
            <w:r w:rsidRPr="005814A1">
              <w:rPr>
                <w:rFonts w:ascii="Arial" w:hAnsi="Arial" w:cs="Arial"/>
                <w:b/>
                <w:sz w:val="20"/>
                <w:szCs w:val="20"/>
              </w:rPr>
              <w:t>ATIVIDADES/DESCRIÇÃO DA PESQUISA</w:t>
            </w:r>
          </w:p>
          <w:p w:rsidR="002329CE" w:rsidRPr="005814A1" w:rsidRDefault="002329CE" w:rsidP="005814A1">
            <w:pPr>
              <w:jc w:val="center"/>
              <w:rPr>
                <w:rFonts w:ascii="Arial" w:hAnsi="Arial" w:cs="Arial"/>
                <w:b/>
                <w:sz w:val="20"/>
                <w:szCs w:val="20"/>
              </w:rPr>
            </w:pPr>
          </w:p>
        </w:tc>
      </w:tr>
      <w:tr w:rsidR="002329CE" w:rsidRPr="005814A1" w:rsidTr="005814A1">
        <w:tc>
          <w:tcPr>
            <w:tcW w:w="1800" w:type="dxa"/>
            <w:shd w:val="clear" w:color="auto" w:fill="auto"/>
          </w:tcPr>
          <w:p w:rsidR="002329CE" w:rsidRPr="005814A1" w:rsidRDefault="002329CE" w:rsidP="00EF158E">
            <w:pPr>
              <w:rPr>
                <w:rFonts w:ascii="Arial" w:hAnsi="Arial" w:cs="Arial"/>
                <w:b/>
                <w:sz w:val="20"/>
                <w:szCs w:val="20"/>
              </w:rPr>
            </w:pPr>
          </w:p>
        </w:tc>
        <w:tc>
          <w:tcPr>
            <w:tcW w:w="7200" w:type="dxa"/>
            <w:shd w:val="clear" w:color="auto" w:fill="auto"/>
          </w:tcPr>
          <w:p w:rsidR="002329CE" w:rsidRPr="005814A1" w:rsidRDefault="002329CE" w:rsidP="00EF158E">
            <w:pPr>
              <w:rPr>
                <w:rFonts w:ascii="Arial" w:hAnsi="Arial" w:cs="Arial"/>
                <w:b/>
                <w:sz w:val="20"/>
                <w:szCs w:val="20"/>
              </w:rPr>
            </w:pPr>
          </w:p>
          <w:p w:rsidR="002329CE" w:rsidRPr="005814A1" w:rsidRDefault="002329CE" w:rsidP="00EF158E">
            <w:pPr>
              <w:rPr>
                <w:rFonts w:ascii="Arial" w:hAnsi="Arial" w:cs="Arial"/>
                <w:b/>
                <w:sz w:val="20"/>
                <w:szCs w:val="20"/>
              </w:rPr>
            </w:pPr>
          </w:p>
        </w:tc>
      </w:tr>
      <w:tr w:rsidR="002329CE" w:rsidRPr="005814A1" w:rsidTr="005814A1">
        <w:tc>
          <w:tcPr>
            <w:tcW w:w="1800" w:type="dxa"/>
            <w:shd w:val="clear" w:color="auto" w:fill="auto"/>
          </w:tcPr>
          <w:p w:rsidR="002329CE" w:rsidRPr="005814A1" w:rsidRDefault="002329CE" w:rsidP="00EF158E">
            <w:pPr>
              <w:rPr>
                <w:rFonts w:ascii="Arial" w:hAnsi="Arial" w:cs="Arial"/>
                <w:b/>
                <w:sz w:val="20"/>
                <w:szCs w:val="20"/>
              </w:rPr>
            </w:pPr>
          </w:p>
        </w:tc>
        <w:tc>
          <w:tcPr>
            <w:tcW w:w="7200" w:type="dxa"/>
            <w:shd w:val="clear" w:color="auto" w:fill="auto"/>
          </w:tcPr>
          <w:p w:rsidR="002329CE" w:rsidRPr="005814A1" w:rsidRDefault="002329CE" w:rsidP="00EF158E">
            <w:pPr>
              <w:rPr>
                <w:rFonts w:ascii="Arial" w:hAnsi="Arial" w:cs="Arial"/>
                <w:b/>
                <w:sz w:val="20"/>
                <w:szCs w:val="20"/>
              </w:rPr>
            </w:pPr>
          </w:p>
          <w:p w:rsidR="002329CE" w:rsidRPr="005814A1" w:rsidRDefault="002329CE" w:rsidP="00EF158E">
            <w:pPr>
              <w:rPr>
                <w:rFonts w:ascii="Arial" w:hAnsi="Arial" w:cs="Arial"/>
                <w:b/>
                <w:sz w:val="20"/>
                <w:szCs w:val="20"/>
              </w:rPr>
            </w:pPr>
          </w:p>
        </w:tc>
      </w:tr>
      <w:tr w:rsidR="002329CE" w:rsidRPr="005814A1" w:rsidTr="005814A1">
        <w:tc>
          <w:tcPr>
            <w:tcW w:w="1800" w:type="dxa"/>
            <w:shd w:val="clear" w:color="auto" w:fill="auto"/>
          </w:tcPr>
          <w:p w:rsidR="002329CE" w:rsidRPr="005814A1" w:rsidRDefault="002329CE" w:rsidP="00EF158E">
            <w:pPr>
              <w:rPr>
                <w:rFonts w:ascii="Arial" w:hAnsi="Arial" w:cs="Arial"/>
                <w:b/>
                <w:sz w:val="20"/>
                <w:szCs w:val="20"/>
              </w:rPr>
            </w:pPr>
          </w:p>
        </w:tc>
        <w:tc>
          <w:tcPr>
            <w:tcW w:w="7200" w:type="dxa"/>
            <w:shd w:val="clear" w:color="auto" w:fill="auto"/>
          </w:tcPr>
          <w:p w:rsidR="002329CE" w:rsidRPr="005814A1" w:rsidRDefault="002329CE" w:rsidP="00EF158E">
            <w:pPr>
              <w:rPr>
                <w:rFonts w:ascii="Arial" w:hAnsi="Arial" w:cs="Arial"/>
                <w:b/>
                <w:sz w:val="20"/>
                <w:szCs w:val="20"/>
              </w:rPr>
            </w:pPr>
          </w:p>
          <w:p w:rsidR="002329CE" w:rsidRPr="005814A1" w:rsidRDefault="002329CE" w:rsidP="00EF158E">
            <w:pPr>
              <w:rPr>
                <w:rFonts w:ascii="Arial" w:hAnsi="Arial" w:cs="Arial"/>
                <w:b/>
                <w:sz w:val="20"/>
                <w:szCs w:val="20"/>
              </w:rPr>
            </w:pPr>
          </w:p>
        </w:tc>
      </w:tr>
      <w:tr w:rsidR="002329CE" w:rsidRPr="005814A1" w:rsidTr="005814A1">
        <w:tc>
          <w:tcPr>
            <w:tcW w:w="1800" w:type="dxa"/>
            <w:shd w:val="clear" w:color="auto" w:fill="auto"/>
          </w:tcPr>
          <w:p w:rsidR="002329CE" w:rsidRPr="005814A1" w:rsidRDefault="002329CE" w:rsidP="00EF158E">
            <w:pPr>
              <w:rPr>
                <w:rFonts w:ascii="Arial" w:hAnsi="Arial" w:cs="Arial"/>
                <w:b/>
                <w:sz w:val="20"/>
                <w:szCs w:val="20"/>
              </w:rPr>
            </w:pPr>
          </w:p>
        </w:tc>
        <w:tc>
          <w:tcPr>
            <w:tcW w:w="7200" w:type="dxa"/>
            <w:shd w:val="clear" w:color="auto" w:fill="auto"/>
          </w:tcPr>
          <w:p w:rsidR="002329CE" w:rsidRPr="005814A1" w:rsidRDefault="002329CE" w:rsidP="00EF158E">
            <w:pPr>
              <w:rPr>
                <w:rFonts w:ascii="Arial" w:hAnsi="Arial" w:cs="Arial"/>
                <w:b/>
                <w:sz w:val="20"/>
                <w:szCs w:val="20"/>
              </w:rPr>
            </w:pPr>
          </w:p>
          <w:p w:rsidR="002329CE" w:rsidRPr="005814A1" w:rsidRDefault="002329CE" w:rsidP="00EF158E">
            <w:pPr>
              <w:rPr>
                <w:rFonts w:ascii="Arial" w:hAnsi="Arial" w:cs="Arial"/>
                <w:b/>
                <w:sz w:val="20"/>
                <w:szCs w:val="20"/>
              </w:rPr>
            </w:pPr>
          </w:p>
        </w:tc>
      </w:tr>
      <w:tr w:rsidR="002329CE" w:rsidRPr="005814A1" w:rsidTr="005814A1">
        <w:tc>
          <w:tcPr>
            <w:tcW w:w="1800" w:type="dxa"/>
            <w:shd w:val="clear" w:color="auto" w:fill="auto"/>
          </w:tcPr>
          <w:p w:rsidR="002329CE" w:rsidRPr="005814A1" w:rsidRDefault="002329CE" w:rsidP="00EF158E">
            <w:pPr>
              <w:rPr>
                <w:rFonts w:ascii="Arial" w:hAnsi="Arial" w:cs="Arial"/>
                <w:b/>
                <w:sz w:val="20"/>
                <w:szCs w:val="20"/>
              </w:rPr>
            </w:pPr>
          </w:p>
        </w:tc>
        <w:tc>
          <w:tcPr>
            <w:tcW w:w="7200" w:type="dxa"/>
            <w:shd w:val="clear" w:color="auto" w:fill="auto"/>
          </w:tcPr>
          <w:p w:rsidR="002329CE" w:rsidRPr="005814A1" w:rsidRDefault="002329CE" w:rsidP="00EF158E">
            <w:pPr>
              <w:rPr>
                <w:rFonts w:ascii="Arial" w:hAnsi="Arial" w:cs="Arial"/>
                <w:b/>
                <w:sz w:val="20"/>
                <w:szCs w:val="20"/>
              </w:rPr>
            </w:pPr>
          </w:p>
          <w:p w:rsidR="002329CE" w:rsidRPr="005814A1" w:rsidRDefault="002329CE" w:rsidP="00EF158E">
            <w:pPr>
              <w:rPr>
                <w:rFonts w:ascii="Arial" w:hAnsi="Arial" w:cs="Arial"/>
                <w:b/>
                <w:sz w:val="20"/>
                <w:szCs w:val="20"/>
              </w:rPr>
            </w:pPr>
          </w:p>
        </w:tc>
      </w:tr>
      <w:tr w:rsidR="002329CE" w:rsidRPr="005814A1" w:rsidTr="005814A1">
        <w:tc>
          <w:tcPr>
            <w:tcW w:w="1800" w:type="dxa"/>
            <w:shd w:val="clear" w:color="auto" w:fill="auto"/>
          </w:tcPr>
          <w:p w:rsidR="002329CE" w:rsidRPr="005814A1" w:rsidRDefault="002329CE" w:rsidP="00EF158E">
            <w:pPr>
              <w:rPr>
                <w:rFonts w:ascii="Arial" w:hAnsi="Arial" w:cs="Arial"/>
                <w:b/>
                <w:sz w:val="20"/>
                <w:szCs w:val="20"/>
              </w:rPr>
            </w:pPr>
          </w:p>
        </w:tc>
        <w:tc>
          <w:tcPr>
            <w:tcW w:w="7200" w:type="dxa"/>
            <w:shd w:val="clear" w:color="auto" w:fill="auto"/>
          </w:tcPr>
          <w:p w:rsidR="002329CE" w:rsidRPr="005814A1" w:rsidRDefault="002329CE" w:rsidP="00EF158E">
            <w:pPr>
              <w:rPr>
                <w:rFonts w:ascii="Arial" w:hAnsi="Arial" w:cs="Arial"/>
                <w:b/>
                <w:sz w:val="20"/>
                <w:szCs w:val="20"/>
              </w:rPr>
            </w:pPr>
          </w:p>
          <w:p w:rsidR="002329CE" w:rsidRPr="005814A1" w:rsidRDefault="002329CE" w:rsidP="00EF158E">
            <w:pPr>
              <w:rPr>
                <w:rFonts w:ascii="Arial" w:hAnsi="Arial" w:cs="Arial"/>
                <w:b/>
                <w:sz w:val="20"/>
                <w:szCs w:val="20"/>
              </w:rPr>
            </w:pPr>
          </w:p>
        </w:tc>
      </w:tr>
      <w:tr w:rsidR="002329CE" w:rsidRPr="005814A1" w:rsidTr="005814A1">
        <w:tc>
          <w:tcPr>
            <w:tcW w:w="1800" w:type="dxa"/>
            <w:shd w:val="clear" w:color="auto" w:fill="auto"/>
          </w:tcPr>
          <w:p w:rsidR="002329CE" w:rsidRPr="005814A1" w:rsidRDefault="002329CE" w:rsidP="00EF158E">
            <w:pPr>
              <w:rPr>
                <w:rFonts w:ascii="Arial" w:hAnsi="Arial" w:cs="Arial"/>
                <w:b/>
                <w:sz w:val="20"/>
                <w:szCs w:val="20"/>
              </w:rPr>
            </w:pPr>
          </w:p>
        </w:tc>
        <w:tc>
          <w:tcPr>
            <w:tcW w:w="7200" w:type="dxa"/>
            <w:shd w:val="clear" w:color="auto" w:fill="auto"/>
          </w:tcPr>
          <w:p w:rsidR="002329CE" w:rsidRPr="005814A1" w:rsidRDefault="002329CE" w:rsidP="00EF158E">
            <w:pPr>
              <w:rPr>
                <w:rFonts w:ascii="Arial" w:hAnsi="Arial" w:cs="Arial"/>
                <w:b/>
                <w:sz w:val="20"/>
                <w:szCs w:val="20"/>
              </w:rPr>
            </w:pPr>
          </w:p>
          <w:p w:rsidR="002329CE" w:rsidRPr="005814A1" w:rsidRDefault="002329CE" w:rsidP="00EF158E">
            <w:pPr>
              <w:rPr>
                <w:rFonts w:ascii="Arial" w:hAnsi="Arial" w:cs="Arial"/>
                <w:b/>
                <w:sz w:val="20"/>
                <w:szCs w:val="20"/>
              </w:rPr>
            </w:pPr>
          </w:p>
        </w:tc>
      </w:tr>
      <w:tr w:rsidR="002329CE" w:rsidRPr="005814A1" w:rsidTr="005814A1">
        <w:tc>
          <w:tcPr>
            <w:tcW w:w="1800" w:type="dxa"/>
            <w:shd w:val="clear" w:color="auto" w:fill="auto"/>
          </w:tcPr>
          <w:p w:rsidR="002329CE" w:rsidRPr="005814A1" w:rsidRDefault="002329CE" w:rsidP="00EF158E">
            <w:pPr>
              <w:rPr>
                <w:rFonts w:ascii="Arial" w:hAnsi="Arial" w:cs="Arial"/>
                <w:b/>
                <w:sz w:val="20"/>
                <w:szCs w:val="20"/>
              </w:rPr>
            </w:pPr>
          </w:p>
        </w:tc>
        <w:tc>
          <w:tcPr>
            <w:tcW w:w="7200" w:type="dxa"/>
            <w:shd w:val="clear" w:color="auto" w:fill="auto"/>
          </w:tcPr>
          <w:p w:rsidR="002329CE" w:rsidRPr="005814A1" w:rsidRDefault="002329CE" w:rsidP="00EF158E">
            <w:pPr>
              <w:rPr>
                <w:rFonts w:ascii="Arial" w:hAnsi="Arial" w:cs="Arial"/>
                <w:b/>
                <w:sz w:val="20"/>
                <w:szCs w:val="20"/>
              </w:rPr>
            </w:pPr>
          </w:p>
          <w:p w:rsidR="002329CE" w:rsidRPr="005814A1" w:rsidRDefault="002329CE" w:rsidP="00EF158E">
            <w:pPr>
              <w:rPr>
                <w:rFonts w:ascii="Arial" w:hAnsi="Arial" w:cs="Arial"/>
                <w:b/>
                <w:sz w:val="20"/>
                <w:szCs w:val="20"/>
              </w:rPr>
            </w:pPr>
          </w:p>
        </w:tc>
      </w:tr>
      <w:tr w:rsidR="002329CE" w:rsidRPr="005814A1" w:rsidTr="005814A1">
        <w:tc>
          <w:tcPr>
            <w:tcW w:w="1800" w:type="dxa"/>
            <w:shd w:val="clear" w:color="auto" w:fill="auto"/>
          </w:tcPr>
          <w:p w:rsidR="002329CE" w:rsidRPr="005814A1" w:rsidRDefault="002329CE" w:rsidP="00EF158E">
            <w:pPr>
              <w:rPr>
                <w:rFonts w:ascii="Arial" w:hAnsi="Arial" w:cs="Arial"/>
                <w:b/>
                <w:sz w:val="20"/>
                <w:szCs w:val="20"/>
              </w:rPr>
            </w:pPr>
          </w:p>
        </w:tc>
        <w:tc>
          <w:tcPr>
            <w:tcW w:w="7200" w:type="dxa"/>
            <w:shd w:val="clear" w:color="auto" w:fill="auto"/>
          </w:tcPr>
          <w:p w:rsidR="002329CE" w:rsidRPr="005814A1" w:rsidRDefault="002329CE" w:rsidP="00EF158E">
            <w:pPr>
              <w:rPr>
                <w:rFonts w:ascii="Arial" w:hAnsi="Arial" w:cs="Arial"/>
                <w:b/>
                <w:sz w:val="20"/>
                <w:szCs w:val="20"/>
              </w:rPr>
            </w:pPr>
          </w:p>
          <w:p w:rsidR="002329CE" w:rsidRPr="005814A1" w:rsidRDefault="002329CE" w:rsidP="00EF158E">
            <w:pPr>
              <w:rPr>
                <w:rFonts w:ascii="Arial" w:hAnsi="Arial" w:cs="Arial"/>
                <w:b/>
                <w:sz w:val="20"/>
                <w:szCs w:val="20"/>
              </w:rPr>
            </w:pPr>
          </w:p>
        </w:tc>
      </w:tr>
    </w:tbl>
    <w:p w:rsidR="002329CE" w:rsidRDefault="002329CE" w:rsidP="00EF158E">
      <w:pPr>
        <w:rPr>
          <w:rFonts w:ascii="Arial" w:hAnsi="Arial" w:cs="Arial"/>
          <w:b/>
          <w:sz w:val="20"/>
          <w:szCs w:val="20"/>
        </w:rPr>
      </w:pPr>
    </w:p>
    <w:p w:rsidR="002329CE" w:rsidRDefault="002329CE" w:rsidP="00EF158E">
      <w:pPr>
        <w:rPr>
          <w:rFonts w:ascii="Arial" w:hAnsi="Arial" w:cs="Arial"/>
          <w:b/>
          <w:sz w:val="20"/>
          <w:szCs w:val="20"/>
        </w:rPr>
      </w:pPr>
    </w:p>
    <w:p w:rsidR="002329CE" w:rsidRDefault="002329CE" w:rsidP="00EF158E">
      <w:pPr>
        <w:rPr>
          <w:rFonts w:ascii="Arial" w:hAnsi="Arial" w:cs="Arial"/>
          <w:b/>
          <w:sz w:val="20"/>
          <w:szCs w:val="20"/>
        </w:rPr>
      </w:pPr>
    </w:p>
    <w:p w:rsidR="002329CE" w:rsidRDefault="002329CE" w:rsidP="00EF158E">
      <w:pPr>
        <w:rPr>
          <w:rFonts w:ascii="Arial" w:hAnsi="Arial" w:cs="Arial"/>
          <w:b/>
          <w:sz w:val="20"/>
          <w:szCs w:val="20"/>
        </w:rPr>
      </w:pPr>
    </w:p>
    <w:p w:rsidR="002329CE" w:rsidRDefault="002329CE" w:rsidP="00EF158E">
      <w:pPr>
        <w:rPr>
          <w:rFonts w:ascii="Arial" w:hAnsi="Arial" w:cs="Arial"/>
          <w:b/>
          <w:sz w:val="20"/>
          <w:szCs w:val="20"/>
        </w:rPr>
      </w:pPr>
    </w:p>
    <w:p w:rsidR="002329CE" w:rsidRDefault="002329CE" w:rsidP="00EF158E">
      <w:pPr>
        <w:rPr>
          <w:rFonts w:ascii="Arial" w:hAnsi="Arial" w:cs="Arial"/>
          <w:b/>
          <w:sz w:val="20"/>
          <w:szCs w:val="20"/>
        </w:rPr>
      </w:pPr>
    </w:p>
    <w:p w:rsidR="002329CE" w:rsidRDefault="002329CE" w:rsidP="00EF158E">
      <w:pPr>
        <w:jc w:val="right"/>
        <w:rPr>
          <w:rFonts w:ascii="Arial" w:hAnsi="Arial" w:cs="Arial"/>
          <w:b/>
          <w:sz w:val="20"/>
          <w:szCs w:val="20"/>
        </w:rPr>
      </w:pPr>
      <w:r>
        <w:rPr>
          <w:rFonts w:ascii="Arial" w:hAnsi="Arial" w:cs="Arial"/>
          <w:b/>
          <w:sz w:val="20"/>
          <w:szCs w:val="20"/>
        </w:rPr>
        <w:t>_______________________________________</w:t>
      </w:r>
    </w:p>
    <w:p w:rsidR="002329CE" w:rsidRDefault="002329CE" w:rsidP="00EF158E">
      <w:pPr>
        <w:ind w:firstLine="708"/>
        <w:jc w:val="center"/>
        <w:rPr>
          <w:rFonts w:ascii="Arial" w:hAnsi="Arial" w:cs="Arial"/>
          <w:b/>
          <w:sz w:val="20"/>
          <w:szCs w:val="20"/>
        </w:rPr>
      </w:pPr>
      <w:r>
        <w:rPr>
          <w:rFonts w:ascii="Arial" w:hAnsi="Arial" w:cs="Arial"/>
          <w:b/>
          <w:sz w:val="20"/>
          <w:szCs w:val="20"/>
        </w:rPr>
        <w:t xml:space="preserve">                                                              Orientador</w:t>
      </w:r>
    </w:p>
    <w:p w:rsidR="002329CE" w:rsidRDefault="002329CE" w:rsidP="00EF158E">
      <w:pPr>
        <w:rPr>
          <w:rFonts w:ascii="Arial" w:hAnsi="Arial" w:cs="Arial"/>
          <w:b/>
          <w:sz w:val="20"/>
          <w:szCs w:val="20"/>
        </w:rPr>
      </w:pPr>
    </w:p>
    <w:p w:rsidR="002329CE" w:rsidRDefault="002329CE" w:rsidP="00EF158E">
      <w:pPr>
        <w:rPr>
          <w:rFonts w:ascii="Arial" w:hAnsi="Arial" w:cs="Arial"/>
          <w:b/>
          <w:sz w:val="20"/>
          <w:szCs w:val="20"/>
        </w:rPr>
      </w:pPr>
    </w:p>
    <w:p w:rsidR="002329CE" w:rsidRDefault="002329CE" w:rsidP="00EF158E">
      <w:pPr>
        <w:rPr>
          <w:rFonts w:ascii="Arial" w:hAnsi="Arial" w:cs="Arial"/>
          <w:b/>
          <w:sz w:val="20"/>
          <w:szCs w:val="20"/>
        </w:rPr>
      </w:pPr>
    </w:p>
    <w:p w:rsidR="002329CE" w:rsidRDefault="002329CE" w:rsidP="00EF158E">
      <w:pPr>
        <w:rPr>
          <w:rFonts w:ascii="Arial" w:hAnsi="Arial" w:cs="Arial"/>
          <w:b/>
          <w:sz w:val="20"/>
          <w:szCs w:val="20"/>
        </w:rPr>
      </w:pPr>
    </w:p>
    <w:p w:rsidR="002329CE" w:rsidRDefault="002329CE" w:rsidP="00EF158E">
      <w:pPr>
        <w:rPr>
          <w:rFonts w:ascii="Arial" w:hAnsi="Arial" w:cs="Arial"/>
          <w:b/>
          <w:sz w:val="20"/>
          <w:szCs w:val="20"/>
        </w:rPr>
      </w:pPr>
    </w:p>
    <w:p w:rsidR="002329CE" w:rsidRDefault="002329CE" w:rsidP="00EF158E">
      <w:pPr>
        <w:jc w:val="right"/>
        <w:rPr>
          <w:rFonts w:ascii="Arial" w:hAnsi="Arial" w:cs="Arial"/>
          <w:b/>
          <w:sz w:val="20"/>
          <w:szCs w:val="20"/>
        </w:rPr>
      </w:pPr>
      <w:r>
        <w:rPr>
          <w:rFonts w:ascii="Arial" w:hAnsi="Arial" w:cs="Arial"/>
          <w:b/>
          <w:sz w:val="20"/>
          <w:szCs w:val="20"/>
        </w:rPr>
        <w:t>________________, _________</w:t>
      </w:r>
      <w:r w:rsidR="00FD6063">
        <w:rPr>
          <w:rFonts w:ascii="Arial" w:hAnsi="Arial" w:cs="Arial"/>
          <w:b/>
          <w:sz w:val="20"/>
          <w:szCs w:val="20"/>
        </w:rPr>
        <w:t>____ de _________________ de 20_</w:t>
      </w:r>
      <w:r>
        <w:rPr>
          <w:rFonts w:ascii="Arial" w:hAnsi="Arial" w:cs="Arial"/>
          <w:b/>
          <w:sz w:val="20"/>
          <w:szCs w:val="20"/>
        </w:rPr>
        <w:t>__</w:t>
      </w:r>
    </w:p>
    <w:p w:rsidR="002329CE" w:rsidRPr="00EC7301" w:rsidRDefault="002329CE" w:rsidP="00EF158E">
      <w:pPr>
        <w:jc w:val="center"/>
        <w:rPr>
          <w:rFonts w:ascii="Arial" w:hAnsi="Arial" w:cs="Arial"/>
          <w:b/>
        </w:rPr>
      </w:pPr>
      <w:r w:rsidRPr="00961F27">
        <w:rPr>
          <w:rFonts w:ascii="Arial" w:hAnsi="Arial" w:cs="Arial"/>
          <w:b/>
        </w:rPr>
        <w:lastRenderedPageBreak/>
        <w:t xml:space="preserve">APÊNDICE </w:t>
      </w:r>
      <w:r w:rsidR="002642D4">
        <w:rPr>
          <w:rFonts w:ascii="Arial" w:hAnsi="Arial" w:cs="Arial"/>
          <w:b/>
        </w:rPr>
        <w:t>E</w:t>
      </w:r>
    </w:p>
    <w:p w:rsidR="002329CE" w:rsidRDefault="002329CE" w:rsidP="00EF158E">
      <w:pPr>
        <w:jc w:val="center"/>
        <w:rPr>
          <w:rFonts w:ascii="Arial" w:hAnsi="Arial" w:cs="Arial"/>
          <w:b/>
          <w:sz w:val="20"/>
          <w:szCs w:val="20"/>
        </w:rPr>
      </w:pPr>
    </w:p>
    <w:p w:rsidR="002329CE" w:rsidRDefault="00A3674F" w:rsidP="00EF158E">
      <w:pPr>
        <w:jc w:val="center"/>
        <w:rPr>
          <w:rFonts w:ascii="Arial" w:hAnsi="Arial" w:cs="Arial"/>
          <w:b/>
          <w:sz w:val="20"/>
          <w:szCs w:val="20"/>
        </w:rPr>
      </w:pPr>
      <w:r w:rsidRPr="008F152C">
        <w:rPr>
          <w:rFonts w:ascii="Arial" w:hAnsi="Arial" w:cs="Arial"/>
          <w:b/>
          <w:noProof/>
          <w:sz w:val="16"/>
          <w:szCs w:val="16"/>
          <w:lang w:eastAsia="pt-BR"/>
        </w:rPr>
        <w:drawing>
          <wp:inline distT="0" distB="0" distL="0" distR="0">
            <wp:extent cx="588645" cy="604520"/>
            <wp:effectExtent l="0" t="0" r="1905" b="5080"/>
            <wp:docPr id="7" name="Imagem 7" descr="brasao_uepa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sao_uepa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04520"/>
                    </a:xfrm>
                    <a:prstGeom prst="rect">
                      <a:avLst/>
                    </a:prstGeom>
                    <a:noFill/>
                    <a:ln>
                      <a:noFill/>
                    </a:ln>
                  </pic:spPr>
                </pic:pic>
              </a:graphicData>
            </a:graphic>
          </wp:inline>
        </w:drawing>
      </w:r>
    </w:p>
    <w:p w:rsidR="002329CE" w:rsidRPr="008F152C" w:rsidRDefault="002329CE" w:rsidP="00EF158E">
      <w:pPr>
        <w:jc w:val="center"/>
        <w:rPr>
          <w:rFonts w:ascii="Arial" w:hAnsi="Arial" w:cs="Arial"/>
          <w:b/>
          <w:sz w:val="16"/>
          <w:szCs w:val="16"/>
        </w:rPr>
      </w:pPr>
      <w:r w:rsidRPr="008F152C">
        <w:rPr>
          <w:rFonts w:ascii="Arial" w:hAnsi="Arial" w:cs="Arial"/>
          <w:b/>
          <w:sz w:val="16"/>
          <w:szCs w:val="16"/>
        </w:rPr>
        <w:t>UNIVERSIDADE DO ESTADO DO PARÁ</w:t>
      </w:r>
    </w:p>
    <w:p w:rsidR="002329CE" w:rsidRDefault="002329CE" w:rsidP="00EF158E">
      <w:pPr>
        <w:jc w:val="center"/>
        <w:rPr>
          <w:rFonts w:ascii="Arial" w:hAnsi="Arial" w:cs="Arial"/>
          <w:b/>
          <w:sz w:val="16"/>
          <w:szCs w:val="16"/>
        </w:rPr>
      </w:pPr>
      <w:r w:rsidRPr="008F152C">
        <w:rPr>
          <w:rFonts w:ascii="Arial" w:hAnsi="Arial" w:cs="Arial"/>
          <w:b/>
          <w:sz w:val="16"/>
          <w:szCs w:val="16"/>
        </w:rPr>
        <w:t>CENTRO DE CIÊNCIAS SOCIAIS E EDUCAÇÃO</w:t>
      </w:r>
    </w:p>
    <w:p w:rsidR="002329CE" w:rsidRPr="008F152C" w:rsidRDefault="002329CE" w:rsidP="00EF158E">
      <w:pPr>
        <w:jc w:val="center"/>
        <w:rPr>
          <w:rFonts w:ascii="Arial" w:hAnsi="Arial" w:cs="Arial"/>
          <w:b/>
          <w:sz w:val="16"/>
          <w:szCs w:val="16"/>
        </w:rPr>
      </w:pPr>
      <w:r>
        <w:rPr>
          <w:rFonts w:ascii="Arial" w:hAnsi="Arial" w:cs="Arial"/>
          <w:b/>
          <w:sz w:val="16"/>
          <w:szCs w:val="16"/>
        </w:rPr>
        <w:t>COORDENAÇÃO DO CURSO DE CIÊNCIAS NATURAIS</w:t>
      </w:r>
    </w:p>
    <w:p w:rsidR="002329CE" w:rsidRDefault="002329CE" w:rsidP="00EF158E">
      <w:pPr>
        <w:jc w:val="center"/>
        <w:rPr>
          <w:rFonts w:ascii="Arial" w:hAnsi="Arial" w:cs="Arial"/>
          <w:b/>
          <w:sz w:val="20"/>
          <w:szCs w:val="20"/>
        </w:rPr>
      </w:pPr>
    </w:p>
    <w:p w:rsidR="002329CE" w:rsidRPr="00FA259A" w:rsidRDefault="002329CE" w:rsidP="00EF158E">
      <w:pPr>
        <w:spacing w:line="360" w:lineRule="auto"/>
        <w:jc w:val="center"/>
        <w:rPr>
          <w:rFonts w:ascii="Arial" w:hAnsi="Arial" w:cs="Arial"/>
          <w:b/>
          <w:sz w:val="28"/>
          <w:szCs w:val="28"/>
        </w:rPr>
      </w:pPr>
      <w:r w:rsidRPr="00FA259A">
        <w:rPr>
          <w:rFonts w:ascii="Arial" w:hAnsi="Arial" w:cs="Arial"/>
          <w:b/>
          <w:sz w:val="28"/>
          <w:szCs w:val="28"/>
        </w:rPr>
        <w:t>FICHA DE ACOMPANHAMENTO DE TCC</w:t>
      </w:r>
    </w:p>
    <w:p w:rsidR="002329CE" w:rsidRPr="002B52EB" w:rsidRDefault="002329CE" w:rsidP="00EF158E">
      <w:pPr>
        <w:spacing w:line="360" w:lineRule="auto"/>
        <w:jc w:val="center"/>
        <w:rPr>
          <w:rFonts w:ascii="Arial" w:hAnsi="Arial" w:cs="Arial"/>
          <w:b/>
          <w:u w:val="single"/>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00"/>
        <w:gridCol w:w="2660"/>
        <w:gridCol w:w="1840"/>
      </w:tblGrid>
      <w:tr w:rsidR="002329CE" w:rsidRPr="005814A1" w:rsidTr="005814A1">
        <w:trPr>
          <w:trHeight w:val="405"/>
        </w:trPr>
        <w:tc>
          <w:tcPr>
            <w:tcW w:w="1800" w:type="dxa"/>
            <w:tcBorders>
              <w:bottom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DISCENTE:</w:t>
            </w:r>
          </w:p>
        </w:tc>
        <w:tc>
          <w:tcPr>
            <w:tcW w:w="5360" w:type="dxa"/>
            <w:gridSpan w:val="2"/>
            <w:tcBorders>
              <w:bottom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c>
          <w:tcPr>
            <w:tcW w:w="1840" w:type="dxa"/>
            <w:tcBorders>
              <w:bottom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Mat.:</w:t>
            </w:r>
          </w:p>
        </w:tc>
      </w:tr>
      <w:tr w:rsidR="002329CE" w:rsidRPr="005814A1" w:rsidTr="005814A1">
        <w:trPr>
          <w:trHeight w:val="405"/>
        </w:trPr>
        <w:tc>
          <w:tcPr>
            <w:tcW w:w="1800" w:type="dxa"/>
            <w:tcBorders>
              <w:bottom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DISCENTE:</w:t>
            </w:r>
          </w:p>
        </w:tc>
        <w:tc>
          <w:tcPr>
            <w:tcW w:w="5360" w:type="dxa"/>
            <w:gridSpan w:val="2"/>
            <w:tcBorders>
              <w:bottom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c>
          <w:tcPr>
            <w:tcW w:w="1840" w:type="dxa"/>
            <w:tcBorders>
              <w:bottom w:val="single" w:sz="4" w:space="0" w:color="auto"/>
            </w:tcBorders>
            <w:shd w:val="clear" w:color="auto" w:fill="auto"/>
            <w:vAlign w:val="center"/>
          </w:tcPr>
          <w:p w:rsidR="002329CE" w:rsidRPr="005814A1" w:rsidRDefault="002329CE" w:rsidP="005814A1">
            <w:pPr>
              <w:ind w:right="-702"/>
              <w:rPr>
                <w:rFonts w:ascii="Arial" w:hAnsi="Arial" w:cs="Arial"/>
                <w:sz w:val="20"/>
                <w:szCs w:val="20"/>
              </w:rPr>
            </w:pPr>
            <w:r w:rsidRPr="005814A1">
              <w:rPr>
                <w:rFonts w:ascii="Arial" w:hAnsi="Arial" w:cs="Arial"/>
                <w:b/>
                <w:sz w:val="20"/>
                <w:szCs w:val="20"/>
              </w:rPr>
              <w:t>Mat.:</w:t>
            </w:r>
          </w:p>
        </w:tc>
      </w:tr>
      <w:tr w:rsidR="005814A1" w:rsidRPr="005814A1" w:rsidTr="005814A1">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 xml:space="preserve">Turma: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jc w:val="center"/>
              <w:rPr>
                <w:rFonts w:ascii="Arial" w:hAnsi="Arial" w:cs="Arial"/>
                <w:b/>
                <w:sz w:val="20"/>
                <w:szCs w:val="20"/>
              </w:rPr>
            </w:pP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Sub-Turma:</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Núcleo:</w:t>
            </w:r>
          </w:p>
        </w:tc>
      </w:tr>
      <w:tr w:rsidR="002329CE" w:rsidRPr="005814A1" w:rsidTr="005814A1">
        <w:trPr>
          <w:trHeight w:val="407"/>
        </w:trPr>
        <w:tc>
          <w:tcPr>
            <w:tcW w:w="1800" w:type="dxa"/>
            <w:tcBorders>
              <w:top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ORIENTADOR:</w:t>
            </w:r>
          </w:p>
        </w:tc>
        <w:tc>
          <w:tcPr>
            <w:tcW w:w="7200" w:type="dxa"/>
            <w:gridSpan w:val="3"/>
            <w:tcBorders>
              <w:top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r>
    </w:tbl>
    <w:p w:rsidR="002329CE" w:rsidRPr="00AE48E8" w:rsidRDefault="002329CE" w:rsidP="00EF158E">
      <w:pPr>
        <w:ind w:left="-720"/>
        <w:rPr>
          <w:rFonts w:ascii="Arial" w:hAnsi="Arial" w:cs="Arial"/>
          <w:sz w:val="20"/>
          <w:szCs w:val="20"/>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2329CE" w:rsidRPr="005814A1" w:rsidTr="005814A1">
        <w:tc>
          <w:tcPr>
            <w:tcW w:w="9000" w:type="dxa"/>
            <w:shd w:val="clear" w:color="auto" w:fill="auto"/>
          </w:tcPr>
          <w:p w:rsidR="002329CE" w:rsidRPr="005814A1" w:rsidRDefault="002329CE" w:rsidP="005814A1">
            <w:pPr>
              <w:spacing w:line="360" w:lineRule="auto"/>
              <w:rPr>
                <w:rFonts w:ascii="Arial" w:hAnsi="Arial" w:cs="Arial"/>
                <w:b/>
                <w:sz w:val="20"/>
                <w:szCs w:val="20"/>
              </w:rPr>
            </w:pPr>
            <w:r w:rsidRPr="005814A1">
              <w:rPr>
                <w:rFonts w:ascii="Arial" w:hAnsi="Arial" w:cs="Arial"/>
                <w:b/>
                <w:sz w:val="20"/>
                <w:szCs w:val="20"/>
              </w:rPr>
              <w:t>Período da visita de orientação: ________/________/200__  a  ______/_____/200___.</w:t>
            </w:r>
          </w:p>
        </w:tc>
      </w:tr>
    </w:tbl>
    <w:p w:rsidR="002329CE" w:rsidRPr="00AE48E8" w:rsidRDefault="002329CE" w:rsidP="00EF158E">
      <w:pPr>
        <w:jc w:val="right"/>
        <w:rPr>
          <w:rFonts w:ascii="Arial" w:hAnsi="Arial" w:cs="Arial"/>
          <w:sz w:val="20"/>
          <w:szCs w:val="20"/>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2329CE" w:rsidRPr="005814A1" w:rsidTr="005814A1">
        <w:tc>
          <w:tcPr>
            <w:tcW w:w="9000" w:type="dxa"/>
            <w:shd w:val="clear" w:color="auto" w:fill="auto"/>
          </w:tcPr>
          <w:p w:rsidR="002329CE" w:rsidRPr="005814A1" w:rsidRDefault="002329CE" w:rsidP="00EF158E">
            <w:pPr>
              <w:rPr>
                <w:rFonts w:ascii="Arial" w:hAnsi="Arial" w:cs="Arial"/>
                <w:b/>
                <w:sz w:val="20"/>
                <w:szCs w:val="20"/>
              </w:rPr>
            </w:pPr>
            <w:r w:rsidRPr="005814A1">
              <w:rPr>
                <w:rFonts w:ascii="Arial" w:hAnsi="Arial" w:cs="Arial"/>
                <w:b/>
                <w:sz w:val="20"/>
                <w:szCs w:val="20"/>
              </w:rPr>
              <w:t xml:space="preserve">Linha de Pesquisa: </w:t>
            </w:r>
          </w:p>
          <w:p w:rsidR="002329CE" w:rsidRPr="005814A1" w:rsidRDefault="002329CE" w:rsidP="00EF158E">
            <w:pPr>
              <w:rPr>
                <w:rFonts w:ascii="Arial" w:hAnsi="Arial" w:cs="Arial"/>
                <w:b/>
                <w:sz w:val="20"/>
                <w:szCs w:val="20"/>
              </w:rPr>
            </w:pPr>
          </w:p>
        </w:tc>
      </w:tr>
      <w:tr w:rsidR="002329CE" w:rsidRPr="005814A1" w:rsidTr="005814A1">
        <w:tc>
          <w:tcPr>
            <w:tcW w:w="9000" w:type="dxa"/>
            <w:shd w:val="clear" w:color="auto" w:fill="auto"/>
          </w:tcPr>
          <w:p w:rsidR="002329CE" w:rsidRPr="005814A1" w:rsidRDefault="002329CE" w:rsidP="00EF158E">
            <w:pPr>
              <w:rPr>
                <w:rFonts w:ascii="Arial" w:hAnsi="Arial" w:cs="Arial"/>
                <w:sz w:val="20"/>
                <w:szCs w:val="20"/>
              </w:rPr>
            </w:pPr>
            <w:r w:rsidRPr="005814A1">
              <w:rPr>
                <w:rFonts w:ascii="Arial" w:hAnsi="Arial" w:cs="Arial"/>
                <w:b/>
                <w:sz w:val="20"/>
                <w:szCs w:val="20"/>
              </w:rPr>
              <w:t>Título Provisório do Trabalho</w:t>
            </w:r>
            <w:r w:rsidRPr="005814A1">
              <w:rPr>
                <w:rFonts w:ascii="Arial" w:hAnsi="Arial" w:cs="Arial"/>
                <w:sz w:val="20"/>
                <w:szCs w:val="20"/>
              </w:rPr>
              <w:t>:</w:t>
            </w:r>
          </w:p>
          <w:p w:rsidR="002329CE" w:rsidRPr="005814A1" w:rsidRDefault="002329CE" w:rsidP="00EF158E">
            <w:pPr>
              <w:rPr>
                <w:rFonts w:ascii="Arial" w:hAnsi="Arial" w:cs="Arial"/>
                <w:sz w:val="20"/>
                <w:szCs w:val="20"/>
              </w:rPr>
            </w:pPr>
          </w:p>
          <w:p w:rsidR="002329CE" w:rsidRPr="005814A1" w:rsidRDefault="002329CE" w:rsidP="00EF158E">
            <w:pPr>
              <w:rPr>
                <w:rFonts w:ascii="Arial" w:hAnsi="Arial" w:cs="Arial"/>
                <w:sz w:val="20"/>
                <w:szCs w:val="20"/>
              </w:rPr>
            </w:pPr>
          </w:p>
        </w:tc>
      </w:tr>
    </w:tbl>
    <w:p w:rsidR="002329CE" w:rsidRPr="00AE48E8" w:rsidRDefault="002329CE" w:rsidP="00EF158E">
      <w:pPr>
        <w:jc w:val="right"/>
        <w:rPr>
          <w:rFonts w:ascii="Arial" w:hAnsi="Arial" w:cs="Arial"/>
          <w:sz w:val="20"/>
          <w:szCs w:val="20"/>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2329CE" w:rsidRPr="005814A1" w:rsidTr="005814A1">
        <w:tc>
          <w:tcPr>
            <w:tcW w:w="9000" w:type="dxa"/>
            <w:shd w:val="clear" w:color="auto" w:fill="auto"/>
          </w:tcPr>
          <w:p w:rsidR="002329CE" w:rsidRPr="005814A1" w:rsidRDefault="002329CE" w:rsidP="00EF158E">
            <w:pPr>
              <w:rPr>
                <w:rFonts w:ascii="Arial" w:hAnsi="Arial" w:cs="Arial"/>
                <w:sz w:val="20"/>
                <w:szCs w:val="20"/>
              </w:rPr>
            </w:pPr>
            <w:r w:rsidRPr="005814A1">
              <w:rPr>
                <w:rFonts w:ascii="Arial" w:hAnsi="Arial" w:cs="Arial"/>
                <w:b/>
                <w:sz w:val="20"/>
                <w:szCs w:val="20"/>
              </w:rPr>
              <w:t>Atividades Desenvolvidas junto ao(s) estudante(s) durante a visita de orientação do TCC</w:t>
            </w:r>
            <w:r w:rsidRPr="005814A1">
              <w:rPr>
                <w:rFonts w:ascii="Arial" w:hAnsi="Arial" w:cs="Arial"/>
                <w:sz w:val="20"/>
                <w:szCs w:val="20"/>
              </w:rPr>
              <w:t>:</w:t>
            </w:r>
          </w:p>
        </w:tc>
      </w:tr>
      <w:tr w:rsidR="002329CE" w:rsidRPr="005814A1" w:rsidTr="005814A1">
        <w:tc>
          <w:tcPr>
            <w:tcW w:w="9000" w:type="dxa"/>
            <w:shd w:val="clear" w:color="auto" w:fill="auto"/>
            <w:vAlign w:val="center"/>
          </w:tcPr>
          <w:p w:rsidR="002329CE" w:rsidRPr="005814A1" w:rsidRDefault="002329CE" w:rsidP="005814A1">
            <w:pPr>
              <w:jc w:val="both"/>
              <w:rPr>
                <w:rFonts w:ascii="Arial" w:hAnsi="Arial" w:cs="Arial"/>
                <w:sz w:val="20"/>
                <w:szCs w:val="20"/>
              </w:rPr>
            </w:pPr>
          </w:p>
        </w:tc>
      </w:tr>
      <w:tr w:rsidR="002329CE" w:rsidRPr="005814A1" w:rsidTr="005814A1">
        <w:tc>
          <w:tcPr>
            <w:tcW w:w="9000" w:type="dxa"/>
            <w:shd w:val="clear" w:color="auto" w:fill="auto"/>
            <w:vAlign w:val="center"/>
          </w:tcPr>
          <w:p w:rsidR="002329CE" w:rsidRPr="005814A1" w:rsidRDefault="002329CE" w:rsidP="005814A1">
            <w:pPr>
              <w:jc w:val="both"/>
              <w:rPr>
                <w:rFonts w:ascii="Arial" w:hAnsi="Arial" w:cs="Arial"/>
                <w:sz w:val="20"/>
                <w:szCs w:val="20"/>
              </w:rPr>
            </w:pPr>
          </w:p>
        </w:tc>
      </w:tr>
      <w:tr w:rsidR="002329CE" w:rsidRPr="005814A1" w:rsidTr="005814A1">
        <w:tc>
          <w:tcPr>
            <w:tcW w:w="9000" w:type="dxa"/>
            <w:shd w:val="clear" w:color="auto" w:fill="auto"/>
            <w:vAlign w:val="center"/>
          </w:tcPr>
          <w:p w:rsidR="002329CE" w:rsidRPr="005814A1" w:rsidRDefault="002329CE" w:rsidP="005814A1">
            <w:pPr>
              <w:jc w:val="both"/>
              <w:rPr>
                <w:rFonts w:ascii="Arial" w:hAnsi="Arial" w:cs="Arial"/>
                <w:sz w:val="20"/>
                <w:szCs w:val="20"/>
              </w:rPr>
            </w:pPr>
          </w:p>
        </w:tc>
      </w:tr>
      <w:tr w:rsidR="002329CE" w:rsidRPr="005814A1" w:rsidTr="005814A1">
        <w:tc>
          <w:tcPr>
            <w:tcW w:w="9000" w:type="dxa"/>
            <w:shd w:val="clear" w:color="auto" w:fill="auto"/>
            <w:vAlign w:val="center"/>
          </w:tcPr>
          <w:p w:rsidR="002329CE" w:rsidRPr="005814A1" w:rsidRDefault="002329CE" w:rsidP="005814A1">
            <w:pPr>
              <w:jc w:val="both"/>
              <w:rPr>
                <w:rFonts w:ascii="Arial" w:hAnsi="Arial" w:cs="Arial"/>
                <w:sz w:val="20"/>
                <w:szCs w:val="20"/>
              </w:rPr>
            </w:pPr>
          </w:p>
        </w:tc>
      </w:tr>
    </w:tbl>
    <w:p w:rsidR="002329CE" w:rsidRPr="00AE48E8" w:rsidRDefault="002329CE" w:rsidP="00EF158E">
      <w:pPr>
        <w:ind w:left="-540"/>
        <w:jc w:val="both"/>
        <w:rPr>
          <w:rFonts w:ascii="Arial" w:hAnsi="Arial" w:cs="Arial"/>
          <w:sz w:val="20"/>
          <w:szCs w:val="20"/>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2329CE" w:rsidRPr="005814A1" w:rsidTr="005814A1">
        <w:tc>
          <w:tcPr>
            <w:tcW w:w="9000" w:type="dxa"/>
            <w:shd w:val="clear" w:color="auto" w:fill="auto"/>
          </w:tcPr>
          <w:p w:rsidR="002329CE" w:rsidRPr="005814A1" w:rsidRDefault="002329CE" w:rsidP="005814A1">
            <w:pPr>
              <w:jc w:val="both"/>
              <w:rPr>
                <w:rFonts w:ascii="Arial" w:hAnsi="Arial" w:cs="Arial"/>
                <w:b/>
                <w:sz w:val="20"/>
                <w:szCs w:val="20"/>
              </w:rPr>
            </w:pPr>
            <w:r w:rsidRPr="005814A1">
              <w:rPr>
                <w:rFonts w:ascii="Arial" w:hAnsi="Arial" w:cs="Arial"/>
                <w:b/>
                <w:sz w:val="20"/>
                <w:szCs w:val="20"/>
              </w:rPr>
              <w:t>Desenvolvimento do(s) Discente(s)</w:t>
            </w:r>
          </w:p>
        </w:tc>
      </w:tr>
      <w:tr w:rsidR="002329CE" w:rsidRPr="005814A1" w:rsidTr="005814A1">
        <w:tc>
          <w:tcPr>
            <w:tcW w:w="900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900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900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900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900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9000" w:type="dxa"/>
            <w:shd w:val="clear" w:color="auto" w:fill="auto"/>
          </w:tcPr>
          <w:p w:rsidR="002329CE" w:rsidRPr="005814A1" w:rsidRDefault="002329CE" w:rsidP="005814A1">
            <w:pPr>
              <w:jc w:val="both"/>
              <w:rPr>
                <w:rFonts w:ascii="Arial" w:hAnsi="Arial" w:cs="Arial"/>
                <w:sz w:val="20"/>
                <w:szCs w:val="20"/>
              </w:rPr>
            </w:pPr>
          </w:p>
        </w:tc>
      </w:tr>
    </w:tbl>
    <w:p w:rsidR="002329CE" w:rsidRPr="00AE48E8" w:rsidRDefault="002329CE" w:rsidP="00EF158E">
      <w:pPr>
        <w:spacing w:line="360" w:lineRule="auto"/>
        <w:ind w:left="-720"/>
        <w:jc w:val="both"/>
        <w:rPr>
          <w:rFonts w:ascii="Arial" w:hAnsi="Arial" w:cs="Arial"/>
          <w:sz w:val="20"/>
          <w:szCs w:val="20"/>
        </w:rPr>
      </w:pPr>
    </w:p>
    <w:p w:rsidR="002329CE" w:rsidRDefault="002329CE" w:rsidP="00EF158E">
      <w:pPr>
        <w:spacing w:line="360" w:lineRule="auto"/>
        <w:ind w:left="2835" w:right="44" w:hanging="3555"/>
        <w:jc w:val="both"/>
        <w:rPr>
          <w:rFonts w:ascii="Arial" w:hAnsi="Arial" w:cs="Arial"/>
          <w:sz w:val="20"/>
          <w:szCs w:val="20"/>
        </w:rPr>
      </w:pPr>
      <w:r w:rsidRPr="00AE48E8">
        <w:rPr>
          <w:rFonts w:ascii="Arial" w:hAnsi="Arial" w:cs="Arial"/>
          <w:sz w:val="20"/>
          <w:szCs w:val="20"/>
        </w:rPr>
        <w:t>________</w:t>
      </w:r>
      <w:r>
        <w:rPr>
          <w:rFonts w:ascii="Arial" w:hAnsi="Arial" w:cs="Arial"/>
          <w:sz w:val="20"/>
          <w:szCs w:val="20"/>
        </w:rPr>
        <w:t>_______</w:t>
      </w:r>
      <w:r w:rsidRPr="00AE48E8">
        <w:rPr>
          <w:rFonts w:ascii="Arial" w:hAnsi="Arial" w:cs="Arial"/>
          <w:sz w:val="20"/>
          <w:szCs w:val="20"/>
        </w:rPr>
        <w:t>______________</w:t>
      </w:r>
      <w:r w:rsidRPr="00AE48E8">
        <w:rPr>
          <w:rFonts w:ascii="Arial" w:hAnsi="Arial" w:cs="Arial"/>
          <w:sz w:val="20"/>
          <w:szCs w:val="20"/>
        </w:rPr>
        <w:tab/>
      </w:r>
      <w:r w:rsidRPr="00AE48E8">
        <w:rPr>
          <w:rFonts w:ascii="Arial" w:hAnsi="Arial" w:cs="Arial"/>
          <w:sz w:val="20"/>
          <w:szCs w:val="20"/>
        </w:rPr>
        <w:tab/>
        <w:t>_______</w:t>
      </w:r>
      <w:r>
        <w:rPr>
          <w:rFonts w:ascii="Arial" w:hAnsi="Arial" w:cs="Arial"/>
          <w:sz w:val="20"/>
          <w:szCs w:val="20"/>
        </w:rPr>
        <w:t>__________________________</w:t>
      </w:r>
      <w:r w:rsidRPr="00AE48E8">
        <w:rPr>
          <w:rFonts w:ascii="Arial" w:hAnsi="Arial" w:cs="Arial"/>
          <w:sz w:val="20"/>
          <w:szCs w:val="20"/>
        </w:rPr>
        <w:tab/>
        <w:t xml:space="preserve">             </w:t>
      </w:r>
    </w:p>
    <w:p w:rsidR="002329CE" w:rsidRDefault="002329CE" w:rsidP="00EF158E">
      <w:pPr>
        <w:spacing w:line="360" w:lineRule="auto"/>
        <w:ind w:left="2835" w:right="44" w:hanging="3555"/>
        <w:jc w:val="both"/>
        <w:rPr>
          <w:rFonts w:ascii="Arial" w:hAnsi="Arial" w:cs="Arial"/>
          <w:sz w:val="20"/>
          <w:szCs w:val="20"/>
        </w:rPr>
      </w:pPr>
      <w:r>
        <w:rPr>
          <w:rFonts w:ascii="Arial" w:hAnsi="Arial" w:cs="Arial"/>
          <w:sz w:val="20"/>
          <w:szCs w:val="20"/>
        </w:rPr>
        <w:t xml:space="preserve">                </w:t>
      </w:r>
      <w:r w:rsidRPr="00AE48E8">
        <w:rPr>
          <w:rFonts w:ascii="Arial" w:hAnsi="Arial" w:cs="Arial"/>
          <w:sz w:val="20"/>
          <w:szCs w:val="20"/>
        </w:rPr>
        <w:t>Discente</w:t>
      </w:r>
      <w:r w:rsidRPr="00AE48E8">
        <w:rPr>
          <w:rFonts w:ascii="Arial" w:hAnsi="Arial" w:cs="Arial"/>
          <w:sz w:val="20"/>
          <w:szCs w:val="20"/>
        </w:rPr>
        <w:tab/>
      </w:r>
      <w:r w:rsidRPr="00AE48E8">
        <w:rPr>
          <w:rFonts w:ascii="Arial" w:hAnsi="Arial" w:cs="Arial"/>
          <w:sz w:val="20"/>
          <w:szCs w:val="20"/>
        </w:rPr>
        <w:tab/>
      </w:r>
      <w:r>
        <w:rPr>
          <w:rFonts w:ascii="Arial" w:hAnsi="Arial" w:cs="Arial"/>
          <w:sz w:val="20"/>
          <w:szCs w:val="20"/>
        </w:rPr>
        <w:t xml:space="preserve">                          </w:t>
      </w:r>
      <w:r w:rsidRPr="00AE48E8">
        <w:rPr>
          <w:rFonts w:ascii="Arial" w:hAnsi="Arial" w:cs="Arial"/>
          <w:sz w:val="20"/>
          <w:szCs w:val="20"/>
        </w:rPr>
        <w:t>Discente</w:t>
      </w:r>
    </w:p>
    <w:p w:rsidR="002329CE" w:rsidRDefault="002329CE" w:rsidP="00EF158E">
      <w:pPr>
        <w:spacing w:line="360" w:lineRule="auto"/>
        <w:ind w:left="2835" w:right="44" w:hanging="3555"/>
        <w:jc w:val="both"/>
        <w:rPr>
          <w:rFonts w:ascii="Arial" w:hAnsi="Arial" w:cs="Arial"/>
          <w:sz w:val="20"/>
          <w:szCs w:val="20"/>
        </w:rPr>
      </w:pPr>
    </w:p>
    <w:p w:rsidR="002329CE" w:rsidRPr="00AE48E8" w:rsidRDefault="002329CE" w:rsidP="00EF158E">
      <w:pPr>
        <w:spacing w:line="360" w:lineRule="auto"/>
        <w:ind w:left="2835" w:right="44" w:hanging="3555"/>
        <w:jc w:val="both"/>
        <w:rPr>
          <w:rFonts w:ascii="Arial" w:hAnsi="Arial" w:cs="Arial"/>
          <w:sz w:val="20"/>
          <w:szCs w:val="20"/>
        </w:rPr>
      </w:pPr>
      <w:r w:rsidRPr="00AE48E8">
        <w:rPr>
          <w:rFonts w:ascii="Arial" w:hAnsi="Arial" w:cs="Arial"/>
          <w:sz w:val="20"/>
          <w:szCs w:val="20"/>
        </w:rPr>
        <w:t>____________________</w:t>
      </w:r>
    </w:p>
    <w:p w:rsidR="002329CE" w:rsidRPr="00AE48E8" w:rsidRDefault="002329CE" w:rsidP="00EF158E">
      <w:pPr>
        <w:spacing w:line="360" w:lineRule="auto"/>
        <w:ind w:left="-720" w:firstLine="360"/>
        <w:rPr>
          <w:rFonts w:ascii="Arial" w:hAnsi="Arial" w:cs="Arial"/>
          <w:sz w:val="20"/>
          <w:szCs w:val="20"/>
        </w:rPr>
      </w:pPr>
      <w:r w:rsidRPr="00AE48E8">
        <w:rPr>
          <w:rFonts w:ascii="Arial" w:hAnsi="Arial" w:cs="Arial"/>
          <w:sz w:val="20"/>
          <w:szCs w:val="20"/>
        </w:rPr>
        <w:t xml:space="preserve">  Professor Orientador</w:t>
      </w:r>
      <w:r w:rsidRPr="00AE48E8">
        <w:rPr>
          <w:rFonts w:ascii="Arial" w:hAnsi="Arial" w:cs="Arial"/>
          <w:sz w:val="20"/>
          <w:szCs w:val="20"/>
        </w:rPr>
        <w:tab/>
      </w:r>
      <w:r w:rsidRPr="00AE48E8">
        <w:rPr>
          <w:rFonts w:ascii="Arial" w:hAnsi="Arial" w:cs="Arial"/>
          <w:sz w:val="20"/>
          <w:szCs w:val="20"/>
        </w:rPr>
        <w:tab/>
      </w:r>
      <w:r w:rsidRPr="00AE48E8">
        <w:rPr>
          <w:rFonts w:ascii="Arial" w:hAnsi="Arial" w:cs="Arial"/>
          <w:sz w:val="20"/>
          <w:szCs w:val="20"/>
        </w:rPr>
        <w:tab/>
      </w:r>
    </w:p>
    <w:p w:rsidR="002329CE" w:rsidRPr="00AE48E8" w:rsidRDefault="002329CE" w:rsidP="00EF158E">
      <w:pPr>
        <w:spacing w:line="360" w:lineRule="auto"/>
        <w:ind w:left="-720" w:right="44" w:firstLine="720"/>
        <w:jc w:val="right"/>
        <w:rPr>
          <w:rFonts w:ascii="Arial" w:hAnsi="Arial" w:cs="Arial"/>
          <w:sz w:val="20"/>
          <w:szCs w:val="20"/>
        </w:rPr>
      </w:pPr>
      <w:r>
        <w:rPr>
          <w:rFonts w:ascii="Arial" w:hAnsi="Arial" w:cs="Arial"/>
          <w:sz w:val="20"/>
          <w:szCs w:val="20"/>
        </w:rPr>
        <w:t>__________________, ________ de ______________ de 200___.</w:t>
      </w:r>
    </w:p>
    <w:p w:rsidR="002329CE" w:rsidRDefault="002329CE" w:rsidP="00EF158E">
      <w:pPr>
        <w:spacing w:line="360" w:lineRule="auto"/>
        <w:ind w:left="-720" w:right="22" w:firstLine="720"/>
        <w:jc w:val="right"/>
        <w:rPr>
          <w:rFonts w:ascii="Arial" w:hAnsi="Arial" w:cs="Arial"/>
          <w:sz w:val="20"/>
          <w:szCs w:val="20"/>
        </w:rPr>
      </w:pPr>
    </w:p>
    <w:p w:rsidR="002329CE" w:rsidRPr="00AE48E8" w:rsidRDefault="002329CE" w:rsidP="00EF158E">
      <w:pPr>
        <w:spacing w:line="360" w:lineRule="auto"/>
        <w:ind w:left="-720" w:right="22" w:firstLine="720"/>
        <w:jc w:val="right"/>
        <w:rPr>
          <w:rFonts w:ascii="Arial" w:hAnsi="Arial" w:cs="Arial"/>
          <w:sz w:val="20"/>
          <w:szCs w:val="20"/>
        </w:rPr>
      </w:pPr>
      <w:r w:rsidRPr="00AE48E8">
        <w:rPr>
          <w:rFonts w:ascii="Arial" w:hAnsi="Arial" w:cs="Arial"/>
          <w:sz w:val="20"/>
          <w:szCs w:val="20"/>
        </w:rPr>
        <w:t xml:space="preserve">     ______________________________</w:t>
      </w:r>
    </w:p>
    <w:p w:rsidR="002329CE" w:rsidRPr="00AE48E8" w:rsidRDefault="00461B82" w:rsidP="00EF158E">
      <w:pPr>
        <w:ind w:left="-720" w:firstLine="720"/>
        <w:jc w:val="right"/>
        <w:rPr>
          <w:rFonts w:ascii="Arial" w:hAnsi="Arial" w:cs="Arial"/>
          <w:i/>
          <w:sz w:val="20"/>
          <w:szCs w:val="20"/>
        </w:rPr>
      </w:pPr>
      <w:r>
        <w:rPr>
          <w:rFonts w:ascii="Arial" w:hAnsi="Arial" w:cs="Arial"/>
          <w:i/>
          <w:sz w:val="20"/>
          <w:szCs w:val="20"/>
        </w:rPr>
        <w:t>Clarisse Beltrão Smith</w:t>
      </w:r>
    </w:p>
    <w:p w:rsidR="002329CE" w:rsidRDefault="002329CE" w:rsidP="00EF158E">
      <w:pPr>
        <w:ind w:left="3528" w:firstLine="720"/>
        <w:jc w:val="right"/>
        <w:rPr>
          <w:rFonts w:ascii="Arial" w:hAnsi="Arial" w:cs="Arial"/>
          <w:i/>
          <w:sz w:val="20"/>
          <w:szCs w:val="20"/>
        </w:rPr>
      </w:pPr>
      <w:r>
        <w:rPr>
          <w:rFonts w:ascii="Arial" w:hAnsi="Arial" w:cs="Arial"/>
          <w:i/>
          <w:sz w:val="20"/>
          <w:szCs w:val="20"/>
        </w:rPr>
        <w:t xml:space="preserve">              </w:t>
      </w:r>
      <w:r w:rsidRPr="00AE48E8">
        <w:rPr>
          <w:rFonts w:ascii="Arial" w:hAnsi="Arial" w:cs="Arial"/>
          <w:i/>
          <w:sz w:val="20"/>
          <w:szCs w:val="20"/>
        </w:rPr>
        <w:t xml:space="preserve"> Coordenação de TCC/CNAT – UEPA</w:t>
      </w:r>
    </w:p>
    <w:p w:rsidR="002329CE" w:rsidRPr="00AE48E8" w:rsidRDefault="002329CE" w:rsidP="00EF158E">
      <w:pPr>
        <w:ind w:left="3528" w:firstLine="720"/>
        <w:jc w:val="right"/>
        <w:rPr>
          <w:rFonts w:ascii="Arial" w:hAnsi="Arial" w:cs="Arial"/>
          <w:i/>
          <w:sz w:val="20"/>
          <w:szCs w:val="20"/>
        </w:rPr>
      </w:pPr>
    </w:p>
    <w:p w:rsidR="002329CE" w:rsidRPr="00EC7301" w:rsidRDefault="002329CE" w:rsidP="00EF158E">
      <w:pPr>
        <w:jc w:val="center"/>
        <w:rPr>
          <w:rFonts w:ascii="Arial" w:hAnsi="Arial" w:cs="Arial"/>
          <w:b/>
        </w:rPr>
      </w:pPr>
      <w:r w:rsidRPr="00961F27">
        <w:rPr>
          <w:rFonts w:ascii="Arial" w:hAnsi="Arial" w:cs="Arial"/>
          <w:b/>
        </w:rPr>
        <w:lastRenderedPageBreak/>
        <w:t xml:space="preserve">APÊNDICE </w:t>
      </w:r>
      <w:r w:rsidR="002642D4">
        <w:rPr>
          <w:rFonts w:ascii="Arial" w:hAnsi="Arial" w:cs="Arial"/>
          <w:b/>
        </w:rPr>
        <w:t>F</w:t>
      </w:r>
    </w:p>
    <w:p w:rsidR="002329CE" w:rsidRDefault="002329CE" w:rsidP="00EF158E">
      <w:pPr>
        <w:jc w:val="center"/>
        <w:rPr>
          <w:rFonts w:ascii="Arial" w:hAnsi="Arial" w:cs="Arial"/>
          <w:b/>
          <w:sz w:val="20"/>
          <w:szCs w:val="20"/>
        </w:rPr>
      </w:pPr>
    </w:p>
    <w:p w:rsidR="002329CE" w:rsidRDefault="00A3674F" w:rsidP="00EF158E">
      <w:pPr>
        <w:jc w:val="center"/>
        <w:rPr>
          <w:rFonts w:ascii="Arial" w:hAnsi="Arial" w:cs="Arial"/>
          <w:b/>
          <w:sz w:val="20"/>
          <w:szCs w:val="20"/>
        </w:rPr>
      </w:pPr>
      <w:r w:rsidRPr="008F152C">
        <w:rPr>
          <w:rFonts w:ascii="Arial" w:hAnsi="Arial" w:cs="Arial"/>
          <w:b/>
          <w:noProof/>
          <w:sz w:val="16"/>
          <w:szCs w:val="16"/>
          <w:lang w:eastAsia="pt-BR"/>
        </w:rPr>
        <w:drawing>
          <wp:inline distT="0" distB="0" distL="0" distR="0">
            <wp:extent cx="588645" cy="604520"/>
            <wp:effectExtent l="0" t="0" r="1905" b="5080"/>
            <wp:docPr id="8" name="Imagem 8" descr="brasao_uepa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_uepa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04520"/>
                    </a:xfrm>
                    <a:prstGeom prst="rect">
                      <a:avLst/>
                    </a:prstGeom>
                    <a:noFill/>
                    <a:ln>
                      <a:noFill/>
                    </a:ln>
                  </pic:spPr>
                </pic:pic>
              </a:graphicData>
            </a:graphic>
          </wp:inline>
        </w:drawing>
      </w:r>
    </w:p>
    <w:p w:rsidR="002329CE" w:rsidRPr="008F152C" w:rsidRDefault="002329CE" w:rsidP="00EF158E">
      <w:pPr>
        <w:jc w:val="center"/>
        <w:rPr>
          <w:rFonts w:ascii="Arial" w:hAnsi="Arial" w:cs="Arial"/>
          <w:b/>
          <w:sz w:val="16"/>
          <w:szCs w:val="16"/>
        </w:rPr>
      </w:pPr>
      <w:r w:rsidRPr="008F152C">
        <w:rPr>
          <w:rFonts w:ascii="Arial" w:hAnsi="Arial" w:cs="Arial"/>
          <w:b/>
          <w:sz w:val="16"/>
          <w:szCs w:val="16"/>
        </w:rPr>
        <w:t>UNIVERSIDADE DO ESTADO DO PARÁ</w:t>
      </w:r>
    </w:p>
    <w:p w:rsidR="002329CE" w:rsidRDefault="002329CE" w:rsidP="00EF158E">
      <w:pPr>
        <w:jc w:val="center"/>
        <w:rPr>
          <w:rFonts w:ascii="Arial" w:hAnsi="Arial" w:cs="Arial"/>
          <w:b/>
          <w:sz w:val="16"/>
          <w:szCs w:val="16"/>
        </w:rPr>
      </w:pPr>
      <w:r w:rsidRPr="008F152C">
        <w:rPr>
          <w:rFonts w:ascii="Arial" w:hAnsi="Arial" w:cs="Arial"/>
          <w:b/>
          <w:sz w:val="16"/>
          <w:szCs w:val="16"/>
        </w:rPr>
        <w:t>CENTRO DE CIÊNCIAS SOCIAIS E EDUCAÇÃO</w:t>
      </w:r>
    </w:p>
    <w:p w:rsidR="002329CE" w:rsidRPr="008F152C" w:rsidRDefault="002329CE" w:rsidP="00EF158E">
      <w:pPr>
        <w:jc w:val="center"/>
        <w:rPr>
          <w:rFonts w:ascii="Arial" w:hAnsi="Arial" w:cs="Arial"/>
          <w:b/>
          <w:sz w:val="16"/>
          <w:szCs w:val="16"/>
        </w:rPr>
      </w:pPr>
      <w:r>
        <w:rPr>
          <w:rFonts w:ascii="Arial" w:hAnsi="Arial" w:cs="Arial"/>
          <w:b/>
          <w:sz w:val="16"/>
          <w:szCs w:val="16"/>
        </w:rPr>
        <w:t>COORDENAÇÃO DO CURSO DE CIÊNCIAS NATURAIS</w:t>
      </w:r>
    </w:p>
    <w:p w:rsidR="002329CE" w:rsidRDefault="002329CE" w:rsidP="00EF158E">
      <w:pPr>
        <w:jc w:val="center"/>
        <w:rPr>
          <w:rFonts w:ascii="Arial" w:hAnsi="Arial" w:cs="Arial"/>
          <w:b/>
          <w:sz w:val="20"/>
          <w:szCs w:val="20"/>
        </w:rPr>
      </w:pPr>
    </w:p>
    <w:p w:rsidR="002329CE" w:rsidRDefault="002329CE" w:rsidP="00EF158E">
      <w:pPr>
        <w:jc w:val="center"/>
        <w:rPr>
          <w:rFonts w:ascii="Arial" w:hAnsi="Arial" w:cs="Arial"/>
          <w:b/>
          <w:u w:val="single"/>
        </w:rPr>
      </w:pPr>
    </w:p>
    <w:p w:rsidR="002329CE" w:rsidRPr="009E6A5C" w:rsidRDefault="002329CE" w:rsidP="00EF158E">
      <w:pPr>
        <w:jc w:val="center"/>
        <w:rPr>
          <w:rFonts w:ascii="Arial" w:hAnsi="Arial" w:cs="Arial"/>
          <w:b/>
          <w:sz w:val="28"/>
          <w:szCs w:val="28"/>
        </w:rPr>
      </w:pPr>
      <w:r w:rsidRPr="009E6A5C">
        <w:rPr>
          <w:rFonts w:ascii="Arial" w:hAnsi="Arial" w:cs="Arial"/>
          <w:b/>
          <w:sz w:val="28"/>
          <w:szCs w:val="28"/>
        </w:rPr>
        <w:t xml:space="preserve">RELATÓRIO </w:t>
      </w:r>
      <w:r w:rsidR="001A616C" w:rsidRPr="00493EF7">
        <w:rPr>
          <w:rFonts w:ascii="Arial" w:hAnsi="Arial" w:cs="Arial"/>
          <w:b/>
          <w:sz w:val="28"/>
          <w:szCs w:val="28"/>
        </w:rPr>
        <w:t>SEMESTRAL</w:t>
      </w:r>
      <w:r w:rsidRPr="00493EF7">
        <w:rPr>
          <w:rFonts w:ascii="Arial" w:hAnsi="Arial" w:cs="Arial"/>
          <w:b/>
          <w:sz w:val="28"/>
          <w:szCs w:val="28"/>
        </w:rPr>
        <w:t xml:space="preserve"> </w:t>
      </w:r>
    </w:p>
    <w:p w:rsidR="002329CE" w:rsidRPr="009E6A5C" w:rsidRDefault="002329CE" w:rsidP="00EF158E">
      <w:pPr>
        <w:jc w:val="center"/>
        <w:rPr>
          <w:rFonts w:ascii="Arial" w:hAnsi="Arial" w:cs="Arial"/>
          <w:b/>
          <w:sz w:val="28"/>
          <w:szCs w:val="28"/>
        </w:rPr>
      </w:pPr>
      <w:r w:rsidRPr="009E6A5C">
        <w:rPr>
          <w:rFonts w:ascii="Arial" w:hAnsi="Arial" w:cs="Arial"/>
          <w:b/>
          <w:sz w:val="28"/>
          <w:szCs w:val="28"/>
        </w:rPr>
        <w:t>DO TRABALHO DE CONCLUSÃO DE CURSO – TCC</w:t>
      </w:r>
    </w:p>
    <w:p w:rsidR="002329CE" w:rsidRPr="00AE48E8" w:rsidRDefault="002329CE" w:rsidP="00EF158E">
      <w:pPr>
        <w:jc w:val="right"/>
        <w:rPr>
          <w:rFonts w:ascii="Arial" w:hAnsi="Arial" w:cs="Arial"/>
          <w:sz w:val="20"/>
          <w:szCs w:val="20"/>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00"/>
        <w:gridCol w:w="2580"/>
        <w:gridCol w:w="1740"/>
      </w:tblGrid>
      <w:tr w:rsidR="002329CE" w:rsidRPr="005814A1" w:rsidTr="005814A1">
        <w:trPr>
          <w:trHeight w:val="405"/>
        </w:trPr>
        <w:tc>
          <w:tcPr>
            <w:tcW w:w="1800" w:type="dxa"/>
            <w:tcBorders>
              <w:bottom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DISCENTE:</w:t>
            </w:r>
          </w:p>
        </w:tc>
        <w:tc>
          <w:tcPr>
            <w:tcW w:w="5280" w:type="dxa"/>
            <w:gridSpan w:val="2"/>
            <w:tcBorders>
              <w:bottom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c>
          <w:tcPr>
            <w:tcW w:w="1740" w:type="dxa"/>
            <w:tcBorders>
              <w:bottom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Mat.:</w:t>
            </w:r>
          </w:p>
        </w:tc>
      </w:tr>
      <w:tr w:rsidR="002329CE" w:rsidRPr="005814A1" w:rsidTr="005814A1">
        <w:trPr>
          <w:trHeight w:val="405"/>
        </w:trPr>
        <w:tc>
          <w:tcPr>
            <w:tcW w:w="1800" w:type="dxa"/>
            <w:tcBorders>
              <w:bottom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DISCENTE:</w:t>
            </w:r>
          </w:p>
        </w:tc>
        <w:tc>
          <w:tcPr>
            <w:tcW w:w="5280" w:type="dxa"/>
            <w:gridSpan w:val="2"/>
            <w:tcBorders>
              <w:bottom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c>
          <w:tcPr>
            <w:tcW w:w="1740" w:type="dxa"/>
            <w:tcBorders>
              <w:bottom w:val="single" w:sz="4" w:space="0" w:color="auto"/>
            </w:tcBorders>
            <w:shd w:val="clear" w:color="auto" w:fill="auto"/>
            <w:vAlign w:val="center"/>
          </w:tcPr>
          <w:p w:rsidR="002329CE" w:rsidRPr="005814A1" w:rsidRDefault="002329CE" w:rsidP="005814A1">
            <w:pPr>
              <w:ind w:right="-702"/>
              <w:rPr>
                <w:rFonts w:ascii="Arial" w:hAnsi="Arial" w:cs="Arial"/>
                <w:sz w:val="20"/>
                <w:szCs w:val="20"/>
              </w:rPr>
            </w:pPr>
            <w:r w:rsidRPr="005814A1">
              <w:rPr>
                <w:rFonts w:ascii="Arial" w:hAnsi="Arial" w:cs="Arial"/>
                <w:b/>
                <w:sz w:val="20"/>
                <w:szCs w:val="20"/>
              </w:rPr>
              <w:t>Mat.:</w:t>
            </w:r>
          </w:p>
        </w:tc>
      </w:tr>
      <w:tr w:rsidR="005814A1" w:rsidRPr="005814A1" w:rsidTr="005814A1">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 xml:space="preserve">Turma: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jc w:val="center"/>
              <w:rPr>
                <w:rFonts w:ascii="Arial" w:hAnsi="Arial" w:cs="Arial"/>
                <w:b/>
                <w:sz w:val="20"/>
                <w:szCs w:val="20"/>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Sub-Turma:</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Núcleo:</w:t>
            </w:r>
          </w:p>
        </w:tc>
      </w:tr>
      <w:tr w:rsidR="002329CE" w:rsidRPr="005814A1" w:rsidTr="005814A1">
        <w:trPr>
          <w:trHeight w:val="407"/>
        </w:trPr>
        <w:tc>
          <w:tcPr>
            <w:tcW w:w="1800" w:type="dxa"/>
            <w:tcBorders>
              <w:top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ORIENTADOR:</w:t>
            </w:r>
          </w:p>
        </w:tc>
        <w:tc>
          <w:tcPr>
            <w:tcW w:w="7020" w:type="dxa"/>
            <w:gridSpan w:val="3"/>
            <w:tcBorders>
              <w:top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r>
    </w:tbl>
    <w:p w:rsidR="002329CE" w:rsidRPr="00EC7301" w:rsidRDefault="002329CE" w:rsidP="00EF158E">
      <w:pPr>
        <w:jc w:val="right"/>
        <w:rPr>
          <w:rFonts w:ascii="Arial" w:hAnsi="Arial" w:cs="Arial"/>
          <w:sz w:val="20"/>
          <w:szCs w:val="20"/>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r w:rsidRPr="005814A1">
              <w:rPr>
                <w:rFonts w:ascii="Arial" w:hAnsi="Arial" w:cs="Arial"/>
                <w:b/>
                <w:sz w:val="20"/>
                <w:szCs w:val="20"/>
              </w:rPr>
              <w:t>Linha de Pesquisa:</w:t>
            </w:r>
          </w:p>
        </w:tc>
      </w:tr>
      <w:tr w:rsidR="002329CE" w:rsidRPr="005814A1" w:rsidTr="005814A1">
        <w:tc>
          <w:tcPr>
            <w:tcW w:w="8820" w:type="dxa"/>
            <w:shd w:val="clear" w:color="auto" w:fill="auto"/>
          </w:tcPr>
          <w:p w:rsidR="002329CE" w:rsidRPr="005814A1" w:rsidRDefault="002329CE" w:rsidP="005814A1">
            <w:pPr>
              <w:jc w:val="both"/>
              <w:rPr>
                <w:rFonts w:ascii="Arial" w:hAnsi="Arial" w:cs="Arial"/>
                <w:b/>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b/>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b/>
                <w:sz w:val="20"/>
                <w:szCs w:val="20"/>
              </w:rPr>
            </w:pPr>
            <w:r w:rsidRPr="005814A1">
              <w:rPr>
                <w:rFonts w:ascii="Arial" w:hAnsi="Arial" w:cs="Arial"/>
                <w:b/>
                <w:sz w:val="20"/>
                <w:szCs w:val="20"/>
              </w:rPr>
              <w:t>Problemática da Pesquisa:</w:t>
            </w: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b/>
                <w:sz w:val="20"/>
                <w:szCs w:val="20"/>
              </w:rPr>
            </w:pPr>
            <w:r w:rsidRPr="005814A1">
              <w:rPr>
                <w:rFonts w:ascii="Arial" w:hAnsi="Arial" w:cs="Arial"/>
                <w:b/>
                <w:sz w:val="20"/>
                <w:szCs w:val="20"/>
              </w:rPr>
              <w:t>Atividades Desenvolvidas:</w:t>
            </w: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bl>
    <w:p w:rsidR="002329CE" w:rsidRPr="00EC7301" w:rsidRDefault="002329CE" w:rsidP="00EF158E">
      <w:pPr>
        <w:ind w:left="-540"/>
        <w:jc w:val="both"/>
        <w:rPr>
          <w:rFonts w:ascii="Arial" w:hAnsi="Arial" w:cs="Arial"/>
          <w:sz w:val="20"/>
          <w:szCs w:val="20"/>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2329CE" w:rsidRPr="005814A1" w:rsidTr="005814A1">
        <w:tc>
          <w:tcPr>
            <w:tcW w:w="8820" w:type="dxa"/>
            <w:shd w:val="clear" w:color="auto" w:fill="auto"/>
          </w:tcPr>
          <w:p w:rsidR="002329CE" w:rsidRPr="005814A1" w:rsidRDefault="002329CE" w:rsidP="005814A1">
            <w:pPr>
              <w:jc w:val="both"/>
              <w:rPr>
                <w:rFonts w:ascii="Arial" w:hAnsi="Arial" w:cs="Arial"/>
                <w:b/>
                <w:sz w:val="20"/>
                <w:szCs w:val="20"/>
              </w:rPr>
            </w:pPr>
            <w:r w:rsidRPr="005814A1">
              <w:rPr>
                <w:rFonts w:ascii="Arial" w:hAnsi="Arial" w:cs="Arial"/>
                <w:b/>
                <w:sz w:val="20"/>
                <w:szCs w:val="20"/>
              </w:rPr>
              <w:t>Desenvolvimento do(s) Discente(s)</w:t>
            </w: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bl>
    <w:p w:rsidR="002329CE" w:rsidRPr="00EC7301" w:rsidRDefault="002329CE" w:rsidP="00EF158E">
      <w:pPr>
        <w:ind w:left="-540"/>
        <w:jc w:val="both"/>
        <w:rPr>
          <w:rFonts w:ascii="Arial" w:hAnsi="Arial" w:cs="Arial"/>
          <w:sz w:val="20"/>
          <w:szCs w:val="20"/>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r w:rsidRPr="005814A1">
              <w:rPr>
                <w:rFonts w:ascii="Arial" w:hAnsi="Arial" w:cs="Arial"/>
                <w:b/>
                <w:sz w:val="20"/>
                <w:szCs w:val="20"/>
              </w:rPr>
              <w:t>Sugestões e/ou observações complementares:</w:t>
            </w: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r w:rsidR="002329CE" w:rsidRPr="005814A1" w:rsidTr="005814A1">
        <w:tc>
          <w:tcPr>
            <w:tcW w:w="8820" w:type="dxa"/>
            <w:shd w:val="clear" w:color="auto" w:fill="auto"/>
          </w:tcPr>
          <w:p w:rsidR="002329CE" w:rsidRPr="005814A1" w:rsidRDefault="002329CE" w:rsidP="005814A1">
            <w:pPr>
              <w:jc w:val="both"/>
              <w:rPr>
                <w:rFonts w:ascii="Arial" w:hAnsi="Arial" w:cs="Arial"/>
                <w:sz w:val="20"/>
                <w:szCs w:val="20"/>
              </w:rPr>
            </w:pPr>
          </w:p>
        </w:tc>
      </w:tr>
    </w:tbl>
    <w:p w:rsidR="002329CE" w:rsidRPr="00AE48E8" w:rsidRDefault="002329CE" w:rsidP="00EF158E">
      <w:pPr>
        <w:ind w:left="-720"/>
        <w:jc w:val="both"/>
        <w:rPr>
          <w:rFonts w:ascii="Arial" w:hAnsi="Arial" w:cs="Arial"/>
          <w:sz w:val="20"/>
          <w:szCs w:val="20"/>
        </w:rPr>
      </w:pPr>
    </w:p>
    <w:p w:rsidR="002329CE" w:rsidRPr="00AE48E8" w:rsidRDefault="002329CE" w:rsidP="00EF158E">
      <w:pPr>
        <w:ind w:left="-720" w:firstLine="540"/>
        <w:jc w:val="both"/>
        <w:rPr>
          <w:rFonts w:ascii="Arial" w:hAnsi="Arial" w:cs="Arial"/>
          <w:sz w:val="20"/>
          <w:szCs w:val="20"/>
        </w:rPr>
      </w:pPr>
      <w:r w:rsidRPr="00AE48E8">
        <w:rPr>
          <w:rFonts w:ascii="Arial" w:hAnsi="Arial" w:cs="Arial"/>
          <w:sz w:val="20"/>
          <w:szCs w:val="20"/>
        </w:rPr>
        <w:t xml:space="preserve">Período de orientação: _____/____/   a   </w:t>
      </w:r>
      <w:r w:rsidR="000B7414">
        <w:rPr>
          <w:rFonts w:ascii="Arial" w:hAnsi="Arial" w:cs="Arial"/>
          <w:sz w:val="20"/>
          <w:szCs w:val="20"/>
        </w:rPr>
        <w:t>____/____/20_</w:t>
      </w:r>
      <w:r w:rsidRPr="00AE48E8">
        <w:rPr>
          <w:rFonts w:ascii="Arial" w:hAnsi="Arial" w:cs="Arial"/>
          <w:sz w:val="20"/>
          <w:szCs w:val="20"/>
        </w:rPr>
        <w:t>__</w:t>
      </w:r>
    </w:p>
    <w:p w:rsidR="002329CE" w:rsidRPr="00AE48E8" w:rsidRDefault="002329CE" w:rsidP="00EF158E">
      <w:pPr>
        <w:ind w:left="-720" w:firstLine="720"/>
        <w:jc w:val="both"/>
        <w:rPr>
          <w:rFonts w:ascii="Arial" w:hAnsi="Arial" w:cs="Arial"/>
          <w:sz w:val="20"/>
          <w:szCs w:val="20"/>
        </w:rPr>
      </w:pPr>
    </w:p>
    <w:p w:rsidR="002329CE" w:rsidRPr="00AE48E8" w:rsidRDefault="002329CE" w:rsidP="00EF158E">
      <w:pPr>
        <w:ind w:left="-720" w:firstLine="720"/>
        <w:jc w:val="both"/>
        <w:rPr>
          <w:rFonts w:ascii="Arial" w:hAnsi="Arial" w:cs="Arial"/>
          <w:sz w:val="20"/>
          <w:szCs w:val="20"/>
        </w:rPr>
      </w:pPr>
    </w:p>
    <w:p w:rsidR="002329CE" w:rsidRPr="00AE48E8" w:rsidRDefault="002329CE" w:rsidP="00EF158E">
      <w:pPr>
        <w:ind w:left="-720" w:firstLine="720"/>
        <w:jc w:val="both"/>
        <w:rPr>
          <w:rFonts w:ascii="Arial" w:hAnsi="Arial" w:cs="Arial"/>
          <w:sz w:val="20"/>
          <w:szCs w:val="20"/>
        </w:rPr>
      </w:pPr>
      <w:r w:rsidRPr="00AE48E8">
        <w:rPr>
          <w:rFonts w:ascii="Arial" w:hAnsi="Arial" w:cs="Arial"/>
          <w:sz w:val="20"/>
          <w:szCs w:val="20"/>
        </w:rPr>
        <w:t>_________________________</w:t>
      </w:r>
    </w:p>
    <w:p w:rsidR="002329CE" w:rsidRPr="00AE48E8" w:rsidRDefault="002329CE" w:rsidP="00EF158E">
      <w:pPr>
        <w:ind w:left="-720" w:firstLine="720"/>
        <w:jc w:val="both"/>
        <w:rPr>
          <w:rFonts w:ascii="Arial" w:hAnsi="Arial" w:cs="Arial"/>
          <w:sz w:val="20"/>
          <w:szCs w:val="20"/>
        </w:rPr>
      </w:pPr>
      <w:r w:rsidRPr="00AE48E8">
        <w:rPr>
          <w:rFonts w:ascii="Arial" w:hAnsi="Arial" w:cs="Arial"/>
          <w:sz w:val="20"/>
          <w:szCs w:val="20"/>
        </w:rPr>
        <w:tab/>
        <w:t>Orientador(a)</w:t>
      </w:r>
    </w:p>
    <w:p w:rsidR="002329CE" w:rsidRPr="00AE48E8" w:rsidRDefault="002329CE" w:rsidP="00EF158E">
      <w:pPr>
        <w:ind w:left="-720" w:firstLine="720"/>
        <w:jc w:val="both"/>
        <w:rPr>
          <w:rFonts w:ascii="Arial" w:hAnsi="Arial" w:cs="Arial"/>
          <w:sz w:val="20"/>
          <w:szCs w:val="20"/>
        </w:rPr>
      </w:pPr>
    </w:p>
    <w:p w:rsidR="002329CE" w:rsidRPr="00AE48E8" w:rsidRDefault="002329CE" w:rsidP="00EF158E">
      <w:pPr>
        <w:ind w:left="-720" w:firstLine="720"/>
        <w:jc w:val="right"/>
        <w:rPr>
          <w:rFonts w:ascii="Arial" w:hAnsi="Arial" w:cs="Arial"/>
          <w:sz w:val="20"/>
          <w:szCs w:val="20"/>
        </w:rPr>
      </w:pPr>
      <w:r w:rsidRPr="00AE48E8">
        <w:rPr>
          <w:rFonts w:ascii="Arial" w:hAnsi="Arial" w:cs="Arial"/>
          <w:sz w:val="20"/>
          <w:szCs w:val="20"/>
        </w:rPr>
        <w:tab/>
      </w:r>
      <w:r w:rsidRPr="00AE48E8">
        <w:rPr>
          <w:rFonts w:ascii="Arial" w:hAnsi="Arial" w:cs="Arial"/>
          <w:sz w:val="20"/>
          <w:szCs w:val="20"/>
        </w:rPr>
        <w:tab/>
      </w:r>
      <w:r w:rsidRPr="00AE48E8">
        <w:rPr>
          <w:rFonts w:ascii="Arial" w:hAnsi="Arial" w:cs="Arial"/>
          <w:sz w:val="20"/>
          <w:szCs w:val="20"/>
        </w:rPr>
        <w:tab/>
        <w:t>__________________________</w:t>
      </w:r>
    </w:p>
    <w:p w:rsidR="002329CE" w:rsidRPr="00AE48E8" w:rsidRDefault="00461B82" w:rsidP="00EF158E">
      <w:pPr>
        <w:ind w:left="-720" w:firstLine="720"/>
        <w:jc w:val="right"/>
        <w:rPr>
          <w:rFonts w:ascii="Arial" w:hAnsi="Arial" w:cs="Arial"/>
          <w:i/>
          <w:sz w:val="20"/>
          <w:szCs w:val="20"/>
        </w:rPr>
      </w:pPr>
      <w:r>
        <w:rPr>
          <w:rFonts w:ascii="Arial" w:hAnsi="Arial" w:cs="Arial"/>
          <w:i/>
          <w:sz w:val="20"/>
          <w:szCs w:val="20"/>
        </w:rPr>
        <w:t>Clarisse Beltrão Smith</w:t>
      </w:r>
    </w:p>
    <w:p w:rsidR="002329CE" w:rsidRPr="00AE48E8" w:rsidRDefault="002329CE" w:rsidP="00EF158E">
      <w:pPr>
        <w:ind w:left="3528" w:firstLine="720"/>
        <w:jc w:val="right"/>
        <w:rPr>
          <w:rFonts w:ascii="Arial" w:hAnsi="Arial" w:cs="Arial"/>
          <w:i/>
          <w:sz w:val="20"/>
          <w:szCs w:val="20"/>
        </w:rPr>
      </w:pPr>
      <w:r w:rsidRPr="00AE48E8">
        <w:rPr>
          <w:rFonts w:ascii="Arial" w:hAnsi="Arial" w:cs="Arial"/>
          <w:i/>
          <w:sz w:val="20"/>
          <w:szCs w:val="20"/>
        </w:rPr>
        <w:t xml:space="preserve">                         Coordenação de TCC/CNAT – UEPA</w:t>
      </w:r>
    </w:p>
    <w:p w:rsidR="002329CE" w:rsidRPr="00AE48E8" w:rsidRDefault="002329CE" w:rsidP="00EF158E">
      <w:pPr>
        <w:ind w:left="3528" w:firstLine="720"/>
        <w:jc w:val="right"/>
        <w:rPr>
          <w:rFonts w:ascii="Arial" w:hAnsi="Arial" w:cs="Arial"/>
          <w:i/>
          <w:sz w:val="20"/>
          <w:szCs w:val="20"/>
        </w:rPr>
      </w:pPr>
    </w:p>
    <w:p w:rsidR="002329CE" w:rsidRDefault="002329CE" w:rsidP="00EF158E">
      <w:pPr>
        <w:ind w:left="3528" w:firstLine="720"/>
        <w:jc w:val="right"/>
        <w:rPr>
          <w:rFonts w:ascii="Arial" w:hAnsi="Arial" w:cs="Arial"/>
          <w:i/>
          <w:sz w:val="20"/>
          <w:szCs w:val="20"/>
        </w:rPr>
      </w:pPr>
      <w:r w:rsidRPr="00AE48E8">
        <w:rPr>
          <w:rFonts w:ascii="Arial" w:hAnsi="Arial" w:cs="Arial"/>
          <w:i/>
          <w:sz w:val="20"/>
          <w:szCs w:val="20"/>
        </w:rPr>
        <w:t xml:space="preserve">Belém, _______, ________, 200____. </w:t>
      </w:r>
    </w:p>
    <w:p w:rsidR="002329CE" w:rsidRDefault="002329CE" w:rsidP="00EF158E">
      <w:pPr>
        <w:jc w:val="center"/>
        <w:rPr>
          <w:rFonts w:ascii="Arial" w:hAnsi="Arial" w:cs="Arial"/>
          <w:b/>
        </w:rPr>
      </w:pPr>
    </w:p>
    <w:p w:rsidR="00DD2B6E" w:rsidRPr="00EC7301" w:rsidRDefault="00DD2B6E" w:rsidP="00DD2B6E">
      <w:pPr>
        <w:jc w:val="center"/>
        <w:rPr>
          <w:rFonts w:ascii="Arial" w:hAnsi="Arial" w:cs="Arial"/>
          <w:b/>
        </w:rPr>
      </w:pPr>
      <w:r w:rsidRPr="00EC7301">
        <w:rPr>
          <w:rFonts w:ascii="Arial" w:hAnsi="Arial" w:cs="Arial"/>
          <w:b/>
        </w:rPr>
        <w:lastRenderedPageBreak/>
        <w:t xml:space="preserve">APÊNDICE </w:t>
      </w:r>
      <w:r>
        <w:rPr>
          <w:rFonts w:ascii="Arial" w:hAnsi="Arial" w:cs="Arial"/>
          <w:b/>
        </w:rPr>
        <w:t>G</w:t>
      </w:r>
    </w:p>
    <w:p w:rsidR="00DD2B6E" w:rsidRPr="00AE48E8" w:rsidRDefault="00DD2B6E" w:rsidP="00DD2B6E">
      <w:pPr>
        <w:ind w:left="3528" w:firstLine="720"/>
        <w:jc w:val="right"/>
        <w:rPr>
          <w:rFonts w:ascii="Arial" w:hAnsi="Arial" w:cs="Arial"/>
          <w:sz w:val="20"/>
          <w:szCs w:val="20"/>
        </w:rPr>
      </w:pPr>
    </w:p>
    <w:p w:rsidR="00DD2B6E" w:rsidRPr="00244C0C" w:rsidRDefault="00DD2B6E" w:rsidP="00DD2B6E">
      <w:pPr>
        <w:jc w:val="center"/>
        <w:rPr>
          <w:rFonts w:ascii="Arial" w:hAnsi="Arial" w:cs="Arial"/>
          <w:b/>
          <w:sz w:val="20"/>
        </w:rPr>
      </w:pPr>
      <w:r w:rsidRPr="00244C0C">
        <w:rPr>
          <w:rFonts w:ascii="Arial" w:hAnsi="Arial" w:cs="Arial"/>
          <w:b/>
          <w:noProof/>
          <w:sz w:val="18"/>
          <w:szCs w:val="18"/>
          <w:lang w:eastAsia="pt-BR"/>
        </w:rPr>
        <w:drawing>
          <wp:inline distT="0" distB="0" distL="0" distR="0">
            <wp:extent cx="532765" cy="461010"/>
            <wp:effectExtent l="0" t="0" r="635" b="0"/>
            <wp:docPr id="1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65" cy="461010"/>
                    </a:xfrm>
                    <a:prstGeom prst="rect">
                      <a:avLst/>
                    </a:prstGeom>
                    <a:solidFill>
                      <a:srgbClr val="FFFFFF"/>
                    </a:solidFill>
                    <a:ln>
                      <a:noFill/>
                    </a:ln>
                  </pic:spPr>
                </pic:pic>
              </a:graphicData>
            </a:graphic>
          </wp:inline>
        </w:drawing>
      </w:r>
    </w:p>
    <w:p w:rsidR="00DD2B6E" w:rsidRPr="00437E98" w:rsidRDefault="00DD2B6E" w:rsidP="00DD2B6E">
      <w:pPr>
        <w:jc w:val="center"/>
        <w:rPr>
          <w:rFonts w:ascii="Arial" w:hAnsi="Arial" w:cs="Arial"/>
          <w:b/>
          <w:sz w:val="16"/>
          <w:szCs w:val="16"/>
        </w:rPr>
      </w:pPr>
      <w:r w:rsidRPr="00437E98">
        <w:rPr>
          <w:rFonts w:ascii="Arial" w:hAnsi="Arial" w:cs="Arial"/>
          <w:b/>
          <w:sz w:val="16"/>
          <w:szCs w:val="16"/>
        </w:rPr>
        <w:t xml:space="preserve">UNIVERSIDADE DO ESTADO DO PARA </w:t>
      </w:r>
    </w:p>
    <w:p w:rsidR="00DD2B6E" w:rsidRPr="00437E98" w:rsidRDefault="00DD2B6E" w:rsidP="00DD2B6E">
      <w:pPr>
        <w:jc w:val="center"/>
        <w:rPr>
          <w:rFonts w:ascii="Arial" w:hAnsi="Arial" w:cs="Arial"/>
          <w:b/>
          <w:sz w:val="16"/>
          <w:szCs w:val="16"/>
        </w:rPr>
      </w:pPr>
      <w:r w:rsidRPr="00437E98">
        <w:rPr>
          <w:rFonts w:ascii="Arial" w:hAnsi="Arial" w:cs="Arial"/>
          <w:b/>
          <w:sz w:val="16"/>
          <w:szCs w:val="16"/>
        </w:rPr>
        <w:t>CENTRO DE CIÊNCIAS SOCIAIS E EDUCAÇÃO</w:t>
      </w:r>
    </w:p>
    <w:p w:rsidR="00DD2B6E" w:rsidRDefault="00DD2B6E" w:rsidP="00DD2B6E">
      <w:pPr>
        <w:jc w:val="center"/>
        <w:rPr>
          <w:rFonts w:ascii="Arial" w:hAnsi="Arial" w:cs="Arial"/>
          <w:b/>
          <w:sz w:val="16"/>
          <w:szCs w:val="16"/>
        </w:rPr>
      </w:pPr>
      <w:r w:rsidRPr="00437E98">
        <w:rPr>
          <w:rFonts w:ascii="Arial" w:hAnsi="Arial" w:cs="Arial"/>
          <w:b/>
          <w:sz w:val="16"/>
          <w:szCs w:val="16"/>
        </w:rPr>
        <w:t>COORDENAÇÃO DE CIÊNCIAS NATURAIS</w:t>
      </w:r>
    </w:p>
    <w:p w:rsidR="00DD2B6E" w:rsidRPr="00437E98" w:rsidRDefault="00DD2B6E" w:rsidP="00DD2B6E">
      <w:pPr>
        <w:jc w:val="center"/>
        <w:rPr>
          <w:rFonts w:ascii="Arial" w:hAnsi="Arial" w:cs="Arial"/>
          <w:b/>
          <w:sz w:val="16"/>
          <w:szCs w:val="16"/>
        </w:rPr>
      </w:pPr>
      <w:r>
        <w:rPr>
          <w:rFonts w:ascii="Arial" w:hAnsi="Arial" w:cs="Arial"/>
          <w:b/>
          <w:sz w:val="16"/>
          <w:szCs w:val="16"/>
        </w:rPr>
        <w:t>NÚCLEO ________________________</w:t>
      </w:r>
    </w:p>
    <w:p w:rsidR="00DD2B6E" w:rsidRDefault="00DD2B6E" w:rsidP="00DD2B6E">
      <w:pPr>
        <w:jc w:val="center"/>
        <w:rPr>
          <w:rFonts w:ascii="Arial" w:hAnsi="Arial" w:cs="Arial"/>
        </w:rPr>
      </w:pPr>
    </w:p>
    <w:p w:rsidR="00DD2B6E" w:rsidRPr="00244C0C" w:rsidRDefault="00DD2B6E" w:rsidP="00DD2B6E">
      <w:pPr>
        <w:jc w:val="center"/>
        <w:rPr>
          <w:rFonts w:ascii="Arial" w:hAnsi="Arial" w:cs="Arial"/>
        </w:rPr>
      </w:pPr>
    </w:p>
    <w:p w:rsidR="00DD2B6E" w:rsidRDefault="00DD2B6E" w:rsidP="00DD2B6E">
      <w:pPr>
        <w:rPr>
          <w:rFonts w:ascii="Arial" w:hAnsi="Arial" w:cs="Arial"/>
          <w:b/>
          <w:sz w:val="20"/>
          <w:szCs w:val="20"/>
        </w:rPr>
      </w:pPr>
    </w:p>
    <w:p w:rsidR="00DD2B6E" w:rsidRDefault="00DD2B6E" w:rsidP="00DD2B6E">
      <w:pPr>
        <w:jc w:val="center"/>
        <w:rPr>
          <w:rFonts w:ascii="Arial" w:hAnsi="Arial" w:cs="Arial"/>
          <w:b/>
          <w:sz w:val="28"/>
          <w:szCs w:val="28"/>
        </w:rPr>
      </w:pPr>
      <w:r w:rsidRPr="000339F0">
        <w:rPr>
          <w:rFonts w:ascii="Arial" w:hAnsi="Arial" w:cs="Arial"/>
          <w:b/>
          <w:sz w:val="28"/>
          <w:szCs w:val="28"/>
        </w:rPr>
        <w:t xml:space="preserve">Declaração de </w:t>
      </w:r>
      <w:r>
        <w:rPr>
          <w:rFonts w:ascii="Arial" w:hAnsi="Arial" w:cs="Arial"/>
          <w:b/>
          <w:sz w:val="28"/>
          <w:szCs w:val="28"/>
        </w:rPr>
        <w:t>Aceite</w:t>
      </w:r>
    </w:p>
    <w:p w:rsidR="00DD2B6E" w:rsidRPr="000339F0" w:rsidRDefault="00DD2B6E" w:rsidP="00DD2B6E">
      <w:pPr>
        <w:jc w:val="center"/>
        <w:rPr>
          <w:rFonts w:ascii="Arial" w:hAnsi="Arial" w:cs="Arial"/>
          <w:b/>
          <w:sz w:val="28"/>
          <w:szCs w:val="28"/>
        </w:rPr>
      </w:pPr>
      <w:r>
        <w:rPr>
          <w:rFonts w:ascii="Arial" w:hAnsi="Arial" w:cs="Arial"/>
          <w:b/>
          <w:sz w:val="28"/>
          <w:szCs w:val="28"/>
        </w:rPr>
        <w:t>(orientador externo)</w:t>
      </w:r>
    </w:p>
    <w:p w:rsidR="00DD2B6E" w:rsidRDefault="00DD2B6E" w:rsidP="00DD2B6E">
      <w:pPr>
        <w:jc w:val="both"/>
        <w:rPr>
          <w:rFonts w:ascii="Arial" w:hAnsi="Arial" w:cs="Arial"/>
          <w:b/>
          <w:sz w:val="20"/>
          <w:szCs w:val="20"/>
        </w:rPr>
      </w:pPr>
    </w:p>
    <w:p w:rsidR="00DD2B6E" w:rsidRDefault="00DD2B6E" w:rsidP="00DD2B6E">
      <w:pPr>
        <w:spacing w:line="360" w:lineRule="auto"/>
        <w:jc w:val="both"/>
        <w:rPr>
          <w:rFonts w:ascii="Arial" w:hAnsi="Arial" w:cs="Arial"/>
          <w:b/>
          <w:sz w:val="20"/>
          <w:szCs w:val="20"/>
        </w:rPr>
      </w:pPr>
    </w:p>
    <w:p w:rsidR="00DD2B6E" w:rsidRDefault="00DD2B6E" w:rsidP="00DD2B6E">
      <w:pPr>
        <w:spacing w:line="360" w:lineRule="auto"/>
        <w:jc w:val="both"/>
        <w:rPr>
          <w:rFonts w:ascii="Arial" w:hAnsi="Arial" w:cs="Arial"/>
          <w:b/>
          <w:sz w:val="20"/>
          <w:szCs w:val="20"/>
        </w:rPr>
      </w:pPr>
    </w:p>
    <w:p w:rsidR="00DD2B6E" w:rsidRPr="00363531" w:rsidRDefault="00DD2B6E" w:rsidP="00DD2B6E">
      <w:pPr>
        <w:spacing w:line="360" w:lineRule="auto"/>
        <w:jc w:val="both"/>
        <w:rPr>
          <w:rFonts w:ascii="Arial" w:hAnsi="Arial" w:cs="Arial"/>
          <w:sz w:val="20"/>
          <w:szCs w:val="20"/>
        </w:rPr>
      </w:pPr>
      <w:r>
        <w:rPr>
          <w:rFonts w:ascii="Arial" w:hAnsi="Arial" w:cs="Arial"/>
          <w:sz w:val="20"/>
          <w:szCs w:val="20"/>
        </w:rPr>
        <w:t>Eu,</w:t>
      </w:r>
      <w:r w:rsidRPr="00363531">
        <w:rPr>
          <w:rFonts w:ascii="Arial" w:hAnsi="Arial" w:cs="Arial"/>
          <w:sz w:val="20"/>
          <w:szCs w:val="20"/>
        </w:rPr>
        <w:t xml:space="preserve"> _____________________________________</w:t>
      </w:r>
      <w:r>
        <w:rPr>
          <w:rFonts w:ascii="Arial" w:hAnsi="Arial" w:cs="Arial"/>
          <w:sz w:val="20"/>
          <w:szCs w:val="20"/>
        </w:rPr>
        <w:t>_____________</w:t>
      </w:r>
      <w:r w:rsidRPr="00363531">
        <w:rPr>
          <w:rFonts w:ascii="Arial" w:hAnsi="Arial" w:cs="Arial"/>
          <w:sz w:val="20"/>
          <w:szCs w:val="20"/>
        </w:rPr>
        <w:t xml:space="preserve">____, </w:t>
      </w:r>
      <w:r>
        <w:rPr>
          <w:rFonts w:ascii="Arial" w:hAnsi="Arial" w:cs="Arial"/>
          <w:sz w:val="20"/>
          <w:szCs w:val="20"/>
        </w:rPr>
        <w:t>pertencente à instituição ________________________________________________________________________________</w:t>
      </w:r>
      <w:r w:rsidRPr="00363531">
        <w:rPr>
          <w:rFonts w:ascii="Arial" w:hAnsi="Arial" w:cs="Arial"/>
          <w:sz w:val="20"/>
          <w:szCs w:val="20"/>
        </w:rPr>
        <w:t xml:space="preserve">, venho comunicar </w:t>
      </w:r>
      <w:r>
        <w:rPr>
          <w:rFonts w:ascii="Arial" w:hAnsi="Arial" w:cs="Arial"/>
          <w:sz w:val="20"/>
          <w:szCs w:val="20"/>
        </w:rPr>
        <w:t>à</w:t>
      </w:r>
      <w:r w:rsidRPr="00363531">
        <w:rPr>
          <w:rFonts w:ascii="Arial" w:hAnsi="Arial" w:cs="Arial"/>
          <w:sz w:val="20"/>
          <w:szCs w:val="20"/>
        </w:rPr>
        <w:t xml:space="preserve"> Coor</w:t>
      </w:r>
      <w:r>
        <w:rPr>
          <w:rFonts w:ascii="Arial" w:hAnsi="Arial" w:cs="Arial"/>
          <w:sz w:val="20"/>
          <w:szCs w:val="20"/>
        </w:rPr>
        <w:t>denação de TCC que aceito os discentes abaixo relacionados para desenvolver o Trabalho de Conclusão de Curso, respeitando a carga horária de orientação determinada pelo Departamento de Ciências Naturais e me comprometendo a cumprir com as normas desta instituição de ensino, as quais estão descritas em manual próprio</w:t>
      </w:r>
      <w:r w:rsidRPr="00363531">
        <w:rPr>
          <w:rFonts w:ascii="Arial" w:hAnsi="Arial" w:cs="Arial"/>
          <w:sz w:val="20"/>
          <w:szCs w:val="20"/>
        </w:rPr>
        <w:t xml:space="preserve">: </w:t>
      </w:r>
    </w:p>
    <w:p w:rsidR="00DD2B6E" w:rsidRDefault="00DD2B6E" w:rsidP="00DD2B6E">
      <w:pPr>
        <w:jc w:val="both"/>
        <w:rPr>
          <w:rFonts w:ascii="Arial" w:hAnsi="Arial" w:cs="Arial"/>
          <w:b/>
          <w:sz w:val="20"/>
          <w:szCs w:val="20"/>
        </w:rPr>
      </w:pPr>
    </w:p>
    <w:p w:rsidR="00DD2B6E" w:rsidRDefault="00DD2B6E" w:rsidP="00DD2B6E">
      <w:pPr>
        <w:jc w:val="both"/>
        <w:rPr>
          <w:rFonts w:ascii="Arial" w:hAnsi="Arial" w:cs="Arial"/>
          <w:b/>
          <w:sz w:val="20"/>
          <w:szCs w:val="20"/>
        </w:rPr>
      </w:pPr>
    </w:p>
    <w:p w:rsidR="00DD2B6E" w:rsidRDefault="00DD2B6E" w:rsidP="00DD2B6E">
      <w:pPr>
        <w:spacing w:line="360" w:lineRule="auto"/>
        <w:jc w:val="both"/>
        <w:rPr>
          <w:rFonts w:ascii="Arial" w:hAnsi="Arial" w:cs="Arial"/>
          <w:sz w:val="20"/>
          <w:szCs w:val="20"/>
        </w:rPr>
      </w:pPr>
      <w:r w:rsidRPr="00363531">
        <w:rPr>
          <w:rFonts w:ascii="Arial" w:hAnsi="Arial" w:cs="Arial"/>
          <w:sz w:val="20"/>
          <w:szCs w:val="20"/>
        </w:rPr>
        <w:t xml:space="preserve">Atenciosamente, </w:t>
      </w:r>
    </w:p>
    <w:p w:rsidR="00DD2B6E" w:rsidRDefault="00DD2B6E" w:rsidP="00DD2B6E">
      <w:pPr>
        <w:spacing w:line="360" w:lineRule="auto"/>
        <w:jc w:val="both"/>
        <w:rPr>
          <w:rFonts w:ascii="Arial" w:hAnsi="Arial" w:cs="Arial"/>
          <w:sz w:val="20"/>
          <w:szCs w:val="20"/>
        </w:rPr>
      </w:pPr>
    </w:p>
    <w:p w:rsidR="00DD2B6E" w:rsidRDefault="00DD2B6E" w:rsidP="00DD2B6E">
      <w:pPr>
        <w:spacing w:line="360" w:lineRule="auto"/>
        <w:jc w:val="both"/>
        <w:rPr>
          <w:rFonts w:ascii="Arial" w:hAnsi="Arial" w:cs="Arial"/>
          <w:sz w:val="20"/>
          <w:szCs w:val="20"/>
        </w:rPr>
      </w:pPr>
    </w:p>
    <w:p w:rsidR="00DD2B6E" w:rsidRPr="00363531" w:rsidRDefault="00DD2B6E" w:rsidP="00DD2B6E">
      <w:pPr>
        <w:spacing w:line="360" w:lineRule="auto"/>
        <w:jc w:val="both"/>
        <w:rPr>
          <w:rFonts w:ascii="Arial" w:hAnsi="Arial" w:cs="Arial"/>
          <w:sz w:val="20"/>
          <w:szCs w:val="20"/>
        </w:rPr>
      </w:pPr>
    </w:p>
    <w:p w:rsidR="00DD2B6E" w:rsidRPr="00AE48E8" w:rsidRDefault="00DD2B6E" w:rsidP="00DD2B6E">
      <w:pPr>
        <w:spacing w:line="360" w:lineRule="auto"/>
        <w:ind w:left="3528" w:right="-1035" w:firstLine="1428"/>
        <w:jc w:val="center"/>
        <w:rPr>
          <w:rFonts w:ascii="Arial" w:hAnsi="Arial" w:cs="Arial"/>
          <w:sz w:val="20"/>
          <w:szCs w:val="20"/>
        </w:rPr>
      </w:pPr>
      <w:r w:rsidRPr="00AE48E8">
        <w:rPr>
          <w:rFonts w:ascii="Arial" w:hAnsi="Arial" w:cs="Arial"/>
          <w:sz w:val="20"/>
          <w:szCs w:val="20"/>
        </w:rPr>
        <w:t>______________________</w:t>
      </w:r>
      <w:r w:rsidRPr="00AE48E8">
        <w:rPr>
          <w:rFonts w:ascii="Arial" w:hAnsi="Arial" w:cs="Arial"/>
          <w:sz w:val="20"/>
          <w:szCs w:val="20"/>
        </w:rPr>
        <w:tab/>
      </w:r>
    </w:p>
    <w:p w:rsidR="00DD2B6E" w:rsidRDefault="00DD2B6E" w:rsidP="00DD2B6E">
      <w:pPr>
        <w:spacing w:line="360" w:lineRule="auto"/>
        <w:ind w:left="-720" w:firstLine="360"/>
        <w:jc w:val="right"/>
        <w:rPr>
          <w:rFonts w:ascii="Arial" w:hAnsi="Arial" w:cs="Arial"/>
          <w:sz w:val="20"/>
          <w:szCs w:val="20"/>
        </w:rPr>
      </w:pPr>
      <w:r w:rsidRPr="00AE48E8">
        <w:rPr>
          <w:rFonts w:ascii="Arial" w:hAnsi="Arial" w:cs="Arial"/>
          <w:sz w:val="20"/>
          <w:szCs w:val="20"/>
        </w:rPr>
        <w:t xml:space="preserve">  Professor</w:t>
      </w:r>
      <w:r>
        <w:rPr>
          <w:rFonts w:ascii="Arial" w:hAnsi="Arial" w:cs="Arial"/>
          <w:sz w:val="20"/>
          <w:szCs w:val="20"/>
        </w:rPr>
        <w:t xml:space="preserve"> – CCSE/CNAT</w:t>
      </w:r>
    </w:p>
    <w:p w:rsidR="00DD2B6E" w:rsidRDefault="00DD2B6E" w:rsidP="00DD2B6E">
      <w:pPr>
        <w:spacing w:line="360" w:lineRule="auto"/>
        <w:ind w:left="-720" w:right="-635" w:firstLine="720"/>
        <w:jc w:val="center"/>
        <w:rPr>
          <w:rFonts w:ascii="Arial" w:hAnsi="Arial" w:cs="Arial"/>
          <w:sz w:val="20"/>
          <w:szCs w:val="20"/>
        </w:rPr>
      </w:pPr>
    </w:p>
    <w:p w:rsidR="00DD2B6E" w:rsidRDefault="00DD2B6E" w:rsidP="00DD2B6E">
      <w:pPr>
        <w:spacing w:line="360" w:lineRule="auto"/>
        <w:ind w:left="-720" w:right="-635" w:firstLine="720"/>
        <w:rPr>
          <w:rFonts w:ascii="Arial" w:hAnsi="Arial" w:cs="Arial"/>
          <w:sz w:val="20"/>
          <w:szCs w:val="20"/>
        </w:rPr>
      </w:pPr>
    </w:p>
    <w:p w:rsidR="00DD2B6E" w:rsidRDefault="00DD2B6E" w:rsidP="00DD2B6E">
      <w:pPr>
        <w:spacing w:line="360" w:lineRule="auto"/>
        <w:ind w:left="-720" w:right="-335" w:firstLine="720"/>
        <w:jc w:val="center"/>
        <w:rPr>
          <w:rFonts w:ascii="Arial" w:hAnsi="Arial" w:cs="Arial"/>
          <w:sz w:val="20"/>
          <w:szCs w:val="20"/>
        </w:rPr>
      </w:pPr>
    </w:p>
    <w:p w:rsidR="00DD2B6E" w:rsidRDefault="00DD2B6E" w:rsidP="00DD2B6E">
      <w:pPr>
        <w:spacing w:line="360" w:lineRule="auto"/>
        <w:ind w:left="-720" w:right="-635" w:firstLine="720"/>
        <w:jc w:val="center"/>
        <w:rPr>
          <w:rFonts w:ascii="Arial" w:hAnsi="Arial" w:cs="Arial"/>
          <w:sz w:val="20"/>
          <w:szCs w:val="20"/>
        </w:rPr>
      </w:pPr>
    </w:p>
    <w:p w:rsidR="00DD2B6E" w:rsidRPr="00AE48E8" w:rsidRDefault="00DD2B6E" w:rsidP="00DD2B6E">
      <w:pPr>
        <w:spacing w:line="360" w:lineRule="auto"/>
        <w:ind w:left="-720" w:right="-1035"/>
        <w:jc w:val="both"/>
        <w:rPr>
          <w:rFonts w:ascii="Arial" w:hAnsi="Arial" w:cs="Arial"/>
          <w:sz w:val="20"/>
          <w:szCs w:val="20"/>
        </w:rPr>
      </w:pPr>
      <w:r w:rsidRPr="00AE48E8">
        <w:rPr>
          <w:rFonts w:ascii="Arial" w:hAnsi="Arial" w:cs="Arial"/>
          <w:sz w:val="20"/>
          <w:szCs w:val="20"/>
        </w:rPr>
        <w:tab/>
        <w:t>________________</w:t>
      </w:r>
      <w:r>
        <w:rPr>
          <w:rFonts w:ascii="Arial" w:hAnsi="Arial" w:cs="Arial"/>
          <w:sz w:val="20"/>
          <w:szCs w:val="20"/>
        </w:rPr>
        <w:t>_______</w:t>
      </w:r>
      <w:r w:rsidRPr="00AE48E8">
        <w:rPr>
          <w:rFonts w:ascii="Arial" w:hAnsi="Arial" w:cs="Arial"/>
          <w:sz w:val="20"/>
          <w:szCs w:val="20"/>
        </w:rPr>
        <w:t>_________</w:t>
      </w:r>
      <w:r w:rsidRPr="00AE48E8">
        <w:rPr>
          <w:rFonts w:ascii="Arial" w:hAnsi="Arial" w:cs="Arial"/>
          <w:sz w:val="20"/>
          <w:szCs w:val="20"/>
        </w:rPr>
        <w:tab/>
      </w:r>
      <w:r w:rsidRPr="00AE48E8">
        <w:rPr>
          <w:rFonts w:ascii="Arial" w:hAnsi="Arial" w:cs="Arial"/>
          <w:sz w:val="20"/>
          <w:szCs w:val="20"/>
        </w:rPr>
        <w:tab/>
        <w:t xml:space="preserve">             _____</w:t>
      </w:r>
      <w:r>
        <w:rPr>
          <w:rFonts w:ascii="Arial" w:hAnsi="Arial" w:cs="Arial"/>
          <w:sz w:val="20"/>
          <w:szCs w:val="20"/>
        </w:rPr>
        <w:t>___________</w:t>
      </w:r>
      <w:r w:rsidRPr="00AE48E8">
        <w:rPr>
          <w:rFonts w:ascii="Arial" w:hAnsi="Arial" w:cs="Arial"/>
          <w:sz w:val="20"/>
          <w:szCs w:val="20"/>
        </w:rPr>
        <w:t>_______________</w:t>
      </w:r>
    </w:p>
    <w:p w:rsidR="00DD2B6E" w:rsidRPr="00AE48E8" w:rsidRDefault="00DD2B6E" w:rsidP="00DD2B6E">
      <w:pPr>
        <w:spacing w:line="360" w:lineRule="auto"/>
        <w:ind w:left="-720" w:firstLine="360"/>
        <w:rPr>
          <w:rFonts w:ascii="Arial" w:hAnsi="Arial" w:cs="Arial"/>
          <w:sz w:val="20"/>
          <w:szCs w:val="20"/>
        </w:rPr>
      </w:pPr>
      <w:r w:rsidRPr="00AE48E8">
        <w:rPr>
          <w:rFonts w:ascii="Arial" w:hAnsi="Arial" w:cs="Arial"/>
          <w:sz w:val="20"/>
          <w:szCs w:val="20"/>
        </w:rPr>
        <w:t xml:space="preserve">  </w:t>
      </w:r>
      <w:r w:rsidRPr="00AE48E8">
        <w:rPr>
          <w:rFonts w:ascii="Arial" w:hAnsi="Arial" w:cs="Arial"/>
          <w:sz w:val="20"/>
          <w:szCs w:val="20"/>
        </w:rPr>
        <w:tab/>
        <w:t>Discente</w:t>
      </w:r>
      <w:r w:rsidRPr="00AE48E8">
        <w:rPr>
          <w:rFonts w:ascii="Arial" w:hAnsi="Arial" w:cs="Arial"/>
          <w:sz w:val="20"/>
          <w:szCs w:val="20"/>
        </w:rPr>
        <w:tab/>
      </w:r>
      <w:r w:rsidRPr="00AE48E8">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E48E8">
        <w:rPr>
          <w:rFonts w:ascii="Arial" w:hAnsi="Arial" w:cs="Arial"/>
          <w:sz w:val="20"/>
          <w:szCs w:val="20"/>
        </w:rPr>
        <w:t>Discente</w:t>
      </w:r>
    </w:p>
    <w:p w:rsidR="00DD2B6E" w:rsidRPr="00AE48E8" w:rsidRDefault="00DD2B6E" w:rsidP="00DD2B6E">
      <w:pPr>
        <w:spacing w:line="360" w:lineRule="auto"/>
        <w:ind w:left="-720" w:right="-635" w:firstLine="720"/>
        <w:jc w:val="center"/>
        <w:rPr>
          <w:rFonts w:ascii="Arial" w:hAnsi="Arial" w:cs="Arial"/>
          <w:sz w:val="20"/>
          <w:szCs w:val="20"/>
        </w:rPr>
      </w:pPr>
    </w:p>
    <w:p w:rsidR="00DD2B6E" w:rsidRPr="00AE48E8" w:rsidRDefault="00DD2B6E" w:rsidP="00DD2B6E">
      <w:pPr>
        <w:spacing w:line="360" w:lineRule="auto"/>
        <w:ind w:left="-720" w:right="22" w:firstLine="720"/>
        <w:jc w:val="right"/>
        <w:rPr>
          <w:rFonts w:ascii="Arial" w:hAnsi="Arial" w:cs="Arial"/>
          <w:sz w:val="20"/>
          <w:szCs w:val="20"/>
        </w:rPr>
      </w:pPr>
      <w:r w:rsidRPr="00AE48E8">
        <w:rPr>
          <w:rFonts w:ascii="Arial" w:hAnsi="Arial" w:cs="Arial"/>
          <w:sz w:val="20"/>
          <w:szCs w:val="20"/>
        </w:rPr>
        <w:t xml:space="preserve">     ______________________________</w:t>
      </w:r>
    </w:p>
    <w:p w:rsidR="00DD2B6E" w:rsidRPr="00AE48E8" w:rsidRDefault="00DD2B6E" w:rsidP="00DD2B6E">
      <w:pPr>
        <w:ind w:left="-720" w:firstLine="720"/>
        <w:jc w:val="right"/>
        <w:rPr>
          <w:rFonts w:ascii="Arial" w:hAnsi="Arial" w:cs="Arial"/>
          <w:i/>
          <w:sz w:val="20"/>
          <w:szCs w:val="20"/>
        </w:rPr>
      </w:pPr>
      <w:r>
        <w:rPr>
          <w:rFonts w:ascii="Arial" w:hAnsi="Arial" w:cs="Arial"/>
          <w:i/>
          <w:sz w:val="20"/>
          <w:szCs w:val="20"/>
        </w:rPr>
        <w:t>Clarisse Beltrão Smith</w:t>
      </w:r>
    </w:p>
    <w:p w:rsidR="00DD2B6E" w:rsidRPr="00AE48E8" w:rsidRDefault="00DD2B6E" w:rsidP="00DD2B6E">
      <w:pPr>
        <w:ind w:left="3528" w:firstLine="720"/>
        <w:jc w:val="right"/>
        <w:rPr>
          <w:rFonts w:ascii="Arial" w:hAnsi="Arial" w:cs="Arial"/>
          <w:i/>
          <w:sz w:val="20"/>
          <w:szCs w:val="20"/>
        </w:rPr>
      </w:pPr>
      <w:r w:rsidRPr="00AE48E8">
        <w:rPr>
          <w:rFonts w:ascii="Arial" w:hAnsi="Arial" w:cs="Arial"/>
          <w:i/>
          <w:sz w:val="20"/>
          <w:szCs w:val="20"/>
        </w:rPr>
        <w:t xml:space="preserve">               Coordenação de TCC/CNAT – UEPA</w:t>
      </w:r>
    </w:p>
    <w:p w:rsidR="00DD2B6E" w:rsidRDefault="00DD2B6E" w:rsidP="00DD2B6E">
      <w:pPr>
        <w:ind w:left="3528" w:firstLine="720"/>
        <w:jc w:val="right"/>
        <w:rPr>
          <w:rFonts w:ascii="Arial" w:hAnsi="Arial" w:cs="Arial"/>
          <w:i/>
          <w:sz w:val="20"/>
          <w:szCs w:val="20"/>
        </w:rPr>
      </w:pPr>
    </w:p>
    <w:p w:rsidR="00DD2B6E" w:rsidRDefault="00DD2B6E" w:rsidP="00DD2B6E">
      <w:pPr>
        <w:ind w:left="3528" w:firstLine="720"/>
        <w:jc w:val="right"/>
        <w:rPr>
          <w:rFonts w:ascii="Arial" w:hAnsi="Arial" w:cs="Arial"/>
          <w:i/>
          <w:sz w:val="20"/>
          <w:szCs w:val="20"/>
        </w:rPr>
      </w:pPr>
    </w:p>
    <w:p w:rsidR="00DD2B6E" w:rsidRDefault="00DD2B6E" w:rsidP="00DD2B6E">
      <w:pPr>
        <w:ind w:left="3528" w:firstLine="720"/>
        <w:jc w:val="right"/>
        <w:rPr>
          <w:rFonts w:ascii="Arial" w:hAnsi="Arial" w:cs="Arial"/>
          <w:i/>
          <w:sz w:val="20"/>
          <w:szCs w:val="20"/>
        </w:rPr>
      </w:pPr>
    </w:p>
    <w:p w:rsidR="00DD2B6E" w:rsidRDefault="00DD2B6E" w:rsidP="00DD2B6E">
      <w:pPr>
        <w:ind w:left="3528" w:firstLine="720"/>
        <w:jc w:val="right"/>
        <w:rPr>
          <w:rFonts w:ascii="Arial" w:hAnsi="Arial" w:cs="Arial"/>
          <w:i/>
          <w:sz w:val="20"/>
          <w:szCs w:val="20"/>
        </w:rPr>
      </w:pPr>
    </w:p>
    <w:p w:rsidR="00DD2B6E" w:rsidRDefault="00DD2B6E" w:rsidP="00DD2B6E">
      <w:pPr>
        <w:ind w:left="3528" w:firstLine="720"/>
        <w:jc w:val="right"/>
        <w:rPr>
          <w:rFonts w:ascii="Arial" w:hAnsi="Arial" w:cs="Arial"/>
          <w:i/>
          <w:sz w:val="20"/>
          <w:szCs w:val="20"/>
        </w:rPr>
      </w:pPr>
    </w:p>
    <w:p w:rsidR="00DD2B6E" w:rsidRDefault="00DD2B6E" w:rsidP="00DD2B6E">
      <w:pPr>
        <w:ind w:left="3528" w:firstLine="720"/>
        <w:jc w:val="right"/>
        <w:rPr>
          <w:rFonts w:ascii="Arial" w:hAnsi="Arial" w:cs="Arial"/>
          <w:i/>
          <w:sz w:val="20"/>
          <w:szCs w:val="20"/>
        </w:rPr>
      </w:pPr>
    </w:p>
    <w:p w:rsidR="00DD2B6E" w:rsidRDefault="00DD2B6E" w:rsidP="00DD2B6E">
      <w:pPr>
        <w:ind w:left="3528" w:firstLine="720"/>
        <w:jc w:val="right"/>
        <w:rPr>
          <w:rFonts w:ascii="Arial" w:hAnsi="Arial" w:cs="Arial"/>
          <w:i/>
          <w:sz w:val="20"/>
          <w:szCs w:val="20"/>
        </w:rPr>
      </w:pPr>
    </w:p>
    <w:p w:rsidR="00DD2B6E" w:rsidRPr="00AE48E8" w:rsidRDefault="00DD2B6E" w:rsidP="00DD2B6E">
      <w:pPr>
        <w:ind w:left="-720" w:right="22"/>
        <w:rPr>
          <w:rFonts w:ascii="Arial" w:hAnsi="Arial" w:cs="Arial"/>
          <w:sz w:val="20"/>
          <w:szCs w:val="20"/>
        </w:rPr>
      </w:pPr>
      <w:r w:rsidRPr="00AE48E8">
        <w:rPr>
          <w:rFonts w:ascii="Arial" w:hAnsi="Arial" w:cs="Arial"/>
          <w:sz w:val="20"/>
          <w:szCs w:val="20"/>
        </w:rPr>
        <w:t>Be</w:t>
      </w:r>
      <w:r>
        <w:rPr>
          <w:rFonts w:ascii="Arial" w:hAnsi="Arial" w:cs="Arial"/>
          <w:sz w:val="20"/>
          <w:szCs w:val="20"/>
        </w:rPr>
        <w:t>lém, _____ de ___________ de 20</w:t>
      </w:r>
      <w:r w:rsidRPr="00AE48E8">
        <w:rPr>
          <w:rFonts w:ascii="Arial" w:hAnsi="Arial" w:cs="Arial"/>
          <w:sz w:val="20"/>
          <w:szCs w:val="20"/>
        </w:rPr>
        <w:t>_____.</w:t>
      </w:r>
    </w:p>
    <w:p w:rsidR="002329CE" w:rsidRPr="00EC7301" w:rsidRDefault="002329CE" w:rsidP="00EF158E">
      <w:pPr>
        <w:jc w:val="center"/>
        <w:rPr>
          <w:rFonts w:ascii="Arial" w:hAnsi="Arial" w:cs="Arial"/>
          <w:b/>
        </w:rPr>
      </w:pPr>
      <w:r w:rsidRPr="00961F27">
        <w:rPr>
          <w:rFonts w:ascii="Arial" w:hAnsi="Arial" w:cs="Arial"/>
          <w:b/>
        </w:rPr>
        <w:lastRenderedPageBreak/>
        <w:t xml:space="preserve">APÊNDICE </w:t>
      </w:r>
      <w:r w:rsidR="00DD2B6E" w:rsidRPr="00961F27">
        <w:rPr>
          <w:rFonts w:ascii="Arial" w:hAnsi="Arial" w:cs="Arial"/>
          <w:b/>
        </w:rPr>
        <w:t>H</w:t>
      </w:r>
    </w:p>
    <w:p w:rsidR="002329CE" w:rsidRPr="00AE48E8" w:rsidRDefault="002329CE" w:rsidP="00EF158E">
      <w:pPr>
        <w:ind w:left="3528" w:firstLine="720"/>
        <w:jc w:val="right"/>
        <w:rPr>
          <w:rFonts w:ascii="Arial" w:hAnsi="Arial" w:cs="Arial"/>
          <w:sz w:val="20"/>
          <w:szCs w:val="20"/>
        </w:rPr>
      </w:pPr>
    </w:p>
    <w:p w:rsidR="002329CE" w:rsidRPr="00244C0C" w:rsidRDefault="00A3674F" w:rsidP="00EF158E">
      <w:pPr>
        <w:jc w:val="center"/>
        <w:rPr>
          <w:rFonts w:ascii="Arial" w:hAnsi="Arial" w:cs="Arial"/>
          <w:b/>
          <w:sz w:val="20"/>
        </w:rPr>
      </w:pPr>
      <w:r w:rsidRPr="00244C0C">
        <w:rPr>
          <w:rFonts w:ascii="Arial" w:hAnsi="Arial" w:cs="Arial"/>
          <w:b/>
          <w:noProof/>
          <w:sz w:val="18"/>
          <w:szCs w:val="18"/>
          <w:lang w:eastAsia="pt-BR"/>
        </w:rPr>
        <w:drawing>
          <wp:inline distT="0" distB="0" distL="0" distR="0">
            <wp:extent cx="532765" cy="461010"/>
            <wp:effectExtent l="0" t="0" r="63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65" cy="461010"/>
                    </a:xfrm>
                    <a:prstGeom prst="rect">
                      <a:avLst/>
                    </a:prstGeom>
                    <a:solidFill>
                      <a:srgbClr val="FFFFFF"/>
                    </a:solidFill>
                    <a:ln>
                      <a:noFill/>
                    </a:ln>
                  </pic:spPr>
                </pic:pic>
              </a:graphicData>
            </a:graphic>
          </wp:inline>
        </w:drawing>
      </w:r>
    </w:p>
    <w:p w:rsidR="002329CE" w:rsidRPr="00437E98" w:rsidRDefault="002329CE" w:rsidP="00EF158E">
      <w:pPr>
        <w:jc w:val="center"/>
        <w:rPr>
          <w:rFonts w:ascii="Arial" w:hAnsi="Arial" w:cs="Arial"/>
          <w:b/>
          <w:sz w:val="16"/>
          <w:szCs w:val="16"/>
        </w:rPr>
      </w:pPr>
      <w:r w:rsidRPr="00437E98">
        <w:rPr>
          <w:rFonts w:ascii="Arial" w:hAnsi="Arial" w:cs="Arial"/>
          <w:b/>
          <w:sz w:val="16"/>
          <w:szCs w:val="16"/>
        </w:rPr>
        <w:t xml:space="preserve">UNIVERSIDADE DO ESTADO DO PARA </w:t>
      </w:r>
    </w:p>
    <w:p w:rsidR="002329CE" w:rsidRPr="00437E98" w:rsidRDefault="002329CE" w:rsidP="00EF158E">
      <w:pPr>
        <w:jc w:val="center"/>
        <w:rPr>
          <w:rFonts w:ascii="Arial" w:hAnsi="Arial" w:cs="Arial"/>
          <w:b/>
          <w:sz w:val="16"/>
          <w:szCs w:val="16"/>
        </w:rPr>
      </w:pPr>
      <w:r w:rsidRPr="00437E98">
        <w:rPr>
          <w:rFonts w:ascii="Arial" w:hAnsi="Arial" w:cs="Arial"/>
          <w:b/>
          <w:sz w:val="16"/>
          <w:szCs w:val="16"/>
        </w:rPr>
        <w:t>CENTRO DE CIÊNCIAS SOCIAIS E EDUCAÇÃO</w:t>
      </w:r>
    </w:p>
    <w:p w:rsidR="002329CE" w:rsidRDefault="002329CE" w:rsidP="00EF158E">
      <w:pPr>
        <w:jc w:val="center"/>
        <w:rPr>
          <w:rFonts w:ascii="Arial" w:hAnsi="Arial" w:cs="Arial"/>
          <w:b/>
          <w:sz w:val="16"/>
          <w:szCs w:val="16"/>
        </w:rPr>
      </w:pPr>
      <w:r w:rsidRPr="00437E98">
        <w:rPr>
          <w:rFonts w:ascii="Arial" w:hAnsi="Arial" w:cs="Arial"/>
          <w:b/>
          <w:sz w:val="16"/>
          <w:szCs w:val="16"/>
        </w:rPr>
        <w:t>COORDENAÇÃO DE CIÊNCIAS NATURAIS</w:t>
      </w:r>
    </w:p>
    <w:p w:rsidR="002329CE" w:rsidRPr="00437E98" w:rsidRDefault="002329CE" w:rsidP="00EF158E">
      <w:pPr>
        <w:jc w:val="center"/>
        <w:rPr>
          <w:rFonts w:ascii="Arial" w:hAnsi="Arial" w:cs="Arial"/>
          <w:b/>
          <w:sz w:val="16"/>
          <w:szCs w:val="16"/>
        </w:rPr>
      </w:pPr>
      <w:r>
        <w:rPr>
          <w:rFonts w:ascii="Arial" w:hAnsi="Arial" w:cs="Arial"/>
          <w:b/>
          <w:sz w:val="16"/>
          <w:szCs w:val="16"/>
        </w:rPr>
        <w:t>NÚCLEO ___________________</w:t>
      </w:r>
    </w:p>
    <w:p w:rsidR="002329CE" w:rsidRPr="00244C0C" w:rsidRDefault="002329CE" w:rsidP="00EF158E">
      <w:pPr>
        <w:jc w:val="center"/>
        <w:rPr>
          <w:rFonts w:ascii="Arial" w:hAnsi="Arial" w:cs="Arial"/>
        </w:rPr>
      </w:pPr>
    </w:p>
    <w:p w:rsidR="002329CE" w:rsidRDefault="002329CE" w:rsidP="00EF158E">
      <w:pPr>
        <w:rPr>
          <w:rFonts w:ascii="Arial" w:hAnsi="Arial" w:cs="Arial"/>
          <w:b/>
          <w:sz w:val="20"/>
          <w:szCs w:val="20"/>
        </w:rPr>
      </w:pPr>
    </w:p>
    <w:p w:rsidR="002329CE" w:rsidRPr="000339F0" w:rsidRDefault="002329CE" w:rsidP="00EF158E">
      <w:pPr>
        <w:jc w:val="center"/>
        <w:rPr>
          <w:rFonts w:ascii="Arial" w:hAnsi="Arial" w:cs="Arial"/>
          <w:b/>
          <w:sz w:val="28"/>
          <w:szCs w:val="28"/>
        </w:rPr>
      </w:pPr>
      <w:r w:rsidRPr="000339F0">
        <w:rPr>
          <w:rFonts w:ascii="Arial" w:hAnsi="Arial" w:cs="Arial"/>
          <w:b/>
          <w:sz w:val="28"/>
          <w:szCs w:val="28"/>
        </w:rPr>
        <w:t>Declaração de Desligamento</w:t>
      </w:r>
    </w:p>
    <w:p w:rsidR="002329CE" w:rsidRDefault="002329CE" w:rsidP="00EF158E">
      <w:pPr>
        <w:rPr>
          <w:rFonts w:ascii="Arial" w:hAnsi="Arial" w:cs="Arial"/>
          <w:b/>
          <w:sz w:val="20"/>
          <w:szCs w:val="20"/>
        </w:rPr>
      </w:pPr>
    </w:p>
    <w:p w:rsidR="002329CE" w:rsidRPr="00363531" w:rsidRDefault="002329CE" w:rsidP="00EF158E">
      <w:pPr>
        <w:rPr>
          <w:rFonts w:ascii="Arial" w:hAnsi="Arial" w:cs="Arial"/>
          <w:b/>
          <w:sz w:val="20"/>
          <w:szCs w:val="20"/>
        </w:rPr>
      </w:pPr>
    </w:p>
    <w:p w:rsidR="002329CE" w:rsidRPr="00363531" w:rsidRDefault="002329CE" w:rsidP="00EF158E">
      <w:pPr>
        <w:spacing w:line="360" w:lineRule="auto"/>
        <w:ind w:firstLine="709"/>
        <w:jc w:val="both"/>
        <w:rPr>
          <w:rFonts w:ascii="Arial" w:hAnsi="Arial" w:cs="Arial"/>
          <w:sz w:val="20"/>
          <w:szCs w:val="20"/>
        </w:rPr>
      </w:pPr>
      <w:r w:rsidRPr="00363531">
        <w:rPr>
          <w:rFonts w:ascii="Arial" w:hAnsi="Arial" w:cs="Arial"/>
          <w:sz w:val="20"/>
          <w:szCs w:val="20"/>
        </w:rPr>
        <w:t>Eu, professor(a) _____________________________________</w:t>
      </w:r>
      <w:r>
        <w:rPr>
          <w:rFonts w:ascii="Arial" w:hAnsi="Arial" w:cs="Arial"/>
          <w:sz w:val="20"/>
          <w:szCs w:val="20"/>
        </w:rPr>
        <w:t>_____________</w:t>
      </w:r>
      <w:r w:rsidRPr="00363531">
        <w:rPr>
          <w:rFonts w:ascii="Arial" w:hAnsi="Arial" w:cs="Arial"/>
          <w:sz w:val="20"/>
          <w:szCs w:val="20"/>
        </w:rPr>
        <w:t>______</w:t>
      </w:r>
    </w:p>
    <w:p w:rsidR="002329CE" w:rsidRPr="00363531" w:rsidRDefault="002329CE" w:rsidP="00EF158E">
      <w:pPr>
        <w:spacing w:line="360" w:lineRule="auto"/>
        <w:jc w:val="both"/>
        <w:rPr>
          <w:rFonts w:ascii="Arial" w:hAnsi="Arial" w:cs="Arial"/>
          <w:sz w:val="20"/>
          <w:szCs w:val="20"/>
        </w:rPr>
      </w:pPr>
      <w:r w:rsidRPr="00363531">
        <w:rPr>
          <w:rFonts w:ascii="Arial" w:hAnsi="Arial" w:cs="Arial"/>
          <w:sz w:val="20"/>
          <w:szCs w:val="20"/>
        </w:rPr>
        <w:t xml:space="preserve">_________________________________________, lotado(a) no Curso de Ciências Naturais desta IES, venho comunicar </w:t>
      </w:r>
      <w:r>
        <w:rPr>
          <w:rFonts w:ascii="Arial" w:hAnsi="Arial" w:cs="Arial"/>
          <w:sz w:val="20"/>
          <w:szCs w:val="20"/>
        </w:rPr>
        <w:t>à</w:t>
      </w:r>
      <w:r w:rsidRPr="00363531">
        <w:rPr>
          <w:rFonts w:ascii="Arial" w:hAnsi="Arial" w:cs="Arial"/>
          <w:sz w:val="20"/>
          <w:szCs w:val="20"/>
        </w:rPr>
        <w:t xml:space="preserve"> Coordenação de TCC o meu desligamento como orientador do seguinte grupo de TCC: </w:t>
      </w:r>
    </w:p>
    <w:p w:rsidR="002329CE" w:rsidRPr="00363531" w:rsidRDefault="002329CE" w:rsidP="00EF158E">
      <w:pPr>
        <w:jc w:val="both"/>
        <w:rPr>
          <w:rFonts w:ascii="Arial" w:hAnsi="Arial" w:cs="Arial"/>
          <w:b/>
          <w:sz w:val="20"/>
          <w:szCs w:val="20"/>
        </w:rPr>
      </w:pPr>
    </w:p>
    <w:p w:rsidR="002329CE" w:rsidRPr="00363531" w:rsidRDefault="002329CE" w:rsidP="00EF158E">
      <w:pPr>
        <w:pBdr>
          <w:top w:val="single" w:sz="4" w:space="1" w:color="auto"/>
          <w:left w:val="single" w:sz="4" w:space="4" w:color="auto"/>
          <w:bottom w:val="single" w:sz="4" w:space="1" w:color="auto"/>
          <w:right w:val="single" w:sz="4" w:space="10" w:color="auto"/>
        </w:pBdr>
        <w:jc w:val="both"/>
        <w:rPr>
          <w:rFonts w:ascii="Arial" w:hAnsi="Arial" w:cs="Arial"/>
          <w:b/>
          <w:sz w:val="20"/>
          <w:szCs w:val="20"/>
        </w:rPr>
      </w:pPr>
    </w:p>
    <w:p w:rsidR="002329CE" w:rsidRPr="00363531" w:rsidRDefault="002329CE" w:rsidP="00EF158E">
      <w:pPr>
        <w:pBdr>
          <w:top w:val="single" w:sz="4" w:space="1" w:color="auto"/>
          <w:left w:val="single" w:sz="4" w:space="4" w:color="auto"/>
          <w:bottom w:val="single" w:sz="4" w:space="1" w:color="auto"/>
          <w:right w:val="single" w:sz="4" w:space="10" w:color="auto"/>
        </w:pBdr>
        <w:spacing w:line="360" w:lineRule="auto"/>
        <w:jc w:val="both"/>
        <w:rPr>
          <w:rFonts w:ascii="Arial" w:hAnsi="Arial" w:cs="Arial"/>
          <w:b/>
          <w:sz w:val="20"/>
          <w:szCs w:val="20"/>
        </w:rPr>
      </w:pPr>
      <w:r w:rsidRPr="00363531">
        <w:rPr>
          <w:rFonts w:ascii="Arial" w:hAnsi="Arial" w:cs="Arial"/>
          <w:b/>
          <w:sz w:val="20"/>
          <w:szCs w:val="20"/>
        </w:rPr>
        <w:t>Aluno :</w:t>
      </w:r>
      <w:r>
        <w:rPr>
          <w:rFonts w:ascii="Arial" w:hAnsi="Arial" w:cs="Arial"/>
          <w:b/>
          <w:sz w:val="20"/>
          <w:szCs w:val="20"/>
        </w:rPr>
        <w:t>_____________________________________________</w:t>
      </w:r>
      <w:r w:rsidRPr="00363531">
        <w:rPr>
          <w:rFonts w:ascii="Arial" w:hAnsi="Arial" w:cs="Arial"/>
          <w:b/>
          <w:sz w:val="20"/>
          <w:szCs w:val="20"/>
        </w:rPr>
        <w:t>Matrícula: _____</w:t>
      </w:r>
      <w:r>
        <w:rPr>
          <w:rFonts w:ascii="Arial" w:hAnsi="Arial" w:cs="Arial"/>
          <w:b/>
          <w:sz w:val="20"/>
          <w:szCs w:val="20"/>
        </w:rPr>
        <w:t>_________</w:t>
      </w:r>
    </w:p>
    <w:p w:rsidR="002329CE" w:rsidRPr="00363531" w:rsidRDefault="002329CE" w:rsidP="00EF158E">
      <w:pPr>
        <w:pBdr>
          <w:top w:val="single" w:sz="4" w:space="1" w:color="auto"/>
          <w:left w:val="single" w:sz="4" w:space="4" w:color="auto"/>
          <w:bottom w:val="single" w:sz="4" w:space="1" w:color="auto"/>
          <w:right w:val="single" w:sz="4" w:space="10" w:color="auto"/>
        </w:pBdr>
        <w:spacing w:line="360" w:lineRule="auto"/>
        <w:jc w:val="both"/>
        <w:rPr>
          <w:rFonts w:ascii="Arial" w:hAnsi="Arial" w:cs="Arial"/>
          <w:b/>
          <w:sz w:val="20"/>
          <w:szCs w:val="20"/>
        </w:rPr>
      </w:pPr>
    </w:p>
    <w:p w:rsidR="002329CE" w:rsidRPr="00363531" w:rsidRDefault="002329CE" w:rsidP="00EF158E">
      <w:pPr>
        <w:pBdr>
          <w:top w:val="single" w:sz="4" w:space="1" w:color="auto"/>
          <w:left w:val="single" w:sz="4" w:space="4" w:color="auto"/>
          <w:bottom w:val="single" w:sz="4" w:space="1" w:color="auto"/>
          <w:right w:val="single" w:sz="4" w:space="10" w:color="auto"/>
        </w:pBdr>
        <w:spacing w:line="360" w:lineRule="auto"/>
        <w:jc w:val="both"/>
        <w:rPr>
          <w:rFonts w:ascii="Arial" w:hAnsi="Arial" w:cs="Arial"/>
          <w:b/>
          <w:sz w:val="20"/>
          <w:szCs w:val="20"/>
        </w:rPr>
      </w:pPr>
      <w:r w:rsidRPr="00363531">
        <w:rPr>
          <w:rFonts w:ascii="Arial" w:hAnsi="Arial" w:cs="Arial"/>
          <w:b/>
          <w:sz w:val="20"/>
          <w:szCs w:val="20"/>
        </w:rPr>
        <w:t>Aluno :_________________________</w:t>
      </w:r>
      <w:r>
        <w:rPr>
          <w:rFonts w:ascii="Arial" w:hAnsi="Arial" w:cs="Arial"/>
          <w:b/>
          <w:sz w:val="20"/>
          <w:szCs w:val="20"/>
        </w:rPr>
        <w:t>_____________</w:t>
      </w:r>
      <w:r w:rsidRPr="00363531">
        <w:rPr>
          <w:rFonts w:ascii="Arial" w:hAnsi="Arial" w:cs="Arial"/>
          <w:b/>
          <w:sz w:val="20"/>
          <w:szCs w:val="20"/>
        </w:rPr>
        <w:t>_______Matrícula: _____</w:t>
      </w:r>
      <w:r>
        <w:rPr>
          <w:rFonts w:ascii="Arial" w:hAnsi="Arial" w:cs="Arial"/>
          <w:b/>
          <w:sz w:val="20"/>
          <w:szCs w:val="20"/>
        </w:rPr>
        <w:t>_________</w:t>
      </w:r>
    </w:p>
    <w:p w:rsidR="002329CE" w:rsidRPr="00363531" w:rsidRDefault="002329CE" w:rsidP="00EF158E">
      <w:pPr>
        <w:pBdr>
          <w:top w:val="single" w:sz="4" w:space="1" w:color="auto"/>
          <w:left w:val="single" w:sz="4" w:space="4" w:color="auto"/>
          <w:bottom w:val="single" w:sz="4" w:space="1" w:color="auto"/>
          <w:right w:val="single" w:sz="4" w:space="10" w:color="auto"/>
        </w:pBdr>
        <w:jc w:val="both"/>
        <w:rPr>
          <w:rFonts w:ascii="Arial" w:hAnsi="Arial" w:cs="Arial"/>
          <w:b/>
          <w:sz w:val="20"/>
          <w:szCs w:val="20"/>
        </w:rPr>
      </w:pPr>
    </w:p>
    <w:p w:rsidR="002329CE" w:rsidRPr="00363531" w:rsidRDefault="002329CE" w:rsidP="00EF158E">
      <w:pPr>
        <w:spacing w:line="360" w:lineRule="auto"/>
        <w:jc w:val="both"/>
        <w:rPr>
          <w:rFonts w:ascii="Arial" w:hAnsi="Arial" w:cs="Arial"/>
          <w:sz w:val="20"/>
          <w:szCs w:val="20"/>
        </w:rPr>
      </w:pPr>
    </w:p>
    <w:p w:rsidR="002329CE" w:rsidRPr="00363531" w:rsidRDefault="002329CE" w:rsidP="00EF158E">
      <w:pPr>
        <w:spacing w:line="360" w:lineRule="auto"/>
        <w:jc w:val="both"/>
        <w:rPr>
          <w:rFonts w:ascii="Arial" w:hAnsi="Arial" w:cs="Arial"/>
          <w:b/>
          <w:sz w:val="20"/>
          <w:szCs w:val="20"/>
        </w:rPr>
      </w:pPr>
      <w:r w:rsidRPr="00363531">
        <w:rPr>
          <w:rFonts w:ascii="Arial" w:hAnsi="Arial" w:cs="Arial"/>
          <w:b/>
          <w:sz w:val="20"/>
          <w:szCs w:val="20"/>
        </w:rPr>
        <w:t xml:space="preserve">Justificativa: </w:t>
      </w:r>
    </w:p>
    <w:p w:rsidR="002329CE" w:rsidRPr="00363531" w:rsidRDefault="002329CE" w:rsidP="00EF158E">
      <w:pPr>
        <w:spacing w:line="360" w:lineRule="auto"/>
        <w:jc w:val="both"/>
        <w:rPr>
          <w:rFonts w:ascii="Arial" w:hAnsi="Arial" w:cs="Arial"/>
          <w:sz w:val="20"/>
          <w:szCs w:val="20"/>
        </w:rPr>
      </w:pPr>
      <w:r w:rsidRPr="0036353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__________________________________________________________________________________________</w:t>
      </w:r>
      <w:r w:rsidRPr="00363531">
        <w:rPr>
          <w:rFonts w:ascii="Arial" w:hAnsi="Arial" w:cs="Arial"/>
          <w:sz w:val="20"/>
          <w:szCs w:val="20"/>
        </w:rPr>
        <w:t>_____</w:t>
      </w:r>
    </w:p>
    <w:p w:rsidR="002329CE" w:rsidRDefault="002329CE" w:rsidP="00EF158E">
      <w:pPr>
        <w:spacing w:line="360" w:lineRule="auto"/>
        <w:ind w:firstLine="708"/>
        <w:jc w:val="both"/>
        <w:rPr>
          <w:rFonts w:ascii="Arial" w:hAnsi="Arial" w:cs="Arial"/>
          <w:sz w:val="20"/>
          <w:szCs w:val="20"/>
        </w:rPr>
      </w:pPr>
    </w:p>
    <w:p w:rsidR="002329CE" w:rsidRPr="00363531" w:rsidRDefault="002329CE" w:rsidP="00EF158E">
      <w:pPr>
        <w:spacing w:line="360" w:lineRule="auto"/>
        <w:ind w:firstLine="708"/>
        <w:jc w:val="both"/>
        <w:rPr>
          <w:rFonts w:ascii="Arial" w:hAnsi="Arial" w:cs="Arial"/>
          <w:sz w:val="20"/>
          <w:szCs w:val="20"/>
        </w:rPr>
      </w:pPr>
      <w:r w:rsidRPr="00363531">
        <w:rPr>
          <w:rFonts w:ascii="Arial" w:hAnsi="Arial" w:cs="Arial"/>
          <w:sz w:val="20"/>
          <w:szCs w:val="20"/>
        </w:rPr>
        <w:t xml:space="preserve">A partir da presente data, o grupo acima mencionado estará apto a escolher um novo orientador para seu </w:t>
      </w:r>
      <w:r>
        <w:rPr>
          <w:rFonts w:ascii="Arial" w:hAnsi="Arial" w:cs="Arial"/>
          <w:sz w:val="20"/>
          <w:szCs w:val="20"/>
        </w:rPr>
        <w:t>T</w:t>
      </w:r>
      <w:r w:rsidRPr="00363531">
        <w:rPr>
          <w:rFonts w:ascii="Arial" w:hAnsi="Arial" w:cs="Arial"/>
          <w:sz w:val="20"/>
          <w:szCs w:val="20"/>
        </w:rPr>
        <w:t xml:space="preserve">rabalho de </w:t>
      </w:r>
      <w:r>
        <w:rPr>
          <w:rFonts w:ascii="Arial" w:hAnsi="Arial" w:cs="Arial"/>
          <w:sz w:val="20"/>
          <w:szCs w:val="20"/>
        </w:rPr>
        <w:t>C</w:t>
      </w:r>
      <w:r w:rsidRPr="00363531">
        <w:rPr>
          <w:rFonts w:ascii="Arial" w:hAnsi="Arial" w:cs="Arial"/>
          <w:sz w:val="20"/>
          <w:szCs w:val="20"/>
        </w:rPr>
        <w:t xml:space="preserve">onclusão de </w:t>
      </w:r>
      <w:r>
        <w:rPr>
          <w:rFonts w:ascii="Arial" w:hAnsi="Arial" w:cs="Arial"/>
          <w:sz w:val="20"/>
          <w:szCs w:val="20"/>
        </w:rPr>
        <w:t>C</w:t>
      </w:r>
      <w:r w:rsidRPr="00363531">
        <w:rPr>
          <w:rFonts w:ascii="Arial" w:hAnsi="Arial" w:cs="Arial"/>
          <w:sz w:val="20"/>
          <w:szCs w:val="20"/>
        </w:rPr>
        <w:t>urso.</w:t>
      </w:r>
    </w:p>
    <w:p w:rsidR="002329CE" w:rsidRPr="00363531" w:rsidRDefault="002329CE" w:rsidP="00EF158E">
      <w:pPr>
        <w:spacing w:line="360" w:lineRule="auto"/>
        <w:jc w:val="both"/>
        <w:rPr>
          <w:rFonts w:ascii="Arial" w:hAnsi="Arial" w:cs="Arial"/>
          <w:sz w:val="20"/>
          <w:szCs w:val="20"/>
        </w:rPr>
      </w:pPr>
    </w:p>
    <w:p w:rsidR="002329CE" w:rsidRPr="00363531" w:rsidRDefault="002329CE" w:rsidP="00EF158E">
      <w:pPr>
        <w:spacing w:line="360" w:lineRule="auto"/>
        <w:jc w:val="both"/>
        <w:rPr>
          <w:rFonts w:ascii="Arial" w:hAnsi="Arial" w:cs="Arial"/>
          <w:sz w:val="20"/>
          <w:szCs w:val="20"/>
        </w:rPr>
      </w:pPr>
      <w:r w:rsidRPr="00363531">
        <w:rPr>
          <w:rFonts w:ascii="Arial" w:hAnsi="Arial" w:cs="Arial"/>
          <w:sz w:val="20"/>
          <w:szCs w:val="20"/>
        </w:rPr>
        <w:t xml:space="preserve">Atenciosamente, </w:t>
      </w:r>
    </w:p>
    <w:p w:rsidR="002329CE" w:rsidRPr="00AE48E8" w:rsidRDefault="002329CE" w:rsidP="00EF158E">
      <w:pPr>
        <w:spacing w:line="360" w:lineRule="auto"/>
        <w:ind w:left="3528" w:right="-1035" w:firstLine="1428"/>
        <w:jc w:val="center"/>
        <w:rPr>
          <w:rFonts w:ascii="Arial" w:hAnsi="Arial" w:cs="Arial"/>
          <w:sz w:val="20"/>
          <w:szCs w:val="20"/>
        </w:rPr>
      </w:pPr>
      <w:r w:rsidRPr="00AE48E8">
        <w:rPr>
          <w:rFonts w:ascii="Arial" w:hAnsi="Arial" w:cs="Arial"/>
          <w:sz w:val="20"/>
          <w:szCs w:val="20"/>
        </w:rPr>
        <w:t>______________________</w:t>
      </w:r>
      <w:r w:rsidRPr="00AE48E8">
        <w:rPr>
          <w:rFonts w:ascii="Arial" w:hAnsi="Arial" w:cs="Arial"/>
          <w:sz w:val="20"/>
          <w:szCs w:val="20"/>
        </w:rPr>
        <w:tab/>
      </w:r>
    </w:p>
    <w:p w:rsidR="002329CE" w:rsidRDefault="002329CE" w:rsidP="00EF158E">
      <w:pPr>
        <w:spacing w:line="360" w:lineRule="auto"/>
        <w:ind w:left="-720" w:firstLine="360"/>
        <w:jc w:val="right"/>
        <w:rPr>
          <w:rFonts w:ascii="Arial" w:hAnsi="Arial" w:cs="Arial"/>
          <w:sz w:val="20"/>
          <w:szCs w:val="20"/>
        </w:rPr>
      </w:pPr>
      <w:r w:rsidRPr="00AE48E8">
        <w:rPr>
          <w:rFonts w:ascii="Arial" w:hAnsi="Arial" w:cs="Arial"/>
          <w:sz w:val="20"/>
          <w:szCs w:val="20"/>
        </w:rPr>
        <w:t xml:space="preserve">  Professor</w:t>
      </w:r>
      <w:r>
        <w:rPr>
          <w:rFonts w:ascii="Arial" w:hAnsi="Arial" w:cs="Arial"/>
          <w:sz w:val="20"/>
          <w:szCs w:val="20"/>
        </w:rPr>
        <w:t xml:space="preserve"> – CCSE/CNAT</w:t>
      </w:r>
    </w:p>
    <w:p w:rsidR="002329CE" w:rsidRDefault="002329CE" w:rsidP="002329CE">
      <w:pPr>
        <w:spacing w:line="360" w:lineRule="auto"/>
        <w:ind w:left="-720" w:right="-435" w:firstLine="720"/>
        <w:jc w:val="right"/>
        <w:rPr>
          <w:rFonts w:ascii="Arial" w:hAnsi="Arial" w:cs="Arial"/>
          <w:sz w:val="20"/>
          <w:szCs w:val="20"/>
        </w:rPr>
      </w:pPr>
    </w:p>
    <w:p w:rsidR="002329CE" w:rsidRPr="00AE48E8" w:rsidRDefault="002329CE" w:rsidP="00EF158E">
      <w:pPr>
        <w:spacing w:line="360" w:lineRule="auto"/>
        <w:ind w:left="-720" w:right="-1035"/>
        <w:jc w:val="both"/>
        <w:rPr>
          <w:rFonts w:ascii="Arial" w:hAnsi="Arial" w:cs="Arial"/>
          <w:sz w:val="20"/>
          <w:szCs w:val="20"/>
        </w:rPr>
      </w:pPr>
      <w:r w:rsidRPr="00AE48E8">
        <w:rPr>
          <w:rFonts w:ascii="Arial" w:hAnsi="Arial" w:cs="Arial"/>
          <w:sz w:val="20"/>
          <w:szCs w:val="20"/>
        </w:rPr>
        <w:tab/>
        <w:t>________________</w:t>
      </w:r>
      <w:r>
        <w:rPr>
          <w:rFonts w:ascii="Arial" w:hAnsi="Arial" w:cs="Arial"/>
          <w:sz w:val="20"/>
          <w:szCs w:val="20"/>
        </w:rPr>
        <w:t>_______</w:t>
      </w:r>
      <w:r w:rsidRPr="00AE48E8">
        <w:rPr>
          <w:rFonts w:ascii="Arial" w:hAnsi="Arial" w:cs="Arial"/>
          <w:sz w:val="20"/>
          <w:szCs w:val="20"/>
        </w:rPr>
        <w:t>_________</w:t>
      </w:r>
      <w:r w:rsidRPr="00AE48E8">
        <w:rPr>
          <w:rFonts w:ascii="Arial" w:hAnsi="Arial" w:cs="Arial"/>
          <w:sz w:val="20"/>
          <w:szCs w:val="20"/>
        </w:rPr>
        <w:tab/>
      </w:r>
      <w:r w:rsidRPr="00AE48E8">
        <w:rPr>
          <w:rFonts w:ascii="Arial" w:hAnsi="Arial" w:cs="Arial"/>
          <w:sz w:val="20"/>
          <w:szCs w:val="20"/>
        </w:rPr>
        <w:tab/>
        <w:t xml:space="preserve">             _____</w:t>
      </w:r>
      <w:r>
        <w:rPr>
          <w:rFonts w:ascii="Arial" w:hAnsi="Arial" w:cs="Arial"/>
          <w:sz w:val="20"/>
          <w:szCs w:val="20"/>
        </w:rPr>
        <w:t>___________</w:t>
      </w:r>
      <w:r w:rsidRPr="00AE48E8">
        <w:rPr>
          <w:rFonts w:ascii="Arial" w:hAnsi="Arial" w:cs="Arial"/>
          <w:sz w:val="20"/>
          <w:szCs w:val="20"/>
        </w:rPr>
        <w:t>_______________</w:t>
      </w:r>
    </w:p>
    <w:p w:rsidR="002329CE" w:rsidRPr="00AE48E8" w:rsidRDefault="002329CE" w:rsidP="00EF158E">
      <w:pPr>
        <w:spacing w:line="360" w:lineRule="auto"/>
        <w:ind w:left="-720" w:firstLine="360"/>
        <w:rPr>
          <w:rFonts w:ascii="Arial" w:hAnsi="Arial" w:cs="Arial"/>
          <w:sz w:val="20"/>
          <w:szCs w:val="20"/>
        </w:rPr>
      </w:pPr>
      <w:r w:rsidRPr="00AE48E8">
        <w:rPr>
          <w:rFonts w:ascii="Arial" w:hAnsi="Arial" w:cs="Arial"/>
          <w:sz w:val="20"/>
          <w:szCs w:val="20"/>
        </w:rPr>
        <w:t xml:space="preserve">  </w:t>
      </w:r>
      <w:r w:rsidRPr="00AE48E8">
        <w:rPr>
          <w:rFonts w:ascii="Arial" w:hAnsi="Arial" w:cs="Arial"/>
          <w:sz w:val="20"/>
          <w:szCs w:val="20"/>
        </w:rPr>
        <w:tab/>
        <w:t>Discente</w:t>
      </w:r>
      <w:r w:rsidRPr="00AE48E8">
        <w:rPr>
          <w:rFonts w:ascii="Arial" w:hAnsi="Arial" w:cs="Arial"/>
          <w:sz w:val="20"/>
          <w:szCs w:val="20"/>
        </w:rPr>
        <w:tab/>
      </w:r>
      <w:r w:rsidRPr="00AE48E8">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E48E8">
        <w:rPr>
          <w:rFonts w:ascii="Arial" w:hAnsi="Arial" w:cs="Arial"/>
          <w:sz w:val="20"/>
          <w:szCs w:val="20"/>
        </w:rPr>
        <w:t>Discente</w:t>
      </w:r>
    </w:p>
    <w:p w:rsidR="002329CE" w:rsidRPr="00AE48E8" w:rsidRDefault="002329CE" w:rsidP="002329CE">
      <w:pPr>
        <w:spacing w:line="360" w:lineRule="auto"/>
        <w:ind w:left="-720" w:right="-635" w:firstLine="720"/>
        <w:rPr>
          <w:rFonts w:ascii="Arial" w:hAnsi="Arial" w:cs="Arial"/>
          <w:sz w:val="20"/>
          <w:szCs w:val="20"/>
        </w:rPr>
      </w:pPr>
    </w:p>
    <w:p w:rsidR="002329CE" w:rsidRPr="00AE48E8" w:rsidRDefault="002329CE" w:rsidP="00EF158E">
      <w:pPr>
        <w:spacing w:line="360" w:lineRule="auto"/>
        <w:ind w:left="-720" w:right="22" w:firstLine="720"/>
        <w:jc w:val="right"/>
        <w:rPr>
          <w:rFonts w:ascii="Arial" w:hAnsi="Arial" w:cs="Arial"/>
          <w:sz w:val="20"/>
          <w:szCs w:val="20"/>
        </w:rPr>
      </w:pPr>
      <w:r w:rsidRPr="00AE48E8">
        <w:rPr>
          <w:rFonts w:ascii="Arial" w:hAnsi="Arial" w:cs="Arial"/>
          <w:sz w:val="20"/>
          <w:szCs w:val="20"/>
        </w:rPr>
        <w:t xml:space="preserve">     ______________________________</w:t>
      </w:r>
    </w:p>
    <w:p w:rsidR="002329CE" w:rsidRPr="00AE48E8" w:rsidRDefault="00461B82" w:rsidP="00EF158E">
      <w:pPr>
        <w:ind w:left="-720" w:firstLine="720"/>
        <w:jc w:val="right"/>
        <w:rPr>
          <w:rFonts w:ascii="Arial" w:hAnsi="Arial" w:cs="Arial"/>
          <w:i/>
          <w:sz w:val="20"/>
          <w:szCs w:val="20"/>
        </w:rPr>
      </w:pPr>
      <w:r>
        <w:rPr>
          <w:rFonts w:ascii="Arial" w:hAnsi="Arial" w:cs="Arial"/>
          <w:i/>
          <w:sz w:val="20"/>
          <w:szCs w:val="20"/>
        </w:rPr>
        <w:t>Clarisse Beltrão Smith</w:t>
      </w:r>
    </w:p>
    <w:p w:rsidR="002329CE" w:rsidRPr="00AE48E8" w:rsidRDefault="002329CE" w:rsidP="00EF158E">
      <w:pPr>
        <w:ind w:left="3528" w:firstLine="720"/>
        <w:jc w:val="right"/>
        <w:rPr>
          <w:rFonts w:ascii="Arial" w:hAnsi="Arial" w:cs="Arial"/>
          <w:i/>
          <w:sz w:val="20"/>
          <w:szCs w:val="20"/>
        </w:rPr>
      </w:pPr>
      <w:r w:rsidRPr="00AE48E8">
        <w:rPr>
          <w:rFonts w:ascii="Arial" w:hAnsi="Arial" w:cs="Arial"/>
          <w:i/>
          <w:sz w:val="20"/>
          <w:szCs w:val="20"/>
        </w:rPr>
        <w:t xml:space="preserve">               Coordenação de TCC/CNAT – UEPA</w:t>
      </w:r>
    </w:p>
    <w:p w:rsidR="002329CE" w:rsidRDefault="002329CE" w:rsidP="00EF158E">
      <w:pPr>
        <w:ind w:left="3528" w:firstLine="720"/>
        <w:jc w:val="right"/>
        <w:rPr>
          <w:rFonts w:ascii="Arial" w:hAnsi="Arial" w:cs="Arial"/>
          <w:i/>
          <w:sz w:val="20"/>
          <w:szCs w:val="20"/>
        </w:rPr>
      </w:pPr>
    </w:p>
    <w:p w:rsidR="002329CE" w:rsidRPr="00AE48E8" w:rsidRDefault="002329CE" w:rsidP="00EF158E">
      <w:pPr>
        <w:ind w:left="-720" w:right="22"/>
        <w:rPr>
          <w:rFonts w:ascii="Arial" w:hAnsi="Arial" w:cs="Arial"/>
          <w:sz w:val="20"/>
          <w:szCs w:val="20"/>
        </w:rPr>
      </w:pPr>
      <w:r w:rsidRPr="00AE48E8">
        <w:rPr>
          <w:rFonts w:ascii="Arial" w:hAnsi="Arial" w:cs="Arial"/>
          <w:sz w:val="20"/>
          <w:szCs w:val="20"/>
        </w:rPr>
        <w:t>Belém, _____ de ___________ de 200_____.</w:t>
      </w:r>
    </w:p>
    <w:p w:rsidR="00C93E9F" w:rsidRDefault="00C93E9F" w:rsidP="00EF158E">
      <w:pPr>
        <w:tabs>
          <w:tab w:val="left" w:pos="800"/>
        </w:tabs>
        <w:jc w:val="center"/>
        <w:rPr>
          <w:rFonts w:ascii="Arial" w:hAnsi="Arial" w:cs="Arial"/>
          <w:b/>
          <w:lang w:val="pt-PT"/>
        </w:rPr>
      </w:pPr>
    </w:p>
    <w:p w:rsidR="002329CE" w:rsidRDefault="00C93E9F" w:rsidP="00EF158E">
      <w:pPr>
        <w:tabs>
          <w:tab w:val="left" w:pos="800"/>
        </w:tabs>
        <w:jc w:val="center"/>
        <w:rPr>
          <w:rFonts w:ascii="Arial" w:hAnsi="Arial" w:cs="Arial"/>
          <w:b/>
          <w:lang w:val="pt-PT"/>
        </w:rPr>
      </w:pPr>
      <w:r>
        <w:rPr>
          <w:rFonts w:ascii="Arial" w:hAnsi="Arial" w:cs="Arial"/>
          <w:b/>
          <w:lang w:val="pt-PT"/>
        </w:rPr>
        <w:t>APÊNDICE I</w:t>
      </w:r>
    </w:p>
    <w:p w:rsidR="002329CE" w:rsidRDefault="002329CE" w:rsidP="00EF158E">
      <w:pPr>
        <w:tabs>
          <w:tab w:val="left" w:pos="800"/>
        </w:tabs>
        <w:jc w:val="center"/>
        <w:rPr>
          <w:rFonts w:ascii="Arial" w:hAnsi="Arial" w:cs="Arial"/>
          <w:b/>
          <w:lang w:val="pt-PT"/>
        </w:rPr>
      </w:pPr>
    </w:p>
    <w:p w:rsidR="002329CE" w:rsidRPr="008F152C" w:rsidRDefault="00A3674F" w:rsidP="00EF158E">
      <w:pPr>
        <w:jc w:val="center"/>
        <w:rPr>
          <w:rFonts w:ascii="Arial" w:hAnsi="Arial" w:cs="Arial"/>
          <w:b/>
          <w:sz w:val="16"/>
          <w:szCs w:val="16"/>
        </w:rPr>
      </w:pPr>
      <w:r w:rsidRPr="008F152C">
        <w:rPr>
          <w:rFonts w:ascii="Arial" w:hAnsi="Arial" w:cs="Arial"/>
          <w:b/>
          <w:noProof/>
          <w:sz w:val="16"/>
          <w:szCs w:val="16"/>
          <w:lang w:eastAsia="pt-BR"/>
        </w:rPr>
        <w:drawing>
          <wp:inline distT="0" distB="0" distL="0" distR="0">
            <wp:extent cx="588645" cy="604520"/>
            <wp:effectExtent l="0" t="0" r="1905" b="5080"/>
            <wp:docPr id="11" name="Imagem 11" descr="brasao_uepa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sao_uepa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04520"/>
                    </a:xfrm>
                    <a:prstGeom prst="rect">
                      <a:avLst/>
                    </a:prstGeom>
                    <a:noFill/>
                    <a:ln>
                      <a:noFill/>
                    </a:ln>
                  </pic:spPr>
                </pic:pic>
              </a:graphicData>
            </a:graphic>
          </wp:inline>
        </w:drawing>
      </w:r>
    </w:p>
    <w:p w:rsidR="002329CE" w:rsidRPr="008F152C" w:rsidRDefault="002329CE" w:rsidP="00EF158E">
      <w:pPr>
        <w:jc w:val="center"/>
        <w:rPr>
          <w:rFonts w:ascii="Arial" w:hAnsi="Arial" w:cs="Arial"/>
          <w:b/>
          <w:sz w:val="16"/>
          <w:szCs w:val="16"/>
        </w:rPr>
      </w:pPr>
      <w:r w:rsidRPr="008F152C">
        <w:rPr>
          <w:rFonts w:ascii="Arial" w:hAnsi="Arial" w:cs="Arial"/>
          <w:b/>
          <w:sz w:val="16"/>
          <w:szCs w:val="16"/>
        </w:rPr>
        <w:t>UNIVERSIDADE DO ESTADO DO PARÁ</w:t>
      </w:r>
    </w:p>
    <w:p w:rsidR="002329CE" w:rsidRPr="008F152C" w:rsidRDefault="002329CE" w:rsidP="00EF158E">
      <w:pPr>
        <w:jc w:val="center"/>
        <w:rPr>
          <w:rFonts w:ascii="Arial" w:hAnsi="Arial" w:cs="Arial"/>
          <w:b/>
          <w:sz w:val="16"/>
          <w:szCs w:val="16"/>
        </w:rPr>
      </w:pPr>
      <w:r w:rsidRPr="008F152C">
        <w:rPr>
          <w:rFonts w:ascii="Arial" w:hAnsi="Arial" w:cs="Arial"/>
          <w:b/>
          <w:sz w:val="16"/>
          <w:szCs w:val="16"/>
        </w:rPr>
        <w:t>CENTRO DE CIÊNCIAS SOCIAIS E EDUCAÇÃO</w:t>
      </w:r>
    </w:p>
    <w:p w:rsidR="002329CE" w:rsidRPr="008F152C" w:rsidRDefault="002329CE" w:rsidP="00EF158E">
      <w:pPr>
        <w:jc w:val="center"/>
        <w:rPr>
          <w:rFonts w:ascii="Arial" w:hAnsi="Arial" w:cs="Arial"/>
          <w:b/>
          <w:sz w:val="16"/>
          <w:szCs w:val="16"/>
        </w:rPr>
      </w:pPr>
      <w:r w:rsidRPr="008F152C">
        <w:rPr>
          <w:rFonts w:ascii="Arial" w:hAnsi="Arial" w:cs="Arial"/>
          <w:b/>
          <w:sz w:val="16"/>
          <w:szCs w:val="16"/>
        </w:rPr>
        <w:t>COORDENAÇÃO DO CURSO DE CIÊNCIAS NATURAIS</w:t>
      </w:r>
    </w:p>
    <w:p w:rsidR="002329CE" w:rsidRDefault="002329CE" w:rsidP="00EF158E">
      <w:pPr>
        <w:tabs>
          <w:tab w:val="left" w:pos="800"/>
        </w:tabs>
        <w:jc w:val="center"/>
        <w:rPr>
          <w:rFonts w:ascii="Arial" w:hAnsi="Arial" w:cs="Arial"/>
          <w:b/>
          <w:sz w:val="16"/>
          <w:szCs w:val="16"/>
          <w:lang w:val="pt-PT"/>
        </w:rPr>
      </w:pPr>
    </w:p>
    <w:p w:rsidR="002329CE" w:rsidRPr="008F152C" w:rsidRDefault="002329CE" w:rsidP="00EF158E">
      <w:pPr>
        <w:tabs>
          <w:tab w:val="left" w:pos="800"/>
        </w:tabs>
        <w:jc w:val="center"/>
        <w:rPr>
          <w:rFonts w:ascii="Arial" w:hAnsi="Arial" w:cs="Arial"/>
          <w:b/>
          <w:sz w:val="16"/>
          <w:szCs w:val="16"/>
          <w:lang w:val="pt-PT"/>
        </w:rPr>
      </w:pPr>
    </w:p>
    <w:p w:rsidR="002329CE" w:rsidRDefault="002329CE" w:rsidP="00EF158E">
      <w:pPr>
        <w:tabs>
          <w:tab w:val="left" w:pos="800"/>
        </w:tabs>
        <w:jc w:val="center"/>
        <w:rPr>
          <w:rFonts w:ascii="Arial" w:hAnsi="Arial" w:cs="Arial"/>
          <w:b/>
          <w:lang w:val="pt-PT"/>
        </w:rPr>
      </w:pPr>
      <w:r>
        <w:rPr>
          <w:rFonts w:ascii="Arial" w:hAnsi="Arial" w:cs="Arial"/>
          <w:b/>
          <w:lang w:val="pt-PT"/>
        </w:rPr>
        <w:t>FICHA DE AVALIAÇÃO DA PRÉ-BANCA</w:t>
      </w:r>
    </w:p>
    <w:p w:rsidR="002329CE" w:rsidRDefault="002329CE" w:rsidP="00EF158E">
      <w:pPr>
        <w:tabs>
          <w:tab w:val="left" w:pos="800"/>
        </w:tabs>
        <w:jc w:val="center"/>
        <w:rPr>
          <w:rFonts w:ascii="Arial" w:hAnsi="Arial" w:cs="Arial"/>
          <w:b/>
          <w:lang w:val="pt-PT"/>
        </w:rPr>
      </w:pPr>
    </w:p>
    <w:p w:rsidR="002329CE" w:rsidRPr="00F82BD4" w:rsidRDefault="002329CE" w:rsidP="00EF158E">
      <w:pPr>
        <w:tabs>
          <w:tab w:val="left" w:pos="800"/>
        </w:tabs>
        <w:rPr>
          <w:rFonts w:ascii="Arial" w:hAnsi="Arial" w:cs="Arial"/>
          <w:sz w:val="20"/>
          <w:szCs w:val="20"/>
          <w:lang w:val="pt-PT"/>
        </w:rPr>
      </w:pPr>
      <w:r w:rsidRPr="00F82BD4">
        <w:rPr>
          <w:rFonts w:ascii="Arial" w:hAnsi="Arial" w:cs="Arial"/>
          <w:sz w:val="20"/>
          <w:szCs w:val="20"/>
          <w:lang w:val="pt-PT"/>
        </w:rPr>
        <w:t xml:space="preserve">Pedimos a V.Sa. que avalie o seguinte Trabalho de Conclusão de Curso: </w:t>
      </w:r>
    </w:p>
    <w:p w:rsidR="002329CE" w:rsidRDefault="002329CE" w:rsidP="00EF158E">
      <w:pPr>
        <w:tabs>
          <w:tab w:val="left" w:pos="800"/>
        </w:tabs>
        <w:rPr>
          <w:rFonts w:ascii="Arial" w:hAnsi="Arial" w:cs="Arial"/>
          <w:b/>
          <w:lang w:val="pt-PT"/>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00"/>
        <w:gridCol w:w="2340"/>
        <w:gridCol w:w="1980"/>
      </w:tblGrid>
      <w:tr w:rsidR="002329CE" w:rsidRPr="005814A1" w:rsidTr="005814A1">
        <w:trPr>
          <w:trHeight w:val="405"/>
        </w:trPr>
        <w:tc>
          <w:tcPr>
            <w:tcW w:w="1800" w:type="dxa"/>
            <w:tcBorders>
              <w:bottom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DISCENTE:</w:t>
            </w:r>
          </w:p>
        </w:tc>
        <w:tc>
          <w:tcPr>
            <w:tcW w:w="5040" w:type="dxa"/>
            <w:gridSpan w:val="2"/>
            <w:tcBorders>
              <w:bottom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c>
          <w:tcPr>
            <w:tcW w:w="1980" w:type="dxa"/>
            <w:tcBorders>
              <w:bottom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Matrícula:</w:t>
            </w:r>
          </w:p>
        </w:tc>
      </w:tr>
      <w:tr w:rsidR="002329CE" w:rsidRPr="005814A1" w:rsidTr="005814A1">
        <w:trPr>
          <w:trHeight w:val="405"/>
        </w:trPr>
        <w:tc>
          <w:tcPr>
            <w:tcW w:w="1800" w:type="dxa"/>
            <w:tcBorders>
              <w:bottom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DISCENTE:</w:t>
            </w:r>
          </w:p>
        </w:tc>
        <w:tc>
          <w:tcPr>
            <w:tcW w:w="5040" w:type="dxa"/>
            <w:gridSpan w:val="2"/>
            <w:tcBorders>
              <w:bottom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c>
          <w:tcPr>
            <w:tcW w:w="1980" w:type="dxa"/>
            <w:tcBorders>
              <w:bottom w:val="single" w:sz="4" w:space="0" w:color="auto"/>
            </w:tcBorders>
            <w:shd w:val="clear" w:color="auto" w:fill="auto"/>
            <w:vAlign w:val="center"/>
          </w:tcPr>
          <w:p w:rsidR="002329CE" w:rsidRPr="005814A1" w:rsidRDefault="002329CE" w:rsidP="005814A1">
            <w:pPr>
              <w:ind w:right="-702"/>
              <w:rPr>
                <w:rFonts w:ascii="Arial" w:hAnsi="Arial" w:cs="Arial"/>
                <w:sz w:val="20"/>
                <w:szCs w:val="20"/>
              </w:rPr>
            </w:pPr>
            <w:r w:rsidRPr="005814A1">
              <w:rPr>
                <w:rFonts w:ascii="Arial" w:hAnsi="Arial" w:cs="Arial"/>
                <w:b/>
                <w:sz w:val="20"/>
                <w:szCs w:val="20"/>
              </w:rPr>
              <w:t>Matrícula:</w:t>
            </w:r>
          </w:p>
        </w:tc>
      </w:tr>
      <w:tr w:rsidR="005814A1" w:rsidRPr="005814A1" w:rsidTr="005814A1">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 xml:space="preserve">Turma: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jc w:val="center"/>
              <w:rPr>
                <w:rFonts w:ascii="Arial" w:hAnsi="Arial" w:cs="Arial"/>
                <w:b/>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Sub-Turma: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329CE" w:rsidRPr="005814A1" w:rsidRDefault="002329CE" w:rsidP="005814A1">
            <w:pPr>
              <w:ind w:right="-702"/>
              <w:rPr>
                <w:rFonts w:ascii="Arial" w:hAnsi="Arial" w:cs="Arial"/>
                <w:b/>
                <w:sz w:val="20"/>
                <w:szCs w:val="20"/>
              </w:rPr>
            </w:pPr>
            <w:r w:rsidRPr="005814A1">
              <w:rPr>
                <w:rFonts w:ascii="Arial" w:hAnsi="Arial" w:cs="Arial"/>
                <w:b/>
                <w:sz w:val="20"/>
                <w:szCs w:val="20"/>
              </w:rPr>
              <w:t>Núcleo:</w:t>
            </w:r>
          </w:p>
        </w:tc>
      </w:tr>
      <w:tr w:rsidR="002329CE" w:rsidRPr="005814A1" w:rsidTr="005814A1">
        <w:trPr>
          <w:trHeight w:val="407"/>
        </w:trPr>
        <w:tc>
          <w:tcPr>
            <w:tcW w:w="1800" w:type="dxa"/>
            <w:tcBorders>
              <w:top w:val="single" w:sz="4" w:space="0" w:color="auto"/>
            </w:tcBorders>
            <w:shd w:val="clear" w:color="auto" w:fill="auto"/>
            <w:vAlign w:val="center"/>
          </w:tcPr>
          <w:p w:rsidR="002329CE" w:rsidRPr="005814A1" w:rsidRDefault="002329CE" w:rsidP="005814A1">
            <w:pPr>
              <w:ind w:right="-108"/>
              <w:jc w:val="both"/>
              <w:rPr>
                <w:rFonts w:ascii="Arial" w:hAnsi="Arial" w:cs="Arial"/>
                <w:b/>
                <w:sz w:val="20"/>
                <w:szCs w:val="20"/>
              </w:rPr>
            </w:pPr>
            <w:r w:rsidRPr="005814A1">
              <w:rPr>
                <w:rFonts w:ascii="Arial" w:hAnsi="Arial" w:cs="Arial"/>
                <w:b/>
                <w:sz w:val="20"/>
                <w:szCs w:val="20"/>
              </w:rPr>
              <w:t>ORIENTADOR:</w:t>
            </w:r>
          </w:p>
        </w:tc>
        <w:tc>
          <w:tcPr>
            <w:tcW w:w="7020" w:type="dxa"/>
            <w:gridSpan w:val="3"/>
            <w:tcBorders>
              <w:top w:val="single" w:sz="4" w:space="0" w:color="auto"/>
            </w:tcBorders>
            <w:shd w:val="clear" w:color="auto" w:fill="auto"/>
            <w:vAlign w:val="center"/>
          </w:tcPr>
          <w:p w:rsidR="002329CE" w:rsidRPr="005814A1" w:rsidRDefault="002329CE" w:rsidP="005814A1">
            <w:pPr>
              <w:ind w:right="-702"/>
              <w:jc w:val="center"/>
              <w:rPr>
                <w:rFonts w:ascii="Arial" w:hAnsi="Arial" w:cs="Arial"/>
                <w:sz w:val="20"/>
                <w:szCs w:val="20"/>
              </w:rPr>
            </w:pPr>
          </w:p>
        </w:tc>
      </w:tr>
    </w:tbl>
    <w:p w:rsidR="002329CE" w:rsidRDefault="002329CE" w:rsidP="00EF158E">
      <w:pPr>
        <w:tabs>
          <w:tab w:val="left" w:pos="800"/>
        </w:tabs>
        <w:jc w:val="both"/>
        <w:rPr>
          <w:rFonts w:ascii="Arial" w:hAnsi="Arial" w:cs="Arial"/>
          <w:b/>
          <w:lang w:val="pt-PT"/>
        </w:rPr>
      </w:pPr>
    </w:p>
    <w:p w:rsidR="002329CE" w:rsidRPr="00915A73" w:rsidRDefault="002329CE" w:rsidP="00EF158E">
      <w:pPr>
        <w:tabs>
          <w:tab w:val="left" w:pos="800"/>
        </w:tabs>
        <w:jc w:val="both"/>
        <w:rPr>
          <w:rFonts w:ascii="Arial" w:hAnsi="Arial" w:cs="Arial"/>
          <w:lang w:val="pt-PT"/>
        </w:rPr>
      </w:pPr>
      <w:r w:rsidRPr="00F82BD4">
        <w:rPr>
          <w:rFonts w:ascii="Arial" w:hAnsi="Arial" w:cs="Arial"/>
          <w:b/>
          <w:sz w:val="20"/>
          <w:szCs w:val="20"/>
          <w:lang w:val="pt-PT"/>
        </w:rPr>
        <w:t>Título do Trabalho:</w:t>
      </w:r>
      <w:r>
        <w:rPr>
          <w:rFonts w:ascii="Arial" w:hAnsi="Arial" w:cs="Arial"/>
          <w:b/>
          <w:lang w:val="pt-PT"/>
        </w:rPr>
        <w:t xml:space="preserve"> </w:t>
      </w:r>
      <w:r w:rsidRPr="00915A73">
        <w:rPr>
          <w:rFonts w:ascii="Arial" w:hAnsi="Arial" w:cs="Arial"/>
          <w:lang w:val="pt-PT"/>
        </w:rPr>
        <w:t>________________________________________</w:t>
      </w:r>
      <w:r>
        <w:rPr>
          <w:rFonts w:ascii="Arial" w:hAnsi="Arial" w:cs="Arial"/>
          <w:lang w:val="pt-PT"/>
        </w:rPr>
        <w:t>___</w:t>
      </w:r>
      <w:r w:rsidRPr="00915A73">
        <w:rPr>
          <w:rFonts w:ascii="Arial" w:hAnsi="Arial" w:cs="Arial"/>
          <w:lang w:val="pt-PT"/>
        </w:rPr>
        <w:t>______</w:t>
      </w:r>
      <w:r>
        <w:rPr>
          <w:rFonts w:ascii="Arial" w:hAnsi="Arial" w:cs="Arial"/>
          <w:lang w:val="pt-PT"/>
        </w:rPr>
        <w:t>____</w:t>
      </w:r>
    </w:p>
    <w:p w:rsidR="002329CE" w:rsidRPr="00915A73" w:rsidRDefault="002329CE" w:rsidP="00EF158E">
      <w:pPr>
        <w:tabs>
          <w:tab w:val="left" w:pos="800"/>
        </w:tabs>
        <w:jc w:val="both"/>
        <w:rPr>
          <w:rFonts w:ascii="Arial" w:hAnsi="Arial" w:cs="Arial"/>
          <w:lang w:val="pt-PT"/>
        </w:rPr>
      </w:pPr>
      <w:r w:rsidRPr="00915A73">
        <w:rPr>
          <w:rFonts w:ascii="Arial" w:hAnsi="Arial" w:cs="Arial"/>
          <w:lang w:val="pt-PT"/>
        </w:rPr>
        <w:t>______________________________________________________________________________________________________________________________</w:t>
      </w:r>
      <w:r>
        <w:rPr>
          <w:rFonts w:ascii="Arial" w:hAnsi="Arial" w:cs="Arial"/>
          <w:lang w:val="pt-PT"/>
        </w:rPr>
        <w:t>________</w:t>
      </w:r>
    </w:p>
    <w:p w:rsidR="002329CE" w:rsidRDefault="002329CE" w:rsidP="00EF158E">
      <w:pPr>
        <w:jc w:val="both"/>
        <w:rPr>
          <w:rFonts w:ascii="Arial" w:hAnsi="Arial" w:cs="Arial"/>
          <w:b/>
          <w:sz w:val="20"/>
          <w:szCs w:val="20"/>
        </w:rPr>
      </w:pPr>
    </w:p>
    <w:p w:rsidR="002329CE" w:rsidRDefault="002329CE" w:rsidP="00EF158E">
      <w:pPr>
        <w:jc w:val="both"/>
        <w:rPr>
          <w:rFonts w:ascii="Arial" w:hAnsi="Arial" w:cs="Arial"/>
          <w:sz w:val="20"/>
          <w:szCs w:val="20"/>
        </w:rPr>
      </w:pPr>
      <w:r w:rsidRPr="00F82BD4">
        <w:rPr>
          <w:rFonts w:ascii="Arial" w:hAnsi="Arial" w:cs="Arial"/>
          <w:sz w:val="20"/>
          <w:szCs w:val="20"/>
        </w:rPr>
        <w:t>Favor, fazer seus comentários abaixo sobre as etapas do trabalho e encaminhar este documento à Coordenação de TCC até o dia ______________________.</w:t>
      </w:r>
    </w:p>
    <w:p w:rsidR="002329CE" w:rsidRPr="00F82BD4" w:rsidRDefault="002329CE" w:rsidP="00EF158E">
      <w:pPr>
        <w:jc w:val="both"/>
        <w:rPr>
          <w:rFonts w:ascii="Arial" w:hAnsi="Arial" w:cs="Arial"/>
          <w:sz w:val="20"/>
          <w:szCs w:val="20"/>
        </w:rPr>
      </w:pPr>
    </w:p>
    <w:p w:rsidR="002329CE" w:rsidRDefault="002329CE" w:rsidP="00EF158E">
      <w:pPr>
        <w:jc w:val="right"/>
        <w:rPr>
          <w:rFonts w:ascii="Arial" w:hAnsi="Arial" w:cs="Arial"/>
          <w:b/>
          <w:sz w:val="20"/>
          <w:szCs w:val="20"/>
        </w:rPr>
      </w:pPr>
      <w:r>
        <w:rPr>
          <w:rFonts w:ascii="Arial" w:hAnsi="Arial" w:cs="Arial"/>
          <w:b/>
          <w:sz w:val="20"/>
          <w:szCs w:val="20"/>
        </w:rPr>
        <w:t xml:space="preserve">Atenciosamente, </w:t>
      </w:r>
    </w:p>
    <w:p w:rsidR="002329CE" w:rsidRDefault="002329CE" w:rsidP="00EF158E">
      <w:pPr>
        <w:jc w:val="right"/>
        <w:rPr>
          <w:rFonts w:ascii="Arial" w:hAnsi="Arial" w:cs="Arial"/>
          <w:b/>
          <w:sz w:val="20"/>
          <w:szCs w:val="20"/>
        </w:rPr>
      </w:pPr>
      <w:r>
        <w:rPr>
          <w:rFonts w:ascii="Arial" w:hAnsi="Arial" w:cs="Arial"/>
          <w:b/>
          <w:sz w:val="20"/>
          <w:szCs w:val="20"/>
        </w:rPr>
        <w:t>Coordenação de TCC</w:t>
      </w:r>
    </w:p>
    <w:p w:rsidR="002329CE" w:rsidRDefault="002329CE" w:rsidP="00EF158E">
      <w:pPr>
        <w:rPr>
          <w:rFonts w:ascii="Arial" w:hAnsi="Arial" w:cs="Arial"/>
          <w:b/>
          <w:sz w:val="20"/>
          <w:szCs w:val="20"/>
        </w:rPr>
      </w:pPr>
    </w:p>
    <w:p w:rsidR="002329CE" w:rsidRDefault="002329CE" w:rsidP="002329CE">
      <w:pPr>
        <w:numPr>
          <w:ilvl w:val="0"/>
          <w:numId w:val="28"/>
        </w:numPr>
        <w:tabs>
          <w:tab w:val="clear" w:pos="720"/>
          <w:tab w:val="num" w:pos="360"/>
        </w:tabs>
        <w:ind w:hanging="720"/>
        <w:jc w:val="both"/>
        <w:rPr>
          <w:rFonts w:ascii="Arial" w:hAnsi="Arial" w:cs="Arial"/>
          <w:b/>
          <w:sz w:val="20"/>
          <w:szCs w:val="20"/>
        </w:rPr>
      </w:pPr>
      <w:r>
        <w:rPr>
          <w:rFonts w:ascii="Arial" w:hAnsi="Arial" w:cs="Arial"/>
          <w:b/>
          <w:sz w:val="20"/>
          <w:szCs w:val="20"/>
        </w:rPr>
        <w:t>O título está de acordo com o conteúdo do trabalho? Em caso negativo, sugerir modificações.</w:t>
      </w:r>
    </w:p>
    <w:p w:rsidR="002329CE" w:rsidRDefault="002329CE" w:rsidP="00EF158E">
      <w:pPr>
        <w:tabs>
          <w:tab w:val="num" w:pos="360"/>
        </w:tabs>
        <w:ind w:left="720" w:hanging="72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left="720" w:hanging="72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2329CE">
      <w:pPr>
        <w:numPr>
          <w:ilvl w:val="0"/>
          <w:numId w:val="28"/>
        </w:numPr>
        <w:tabs>
          <w:tab w:val="clear" w:pos="720"/>
          <w:tab w:val="num" w:pos="360"/>
        </w:tabs>
        <w:ind w:hanging="720"/>
        <w:jc w:val="both"/>
        <w:rPr>
          <w:rFonts w:ascii="Arial" w:hAnsi="Arial" w:cs="Arial"/>
          <w:b/>
          <w:sz w:val="20"/>
          <w:szCs w:val="20"/>
        </w:rPr>
      </w:pPr>
      <w:r>
        <w:rPr>
          <w:rFonts w:ascii="Arial" w:hAnsi="Arial" w:cs="Arial"/>
          <w:b/>
          <w:sz w:val="20"/>
          <w:szCs w:val="20"/>
        </w:rPr>
        <w:t>Os termos de indexação e os resumos são informativos? Em caso negativo, sugerir modificações.</w:t>
      </w:r>
    </w:p>
    <w:p w:rsidR="002329CE" w:rsidRDefault="002329CE" w:rsidP="00EF158E">
      <w:pPr>
        <w:tabs>
          <w:tab w:val="num" w:pos="360"/>
        </w:tabs>
        <w:ind w:left="720" w:hanging="72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left="1080" w:hanging="108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left="1080" w:hanging="108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hanging="1080"/>
        <w:jc w:val="both"/>
        <w:rPr>
          <w:rFonts w:ascii="Arial" w:hAnsi="Arial" w:cs="Arial"/>
          <w:b/>
          <w:sz w:val="20"/>
          <w:szCs w:val="20"/>
        </w:rPr>
      </w:pPr>
    </w:p>
    <w:p w:rsidR="002329CE" w:rsidRDefault="002329CE" w:rsidP="002329CE">
      <w:pPr>
        <w:numPr>
          <w:ilvl w:val="0"/>
          <w:numId w:val="28"/>
        </w:numPr>
        <w:tabs>
          <w:tab w:val="clear" w:pos="720"/>
          <w:tab w:val="num" w:pos="360"/>
        </w:tabs>
        <w:ind w:hanging="720"/>
        <w:jc w:val="both"/>
        <w:rPr>
          <w:rFonts w:ascii="Arial" w:hAnsi="Arial" w:cs="Arial"/>
          <w:b/>
          <w:sz w:val="20"/>
          <w:szCs w:val="20"/>
        </w:rPr>
      </w:pPr>
      <w:r>
        <w:rPr>
          <w:rFonts w:ascii="Arial" w:hAnsi="Arial" w:cs="Arial"/>
          <w:b/>
          <w:sz w:val="20"/>
          <w:szCs w:val="20"/>
        </w:rPr>
        <w:t>A introdução está adequada ao assunto? Em caso negativo, sugerir modificações.</w:t>
      </w:r>
    </w:p>
    <w:p w:rsidR="002329CE" w:rsidRDefault="002329CE" w:rsidP="00EF158E">
      <w:pPr>
        <w:tabs>
          <w:tab w:val="num" w:pos="360"/>
        </w:tabs>
        <w:ind w:left="720" w:hanging="72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left="720" w:hanging="72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left="720" w:hanging="72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2329CE">
      <w:pPr>
        <w:numPr>
          <w:ilvl w:val="0"/>
          <w:numId w:val="28"/>
        </w:numPr>
        <w:tabs>
          <w:tab w:val="clear" w:pos="720"/>
          <w:tab w:val="num" w:pos="360"/>
        </w:tabs>
        <w:ind w:hanging="720"/>
        <w:jc w:val="both"/>
        <w:rPr>
          <w:rFonts w:ascii="Arial" w:hAnsi="Arial" w:cs="Arial"/>
          <w:b/>
          <w:sz w:val="20"/>
          <w:szCs w:val="20"/>
        </w:rPr>
      </w:pPr>
      <w:r>
        <w:rPr>
          <w:rFonts w:ascii="Arial" w:hAnsi="Arial" w:cs="Arial"/>
          <w:b/>
          <w:sz w:val="20"/>
          <w:szCs w:val="20"/>
        </w:rPr>
        <w:t xml:space="preserve">Os objetivos estão claros e bem delimitados? Foram alcançados? Em caso negativo, sugerir modificações. </w:t>
      </w:r>
    </w:p>
    <w:p w:rsidR="002329CE" w:rsidRDefault="002329CE" w:rsidP="00EF158E">
      <w:pPr>
        <w:tabs>
          <w:tab w:val="num" w:pos="360"/>
        </w:tabs>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2329CE">
      <w:pPr>
        <w:numPr>
          <w:ilvl w:val="0"/>
          <w:numId w:val="28"/>
        </w:numPr>
        <w:tabs>
          <w:tab w:val="clear" w:pos="720"/>
          <w:tab w:val="num" w:pos="360"/>
        </w:tabs>
        <w:ind w:hanging="720"/>
        <w:jc w:val="both"/>
        <w:rPr>
          <w:rFonts w:ascii="Arial" w:hAnsi="Arial" w:cs="Arial"/>
          <w:b/>
          <w:sz w:val="20"/>
          <w:szCs w:val="20"/>
        </w:rPr>
      </w:pPr>
      <w:r>
        <w:rPr>
          <w:rFonts w:ascii="Arial" w:hAnsi="Arial" w:cs="Arial"/>
          <w:b/>
          <w:sz w:val="20"/>
          <w:szCs w:val="20"/>
        </w:rPr>
        <w:t>O referencial teórico está adequado ao trabalho? Em caso negativo, sugerir modificações</w:t>
      </w:r>
    </w:p>
    <w:p w:rsidR="002329CE" w:rsidRDefault="002329CE" w:rsidP="00EF158E">
      <w:pPr>
        <w:tabs>
          <w:tab w:val="num" w:pos="360"/>
        </w:tabs>
        <w:ind w:left="720" w:hanging="72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left="720" w:hanging="72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left="720" w:hanging="72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left="720" w:hanging="720"/>
        <w:jc w:val="both"/>
        <w:rPr>
          <w:rFonts w:ascii="Arial" w:hAnsi="Arial" w:cs="Arial"/>
          <w:b/>
          <w:sz w:val="20"/>
          <w:szCs w:val="20"/>
        </w:rPr>
      </w:pPr>
    </w:p>
    <w:p w:rsidR="002329CE" w:rsidRDefault="002329CE" w:rsidP="002329CE">
      <w:pPr>
        <w:numPr>
          <w:ilvl w:val="0"/>
          <w:numId w:val="28"/>
        </w:numPr>
        <w:tabs>
          <w:tab w:val="clear" w:pos="720"/>
          <w:tab w:val="num" w:pos="360"/>
        </w:tabs>
        <w:ind w:hanging="720"/>
        <w:jc w:val="both"/>
        <w:rPr>
          <w:rFonts w:ascii="Arial" w:hAnsi="Arial" w:cs="Arial"/>
          <w:b/>
          <w:sz w:val="20"/>
          <w:szCs w:val="20"/>
        </w:rPr>
      </w:pPr>
      <w:r>
        <w:rPr>
          <w:rFonts w:ascii="Arial" w:hAnsi="Arial" w:cs="Arial"/>
          <w:b/>
          <w:sz w:val="20"/>
          <w:szCs w:val="20"/>
        </w:rPr>
        <w:t>As citações utilizadas estão corretas? Em caso negativo, sugerir modificações.</w:t>
      </w:r>
    </w:p>
    <w:p w:rsidR="002329CE" w:rsidRDefault="002329CE" w:rsidP="00EF158E">
      <w:pPr>
        <w:tabs>
          <w:tab w:val="num" w:pos="360"/>
        </w:tabs>
        <w:ind w:left="360" w:hanging="360"/>
        <w:jc w:val="both"/>
        <w:rPr>
          <w:rFonts w:ascii="Arial" w:hAnsi="Arial" w:cs="Arial"/>
          <w:b/>
          <w:sz w:val="20"/>
          <w:szCs w:val="20"/>
        </w:rPr>
      </w:pPr>
      <w:r>
        <w:rPr>
          <w:rFonts w:ascii="Arial" w:hAnsi="Arial" w:cs="Arial"/>
          <w:b/>
          <w:sz w:val="20"/>
          <w:szCs w:val="20"/>
        </w:rPr>
        <w:lastRenderedPageBreak/>
        <w:t>____________________________________________________________________________</w:t>
      </w:r>
    </w:p>
    <w:p w:rsidR="002329CE" w:rsidRDefault="002329CE" w:rsidP="00EF158E">
      <w:pPr>
        <w:tabs>
          <w:tab w:val="num" w:pos="360"/>
        </w:tabs>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tabs>
          <w:tab w:val="num" w:pos="360"/>
        </w:tabs>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ind w:left="360"/>
        <w:jc w:val="both"/>
        <w:rPr>
          <w:rFonts w:ascii="Arial" w:hAnsi="Arial" w:cs="Arial"/>
          <w:b/>
          <w:sz w:val="20"/>
          <w:szCs w:val="20"/>
        </w:rPr>
      </w:pPr>
    </w:p>
    <w:p w:rsidR="002329CE" w:rsidRDefault="002329CE" w:rsidP="002329CE">
      <w:pPr>
        <w:numPr>
          <w:ilvl w:val="0"/>
          <w:numId w:val="28"/>
        </w:numPr>
        <w:tabs>
          <w:tab w:val="clear" w:pos="720"/>
          <w:tab w:val="num" w:pos="360"/>
        </w:tabs>
        <w:ind w:hanging="720"/>
        <w:jc w:val="both"/>
        <w:rPr>
          <w:rFonts w:ascii="Arial" w:hAnsi="Arial" w:cs="Arial"/>
          <w:b/>
          <w:sz w:val="20"/>
          <w:szCs w:val="20"/>
        </w:rPr>
      </w:pPr>
      <w:r>
        <w:rPr>
          <w:rFonts w:ascii="Arial" w:hAnsi="Arial" w:cs="Arial"/>
          <w:b/>
          <w:sz w:val="20"/>
          <w:szCs w:val="20"/>
        </w:rPr>
        <w:t>A metodologia utilizada está correta? Em caso negativo, sugerir modificações.</w:t>
      </w:r>
    </w:p>
    <w:p w:rsidR="002329CE" w:rsidRDefault="002329CE" w:rsidP="00EF158E">
      <w:pPr>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ind w:left="360" w:hanging="360"/>
        <w:jc w:val="both"/>
        <w:rPr>
          <w:rFonts w:ascii="Arial" w:hAnsi="Arial" w:cs="Arial"/>
          <w:b/>
          <w:sz w:val="20"/>
          <w:szCs w:val="20"/>
        </w:rPr>
      </w:pPr>
    </w:p>
    <w:p w:rsidR="002329CE" w:rsidRDefault="002329CE" w:rsidP="002329CE">
      <w:pPr>
        <w:numPr>
          <w:ilvl w:val="0"/>
          <w:numId w:val="28"/>
        </w:numPr>
        <w:tabs>
          <w:tab w:val="clear" w:pos="720"/>
          <w:tab w:val="num" w:pos="360"/>
        </w:tabs>
        <w:ind w:left="360"/>
        <w:jc w:val="both"/>
        <w:rPr>
          <w:rFonts w:ascii="Arial" w:hAnsi="Arial" w:cs="Arial"/>
          <w:b/>
          <w:sz w:val="20"/>
          <w:szCs w:val="20"/>
        </w:rPr>
      </w:pPr>
      <w:r>
        <w:rPr>
          <w:rFonts w:ascii="Arial" w:hAnsi="Arial" w:cs="Arial"/>
          <w:b/>
          <w:sz w:val="20"/>
          <w:szCs w:val="20"/>
        </w:rPr>
        <w:t>Os resultados alcançados estão bem apresentados e discutidos? Em caso negativo, sugerir modificações</w:t>
      </w:r>
    </w:p>
    <w:p w:rsidR="002329CE" w:rsidRDefault="002329CE" w:rsidP="00EF158E">
      <w:pPr>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ind w:left="360" w:hanging="360"/>
        <w:jc w:val="both"/>
        <w:rPr>
          <w:rFonts w:ascii="Arial" w:hAnsi="Arial" w:cs="Arial"/>
          <w:b/>
          <w:sz w:val="20"/>
          <w:szCs w:val="20"/>
        </w:rPr>
      </w:pPr>
    </w:p>
    <w:p w:rsidR="002329CE" w:rsidRDefault="002329CE" w:rsidP="002329CE">
      <w:pPr>
        <w:numPr>
          <w:ilvl w:val="0"/>
          <w:numId w:val="28"/>
        </w:numPr>
        <w:tabs>
          <w:tab w:val="clear" w:pos="720"/>
          <w:tab w:val="num" w:pos="360"/>
        </w:tabs>
        <w:ind w:left="360"/>
        <w:jc w:val="both"/>
        <w:rPr>
          <w:rFonts w:ascii="Arial" w:hAnsi="Arial" w:cs="Arial"/>
          <w:b/>
          <w:sz w:val="20"/>
          <w:szCs w:val="20"/>
        </w:rPr>
      </w:pPr>
      <w:r>
        <w:rPr>
          <w:rFonts w:ascii="Arial" w:hAnsi="Arial" w:cs="Arial"/>
          <w:b/>
          <w:sz w:val="20"/>
          <w:szCs w:val="20"/>
        </w:rPr>
        <w:t>As conclusões estão de acordo com o conteúdo do trabalho? Em caso negativo, sugerir modificações.</w:t>
      </w:r>
    </w:p>
    <w:p w:rsidR="002329CE" w:rsidRDefault="002329CE" w:rsidP="00EF158E">
      <w:pPr>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ind w:left="360" w:hanging="360"/>
        <w:jc w:val="both"/>
        <w:rPr>
          <w:rFonts w:ascii="Arial" w:hAnsi="Arial" w:cs="Arial"/>
          <w:b/>
          <w:sz w:val="20"/>
          <w:szCs w:val="20"/>
        </w:rPr>
      </w:pPr>
      <w:r>
        <w:rPr>
          <w:rFonts w:ascii="Arial" w:hAnsi="Arial" w:cs="Arial"/>
          <w:b/>
          <w:sz w:val="20"/>
          <w:szCs w:val="20"/>
        </w:rPr>
        <w:t>____________________________________________________________________________</w:t>
      </w:r>
    </w:p>
    <w:p w:rsidR="002329CE" w:rsidRDefault="002329CE" w:rsidP="00EF158E">
      <w:pPr>
        <w:ind w:left="360" w:hanging="360"/>
        <w:jc w:val="both"/>
        <w:rPr>
          <w:rFonts w:ascii="Arial" w:hAnsi="Arial" w:cs="Arial"/>
          <w:b/>
          <w:sz w:val="20"/>
          <w:szCs w:val="20"/>
        </w:rPr>
      </w:pPr>
    </w:p>
    <w:p w:rsidR="002329CE" w:rsidRDefault="002329CE" w:rsidP="002329CE">
      <w:pPr>
        <w:numPr>
          <w:ilvl w:val="0"/>
          <w:numId w:val="28"/>
        </w:numPr>
        <w:tabs>
          <w:tab w:val="clear" w:pos="720"/>
          <w:tab w:val="num" w:pos="360"/>
        </w:tabs>
        <w:ind w:left="360"/>
        <w:jc w:val="both"/>
        <w:rPr>
          <w:rFonts w:ascii="Arial" w:hAnsi="Arial" w:cs="Arial"/>
          <w:b/>
          <w:sz w:val="20"/>
          <w:szCs w:val="20"/>
        </w:rPr>
      </w:pPr>
      <w:r>
        <w:rPr>
          <w:rFonts w:ascii="Arial" w:hAnsi="Arial" w:cs="Arial"/>
          <w:b/>
          <w:sz w:val="20"/>
          <w:szCs w:val="20"/>
        </w:rPr>
        <w:t>Marque o resultado da avaliação abaixo:</w:t>
      </w:r>
    </w:p>
    <w:p w:rsidR="002329CE" w:rsidRDefault="002329CE" w:rsidP="00EF158E">
      <w:pPr>
        <w:ind w:left="360" w:hanging="360"/>
        <w:jc w:val="both"/>
        <w:rPr>
          <w:rFonts w:ascii="Arial" w:hAnsi="Arial" w:cs="Arial"/>
          <w:b/>
          <w:sz w:val="20"/>
          <w:szCs w:val="20"/>
        </w:rPr>
      </w:pPr>
    </w:p>
    <w:p w:rsidR="002329CE" w:rsidRDefault="002329CE" w:rsidP="00EF158E">
      <w:pPr>
        <w:ind w:left="360" w:hanging="360"/>
        <w:rPr>
          <w:rFonts w:ascii="Arial" w:hAnsi="Arial" w:cs="Arial"/>
          <w:b/>
          <w:sz w:val="20"/>
          <w:szCs w:val="20"/>
        </w:rPr>
      </w:pPr>
      <w:r>
        <w:rPr>
          <w:rFonts w:ascii="Arial" w:hAnsi="Arial" w:cs="Arial"/>
          <w:b/>
          <w:sz w:val="20"/>
          <w:szCs w:val="20"/>
        </w:rPr>
        <w:t xml:space="preserve">(       ) APROVADO </w:t>
      </w: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r>
        <w:rPr>
          <w:rFonts w:ascii="Arial" w:hAnsi="Arial" w:cs="Arial"/>
          <w:b/>
          <w:sz w:val="20"/>
          <w:szCs w:val="20"/>
        </w:rPr>
        <w:t>(       ) APROVADO COM RESTRIÇÕES</w:t>
      </w: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r>
        <w:rPr>
          <w:rFonts w:ascii="Arial" w:hAnsi="Arial" w:cs="Arial"/>
          <w:b/>
          <w:sz w:val="20"/>
          <w:szCs w:val="20"/>
        </w:rPr>
        <w:t>(       ) REPROVADO</w:t>
      </w: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p>
    <w:p w:rsidR="002329CE" w:rsidRDefault="002329CE" w:rsidP="00EF158E">
      <w:pPr>
        <w:ind w:left="360" w:hanging="360"/>
        <w:jc w:val="right"/>
        <w:rPr>
          <w:rFonts w:ascii="Arial" w:hAnsi="Arial" w:cs="Arial"/>
          <w:b/>
          <w:sz w:val="20"/>
          <w:szCs w:val="20"/>
        </w:rPr>
      </w:pPr>
      <w:r>
        <w:rPr>
          <w:rFonts w:ascii="Arial" w:hAnsi="Arial" w:cs="Arial"/>
          <w:b/>
          <w:sz w:val="20"/>
          <w:szCs w:val="20"/>
        </w:rPr>
        <w:t>Data: __________ de _______________ de 20___.</w:t>
      </w: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p>
    <w:p w:rsidR="002329CE" w:rsidRDefault="002329CE" w:rsidP="00EF158E">
      <w:pPr>
        <w:ind w:left="360" w:hanging="360"/>
        <w:rPr>
          <w:rFonts w:ascii="Arial" w:hAnsi="Arial" w:cs="Arial"/>
          <w:b/>
          <w:sz w:val="20"/>
          <w:szCs w:val="20"/>
        </w:rPr>
      </w:pPr>
    </w:p>
    <w:p w:rsidR="002329CE" w:rsidRDefault="002329CE" w:rsidP="00EF158E">
      <w:pPr>
        <w:ind w:left="360" w:hanging="360"/>
        <w:jc w:val="right"/>
        <w:rPr>
          <w:rFonts w:ascii="Arial" w:hAnsi="Arial" w:cs="Arial"/>
          <w:b/>
          <w:sz w:val="20"/>
          <w:szCs w:val="20"/>
        </w:rPr>
      </w:pPr>
      <w:r>
        <w:rPr>
          <w:rFonts w:ascii="Arial" w:hAnsi="Arial" w:cs="Arial"/>
          <w:b/>
          <w:sz w:val="20"/>
          <w:szCs w:val="20"/>
        </w:rPr>
        <w:t>_____________________________________________</w:t>
      </w:r>
    </w:p>
    <w:p w:rsidR="002329CE" w:rsidRDefault="002329CE" w:rsidP="00EF158E">
      <w:pPr>
        <w:ind w:left="360" w:hanging="360"/>
        <w:jc w:val="center"/>
        <w:rPr>
          <w:rFonts w:ascii="Arial" w:hAnsi="Arial" w:cs="Arial"/>
          <w:b/>
          <w:sz w:val="20"/>
          <w:szCs w:val="20"/>
        </w:rPr>
      </w:pPr>
      <w:r>
        <w:rPr>
          <w:rFonts w:ascii="Arial" w:hAnsi="Arial" w:cs="Arial"/>
          <w:b/>
          <w:sz w:val="20"/>
          <w:szCs w:val="20"/>
        </w:rPr>
        <w:t xml:space="preserve">                                                        Membro Examinador</w:t>
      </w:r>
    </w:p>
    <w:p w:rsidR="002329CE" w:rsidRDefault="002329CE" w:rsidP="00EF158E">
      <w:pPr>
        <w:ind w:left="360" w:hanging="360"/>
        <w:jc w:val="center"/>
        <w:rPr>
          <w:rFonts w:ascii="Arial" w:hAnsi="Arial" w:cs="Arial"/>
          <w:b/>
          <w:sz w:val="20"/>
          <w:szCs w:val="20"/>
        </w:rPr>
      </w:pPr>
    </w:p>
    <w:p w:rsidR="002329CE" w:rsidRDefault="002329CE" w:rsidP="00EF158E">
      <w:pPr>
        <w:ind w:left="360" w:hanging="360"/>
        <w:jc w:val="center"/>
        <w:rPr>
          <w:rFonts w:ascii="Arial" w:hAnsi="Arial" w:cs="Arial"/>
          <w:b/>
          <w:sz w:val="20"/>
          <w:szCs w:val="20"/>
        </w:rPr>
      </w:pPr>
    </w:p>
    <w:p w:rsidR="002329CE" w:rsidRDefault="002329CE" w:rsidP="00EF158E">
      <w:pPr>
        <w:ind w:left="360" w:hanging="360"/>
        <w:jc w:val="center"/>
        <w:rPr>
          <w:rFonts w:ascii="Arial" w:hAnsi="Arial" w:cs="Arial"/>
          <w:b/>
          <w:sz w:val="20"/>
          <w:szCs w:val="20"/>
        </w:rPr>
      </w:pPr>
    </w:p>
    <w:p w:rsidR="002329CE" w:rsidRDefault="002329CE" w:rsidP="00EF158E">
      <w:pPr>
        <w:ind w:left="360" w:hanging="360"/>
        <w:jc w:val="center"/>
        <w:rPr>
          <w:rFonts w:ascii="Arial" w:hAnsi="Arial" w:cs="Arial"/>
          <w:b/>
          <w:sz w:val="20"/>
          <w:szCs w:val="20"/>
        </w:rPr>
      </w:pPr>
    </w:p>
    <w:p w:rsidR="002329CE" w:rsidRDefault="002329CE" w:rsidP="00EF158E">
      <w:pPr>
        <w:ind w:left="360" w:hanging="360"/>
        <w:jc w:val="center"/>
        <w:rPr>
          <w:rFonts w:ascii="Arial" w:hAnsi="Arial" w:cs="Arial"/>
          <w:b/>
          <w:sz w:val="20"/>
          <w:szCs w:val="20"/>
        </w:rPr>
      </w:pPr>
    </w:p>
    <w:p w:rsidR="002329CE" w:rsidRDefault="002329CE" w:rsidP="00EF158E">
      <w:pPr>
        <w:ind w:left="360" w:hanging="360"/>
        <w:jc w:val="center"/>
        <w:rPr>
          <w:rFonts w:ascii="Arial" w:hAnsi="Arial" w:cs="Arial"/>
          <w:b/>
          <w:sz w:val="20"/>
          <w:szCs w:val="20"/>
        </w:rPr>
      </w:pPr>
    </w:p>
    <w:p w:rsidR="002329CE" w:rsidRDefault="002329CE" w:rsidP="00EF158E">
      <w:pPr>
        <w:ind w:left="360" w:hanging="360"/>
        <w:jc w:val="center"/>
        <w:rPr>
          <w:rFonts w:ascii="Arial" w:hAnsi="Arial" w:cs="Arial"/>
          <w:b/>
          <w:sz w:val="20"/>
          <w:szCs w:val="20"/>
        </w:rPr>
      </w:pPr>
    </w:p>
    <w:p w:rsidR="002329CE" w:rsidRDefault="002329CE" w:rsidP="00EF158E">
      <w:pPr>
        <w:ind w:left="360" w:hanging="360"/>
        <w:jc w:val="center"/>
        <w:rPr>
          <w:rFonts w:ascii="Arial" w:hAnsi="Arial" w:cs="Arial"/>
          <w:b/>
          <w:sz w:val="20"/>
          <w:szCs w:val="20"/>
        </w:rPr>
      </w:pPr>
    </w:p>
    <w:p w:rsidR="002329CE" w:rsidRDefault="002329CE" w:rsidP="00EF158E">
      <w:pPr>
        <w:ind w:left="360" w:hanging="360"/>
        <w:jc w:val="center"/>
        <w:rPr>
          <w:rFonts w:ascii="Arial" w:hAnsi="Arial" w:cs="Arial"/>
          <w:b/>
          <w:sz w:val="20"/>
          <w:szCs w:val="20"/>
        </w:rPr>
      </w:pPr>
    </w:p>
    <w:p w:rsidR="002329CE" w:rsidRDefault="002329CE" w:rsidP="00EF158E">
      <w:pPr>
        <w:ind w:left="360" w:hanging="360"/>
        <w:jc w:val="center"/>
        <w:rPr>
          <w:rFonts w:ascii="Arial" w:hAnsi="Arial" w:cs="Arial"/>
          <w:b/>
          <w:sz w:val="20"/>
          <w:szCs w:val="20"/>
        </w:rPr>
      </w:pPr>
    </w:p>
    <w:p w:rsidR="002329CE" w:rsidRDefault="002329CE" w:rsidP="00EF158E">
      <w:pPr>
        <w:ind w:left="360" w:hanging="360"/>
        <w:jc w:val="center"/>
        <w:rPr>
          <w:rFonts w:ascii="Arial" w:hAnsi="Arial" w:cs="Arial"/>
          <w:b/>
          <w:sz w:val="20"/>
          <w:szCs w:val="20"/>
        </w:rPr>
      </w:pPr>
    </w:p>
    <w:p w:rsidR="002329CE" w:rsidRDefault="002329CE" w:rsidP="00EF158E">
      <w:pPr>
        <w:ind w:left="360" w:hanging="360"/>
        <w:jc w:val="center"/>
        <w:rPr>
          <w:rFonts w:ascii="Arial" w:hAnsi="Arial" w:cs="Arial"/>
          <w:b/>
          <w:sz w:val="20"/>
          <w:szCs w:val="20"/>
        </w:rPr>
      </w:pPr>
    </w:p>
    <w:p w:rsidR="002329CE" w:rsidRPr="00AE48E8" w:rsidRDefault="002329CE" w:rsidP="00EF158E">
      <w:pPr>
        <w:spacing w:line="360" w:lineRule="auto"/>
        <w:ind w:left="-720" w:right="22" w:firstLine="720"/>
        <w:jc w:val="right"/>
        <w:rPr>
          <w:rFonts w:ascii="Arial" w:hAnsi="Arial" w:cs="Arial"/>
          <w:sz w:val="20"/>
          <w:szCs w:val="20"/>
        </w:rPr>
      </w:pPr>
      <w:r w:rsidRPr="00AE48E8">
        <w:rPr>
          <w:rFonts w:ascii="Arial" w:hAnsi="Arial" w:cs="Arial"/>
          <w:sz w:val="20"/>
          <w:szCs w:val="20"/>
        </w:rPr>
        <w:t xml:space="preserve">     ______________________________</w:t>
      </w:r>
    </w:p>
    <w:p w:rsidR="002329CE" w:rsidRPr="00AE48E8" w:rsidRDefault="00461B82" w:rsidP="00EF158E">
      <w:pPr>
        <w:ind w:left="-720" w:firstLine="720"/>
        <w:jc w:val="right"/>
        <w:rPr>
          <w:rFonts w:ascii="Arial" w:hAnsi="Arial" w:cs="Arial"/>
          <w:i/>
          <w:sz w:val="20"/>
          <w:szCs w:val="20"/>
        </w:rPr>
      </w:pPr>
      <w:r>
        <w:rPr>
          <w:rFonts w:ascii="Arial" w:hAnsi="Arial" w:cs="Arial"/>
          <w:i/>
          <w:sz w:val="20"/>
          <w:szCs w:val="20"/>
        </w:rPr>
        <w:t>Clarisse Beltrão Smith</w:t>
      </w:r>
    </w:p>
    <w:p w:rsidR="002329CE" w:rsidRPr="00AE48E8" w:rsidRDefault="002329CE" w:rsidP="00EF158E">
      <w:pPr>
        <w:ind w:left="3528" w:firstLine="720"/>
        <w:jc w:val="right"/>
        <w:rPr>
          <w:rFonts w:ascii="Arial" w:hAnsi="Arial" w:cs="Arial"/>
          <w:i/>
          <w:sz w:val="20"/>
          <w:szCs w:val="20"/>
        </w:rPr>
      </w:pPr>
      <w:r w:rsidRPr="00AE48E8">
        <w:rPr>
          <w:rFonts w:ascii="Arial" w:hAnsi="Arial" w:cs="Arial"/>
          <w:i/>
          <w:sz w:val="20"/>
          <w:szCs w:val="20"/>
        </w:rPr>
        <w:t xml:space="preserve">               Coordenação de TCC/CNAT – UEPA</w:t>
      </w:r>
    </w:p>
    <w:p w:rsidR="002329CE" w:rsidRDefault="002329CE" w:rsidP="00EF158E">
      <w:pPr>
        <w:tabs>
          <w:tab w:val="left" w:pos="800"/>
        </w:tabs>
        <w:jc w:val="center"/>
        <w:rPr>
          <w:rFonts w:ascii="Arial" w:hAnsi="Arial" w:cs="Arial"/>
          <w:b/>
          <w:lang w:val="pt-PT"/>
        </w:rPr>
      </w:pPr>
    </w:p>
    <w:p w:rsidR="002329CE" w:rsidRDefault="00DE2CE7" w:rsidP="00EF158E">
      <w:pPr>
        <w:tabs>
          <w:tab w:val="left" w:pos="800"/>
        </w:tabs>
        <w:jc w:val="center"/>
        <w:rPr>
          <w:rFonts w:ascii="Arial" w:hAnsi="Arial" w:cs="Arial"/>
          <w:b/>
          <w:lang w:val="pt-PT"/>
        </w:rPr>
      </w:pPr>
      <w:r>
        <w:rPr>
          <w:rFonts w:ascii="Arial" w:hAnsi="Arial" w:cs="Arial"/>
          <w:b/>
          <w:lang w:val="pt-PT"/>
        </w:rPr>
        <w:lastRenderedPageBreak/>
        <w:t>APÊNDICE J</w:t>
      </w:r>
    </w:p>
    <w:p w:rsidR="002329CE" w:rsidRDefault="002329CE" w:rsidP="00EF158E">
      <w:pPr>
        <w:tabs>
          <w:tab w:val="left" w:pos="800"/>
        </w:tabs>
        <w:jc w:val="center"/>
        <w:rPr>
          <w:rFonts w:ascii="Arial" w:hAnsi="Arial" w:cs="Arial"/>
          <w:b/>
          <w:lang w:val="pt-PT"/>
        </w:rPr>
      </w:pPr>
    </w:p>
    <w:p w:rsidR="00C93E9F" w:rsidRPr="00244C0C" w:rsidRDefault="00C93E9F" w:rsidP="00C93E9F">
      <w:pPr>
        <w:jc w:val="center"/>
        <w:rPr>
          <w:rFonts w:ascii="Arial" w:hAnsi="Arial" w:cs="Arial"/>
          <w:b/>
          <w:sz w:val="20"/>
        </w:rPr>
      </w:pPr>
      <w:r>
        <w:rPr>
          <w:rFonts w:ascii="Arial" w:hAnsi="Arial" w:cs="Arial"/>
          <w:b/>
          <w:noProof/>
          <w:sz w:val="18"/>
          <w:szCs w:val="18"/>
          <w:lang w:eastAsia="pt-BR"/>
        </w:rPr>
        <w:drawing>
          <wp:inline distT="0" distB="0" distL="0" distR="0">
            <wp:extent cx="533400" cy="457200"/>
            <wp:effectExtent l="19050" t="0" r="0" b="0"/>
            <wp:docPr id="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3400" cy="457200"/>
                    </a:xfrm>
                    <a:prstGeom prst="rect">
                      <a:avLst/>
                    </a:prstGeom>
                    <a:solidFill>
                      <a:srgbClr val="FFFFFF"/>
                    </a:solidFill>
                    <a:ln w="9525">
                      <a:noFill/>
                      <a:miter lim="800000"/>
                      <a:headEnd/>
                      <a:tailEnd/>
                    </a:ln>
                  </pic:spPr>
                </pic:pic>
              </a:graphicData>
            </a:graphic>
          </wp:inline>
        </w:drawing>
      </w:r>
    </w:p>
    <w:p w:rsidR="00C93E9F" w:rsidRPr="00096609" w:rsidRDefault="00C93E9F" w:rsidP="00C93E9F">
      <w:pPr>
        <w:jc w:val="center"/>
        <w:rPr>
          <w:rFonts w:ascii="Arial" w:hAnsi="Arial" w:cs="Arial"/>
          <w:b/>
          <w:sz w:val="20"/>
        </w:rPr>
      </w:pPr>
      <w:r w:rsidRPr="00096609">
        <w:rPr>
          <w:rFonts w:ascii="Arial" w:hAnsi="Arial" w:cs="Arial"/>
          <w:b/>
          <w:sz w:val="20"/>
        </w:rPr>
        <w:t xml:space="preserve">UNIVERSIDADE DO ESTADO DO PARA </w:t>
      </w:r>
    </w:p>
    <w:p w:rsidR="00C93E9F" w:rsidRPr="00096609" w:rsidRDefault="00C93E9F" w:rsidP="00C93E9F">
      <w:pPr>
        <w:jc w:val="center"/>
        <w:rPr>
          <w:rFonts w:ascii="Arial" w:hAnsi="Arial" w:cs="Arial"/>
          <w:b/>
          <w:sz w:val="20"/>
        </w:rPr>
      </w:pPr>
      <w:r w:rsidRPr="00096609">
        <w:rPr>
          <w:rFonts w:ascii="Arial" w:hAnsi="Arial" w:cs="Arial"/>
          <w:b/>
          <w:sz w:val="20"/>
        </w:rPr>
        <w:t>CENTRO DE CIÊNCIAS SOCIAIS E EDUCAÇÃO</w:t>
      </w:r>
    </w:p>
    <w:p w:rsidR="00C93E9F" w:rsidRPr="00096609" w:rsidRDefault="00C93E9F" w:rsidP="00C93E9F">
      <w:pPr>
        <w:jc w:val="center"/>
        <w:rPr>
          <w:rFonts w:ascii="Arial" w:hAnsi="Arial" w:cs="Arial"/>
          <w:b/>
          <w:sz w:val="20"/>
        </w:rPr>
      </w:pPr>
      <w:r w:rsidRPr="00096609">
        <w:rPr>
          <w:rFonts w:ascii="Arial" w:hAnsi="Arial" w:cs="Arial"/>
          <w:b/>
          <w:sz w:val="20"/>
        </w:rPr>
        <w:t xml:space="preserve">CURSO DE LICENCIATURA PLENA </w:t>
      </w:r>
      <w:smartTag w:uri="urn:schemas-microsoft-com:office:smarttags" w:element="PersonName">
        <w:smartTagPr>
          <w:attr w:name="ProductID" w:val="EM CIￊNCIAS NATURAIS"/>
        </w:smartTagPr>
        <w:r w:rsidRPr="00096609">
          <w:rPr>
            <w:rFonts w:ascii="Arial" w:hAnsi="Arial" w:cs="Arial"/>
            <w:b/>
            <w:sz w:val="20"/>
          </w:rPr>
          <w:t>EM CIÊNCIAS NATURAIS</w:t>
        </w:r>
      </w:smartTag>
    </w:p>
    <w:p w:rsidR="00C93E9F" w:rsidRPr="009B39A3" w:rsidRDefault="00C93E9F" w:rsidP="00C93E9F">
      <w:pPr>
        <w:jc w:val="center"/>
        <w:rPr>
          <w:rFonts w:ascii="Arial" w:hAnsi="Arial" w:cs="Arial"/>
          <w:b/>
          <w:sz w:val="20"/>
        </w:rPr>
      </w:pPr>
      <w:r w:rsidRPr="009B39A3">
        <w:rPr>
          <w:rFonts w:ascii="Arial" w:hAnsi="Arial" w:cs="Arial"/>
          <w:b/>
          <w:sz w:val="20"/>
        </w:rPr>
        <w:t>COORDENAÇÃO DE TCC</w:t>
      </w:r>
    </w:p>
    <w:p w:rsidR="00C93E9F" w:rsidRDefault="00C93E9F" w:rsidP="00C93E9F">
      <w:pPr>
        <w:jc w:val="center"/>
        <w:rPr>
          <w:rFonts w:ascii="Arial" w:hAnsi="Arial" w:cs="Arial"/>
        </w:rPr>
      </w:pPr>
    </w:p>
    <w:p w:rsidR="00C93E9F" w:rsidRDefault="00C93E9F" w:rsidP="00C93E9F">
      <w:pPr>
        <w:jc w:val="center"/>
        <w:rPr>
          <w:rFonts w:ascii="Arial" w:hAnsi="Arial" w:cs="Arial"/>
        </w:rPr>
      </w:pPr>
    </w:p>
    <w:p w:rsidR="00C93E9F" w:rsidRPr="00244C0C" w:rsidRDefault="00C93E9F" w:rsidP="00C93E9F">
      <w:pPr>
        <w:pStyle w:val="Ttulo1"/>
        <w:tabs>
          <w:tab w:val="left" w:pos="0"/>
        </w:tabs>
        <w:spacing w:before="0" w:after="0"/>
        <w:jc w:val="center"/>
      </w:pPr>
      <w:r w:rsidRPr="00244C0C">
        <w:t xml:space="preserve">FICHA DE AVALIAÇÃO  </w:t>
      </w:r>
    </w:p>
    <w:p w:rsidR="00C93E9F" w:rsidRPr="00244C0C" w:rsidRDefault="00C93E9F" w:rsidP="00C93E9F">
      <w:pPr>
        <w:pStyle w:val="Ttulo1"/>
        <w:tabs>
          <w:tab w:val="left" w:pos="0"/>
        </w:tabs>
        <w:spacing w:before="0" w:after="0"/>
        <w:jc w:val="center"/>
      </w:pPr>
      <w:r w:rsidRPr="00244C0C">
        <w:t>TRABALHO DE CONCLUSÃO DE CURSO</w:t>
      </w:r>
    </w:p>
    <w:p w:rsidR="00C93E9F" w:rsidRPr="00244C0C" w:rsidRDefault="00C93E9F" w:rsidP="00C93E9F">
      <w:pPr>
        <w:jc w:val="center"/>
        <w:rPr>
          <w:rFonts w:ascii="Arial" w:hAnsi="Arial" w:cs="Arial"/>
          <w:b/>
          <w:u w:val="single"/>
        </w:rPr>
      </w:pPr>
    </w:p>
    <w:p w:rsidR="00C93E9F" w:rsidRPr="00244C0C" w:rsidRDefault="00C93E9F" w:rsidP="00C93E9F">
      <w:pPr>
        <w:jc w:val="center"/>
        <w:rPr>
          <w:rFonts w:ascii="Arial" w:hAnsi="Arial" w:cs="Arial"/>
          <w:b/>
          <w:u w:val="single"/>
        </w:rPr>
      </w:pPr>
    </w:p>
    <w:p w:rsidR="00C93E9F" w:rsidRPr="00244C0C" w:rsidRDefault="00C93E9F" w:rsidP="00C93E9F">
      <w:pPr>
        <w:jc w:val="center"/>
        <w:rPr>
          <w:rFonts w:ascii="Arial" w:hAnsi="Arial" w:cs="Arial"/>
          <w:b/>
          <w:sz w:val="28"/>
          <w:szCs w:val="28"/>
        </w:rPr>
      </w:pPr>
      <w:r w:rsidRPr="00244C0C">
        <w:rPr>
          <w:rFonts w:ascii="Arial" w:hAnsi="Arial" w:cs="Arial"/>
          <w:b/>
          <w:sz w:val="28"/>
          <w:szCs w:val="28"/>
        </w:rPr>
        <w:t>INSTRUÇÕES</w:t>
      </w:r>
    </w:p>
    <w:p w:rsidR="00C93E9F" w:rsidRPr="00244C0C" w:rsidRDefault="00C93E9F" w:rsidP="00C93E9F">
      <w:pPr>
        <w:jc w:val="both"/>
        <w:rPr>
          <w:rFonts w:ascii="Arial" w:hAnsi="Arial" w:cs="Arial"/>
          <w:b/>
        </w:rPr>
      </w:pPr>
    </w:p>
    <w:p w:rsidR="00C93E9F" w:rsidRPr="00244C0C" w:rsidRDefault="00C93E9F" w:rsidP="00C93E9F">
      <w:pPr>
        <w:jc w:val="both"/>
        <w:rPr>
          <w:rFonts w:ascii="Arial" w:hAnsi="Arial" w:cs="Arial"/>
          <w:b/>
        </w:rPr>
      </w:pPr>
    </w:p>
    <w:p w:rsidR="00C93E9F" w:rsidRPr="00244C0C" w:rsidRDefault="00C93E9F" w:rsidP="00C93E9F">
      <w:pPr>
        <w:jc w:val="both"/>
        <w:rPr>
          <w:rFonts w:ascii="Arial" w:hAnsi="Arial" w:cs="Arial"/>
          <w:b/>
        </w:rPr>
      </w:pPr>
      <w:r w:rsidRPr="00244C0C">
        <w:rPr>
          <w:rFonts w:ascii="Arial" w:hAnsi="Arial" w:cs="Arial"/>
          <w:b/>
        </w:rPr>
        <w:t>1. Caberá a cada membro da Banca Examinadora atribuir a sua nota, sendo a NOTA FINAL o resultado da Média Aritmética das mesmas, com arredondamento de casas decimais de acordo com as Normas da UEPA abaixo.</w:t>
      </w:r>
    </w:p>
    <w:p w:rsidR="00C93E9F" w:rsidRPr="00244C0C" w:rsidRDefault="00C93E9F" w:rsidP="00C93E9F">
      <w:pPr>
        <w:jc w:val="both"/>
        <w:rPr>
          <w:rFonts w:ascii="Arial" w:hAnsi="Arial" w:cs="Arial"/>
          <w:b/>
        </w:rPr>
      </w:pPr>
    </w:p>
    <w:p w:rsidR="00C93E9F" w:rsidRPr="005C1803" w:rsidRDefault="00C93E9F" w:rsidP="00C93E9F">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5C1803">
        <w:rPr>
          <w:rFonts w:ascii="Arial" w:hAnsi="Arial" w:cs="Arial"/>
          <w:b/>
          <w:sz w:val="20"/>
        </w:rPr>
        <w:t>Resolução Nº 638/01</w:t>
      </w:r>
    </w:p>
    <w:p w:rsidR="00C93E9F" w:rsidRPr="005C1803" w:rsidRDefault="00C93E9F" w:rsidP="00C93E9F">
      <w:pPr>
        <w:pBdr>
          <w:top w:val="single" w:sz="4" w:space="1" w:color="auto"/>
          <w:left w:val="single" w:sz="4" w:space="4" w:color="auto"/>
          <w:bottom w:val="single" w:sz="4" w:space="1" w:color="auto"/>
          <w:right w:val="single" w:sz="4" w:space="4" w:color="auto"/>
        </w:pBdr>
        <w:jc w:val="both"/>
        <w:rPr>
          <w:rFonts w:ascii="Arial" w:hAnsi="Arial" w:cs="Arial"/>
          <w:sz w:val="20"/>
        </w:rPr>
      </w:pPr>
      <w:r w:rsidRPr="005C1803">
        <w:rPr>
          <w:rFonts w:ascii="Arial" w:hAnsi="Arial" w:cs="Arial"/>
          <w:sz w:val="20"/>
        </w:rPr>
        <w:t>Art. 4º</w:t>
      </w:r>
    </w:p>
    <w:p w:rsidR="00C93E9F" w:rsidRPr="005C1803" w:rsidRDefault="00C93E9F" w:rsidP="00C93E9F">
      <w:pPr>
        <w:pBdr>
          <w:top w:val="single" w:sz="4" w:space="1" w:color="auto"/>
          <w:left w:val="single" w:sz="4" w:space="4" w:color="auto"/>
          <w:bottom w:val="single" w:sz="4" w:space="1" w:color="auto"/>
          <w:right w:val="single" w:sz="4" w:space="4" w:color="auto"/>
        </w:pBdr>
        <w:jc w:val="both"/>
        <w:rPr>
          <w:rFonts w:ascii="Arial" w:hAnsi="Arial" w:cs="Arial"/>
          <w:sz w:val="20"/>
        </w:rPr>
      </w:pPr>
      <w:r w:rsidRPr="005C1803">
        <w:rPr>
          <w:rFonts w:ascii="Arial" w:hAnsi="Arial" w:cs="Arial"/>
          <w:sz w:val="20"/>
        </w:rPr>
        <w:t>1ª Regra: Algarismos decimais, terminados em 1 e 2</w:t>
      </w:r>
      <w:r w:rsidRPr="005C1803">
        <w:rPr>
          <w:rFonts w:ascii="Arial" w:hAnsi="Arial" w:cs="Arial"/>
          <w:sz w:val="20"/>
        </w:rPr>
        <w:sym w:font="Wingdings" w:char="F0E0"/>
      </w:r>
      <w:r w:rsidRPr="005C1803">
        <w:rPr>
          <w:rFonts w:ascii="Arial" w:hAnsi="Arial" w:cs="Arial"/>
          <w:sz w:val="20"/>
        </w:rPr>
        <w:t xml:space="preserve"> o arredondamento ocorrerá desconsiderando-se estes algarismos, atribuindo como nota ao discente apenas o número inteiro ou meio, que antecede a parte decimal:</w:t>
      </w:r>
    </w:p>
    <w:p w:rsidR="00C93E9F" w:rsidRPr="005C1803" w:rsidRDefault="00C93E9F" w:rsidP="00C93E9F">
      <w:pPr>
        <w:pBdr>
          <w:top w:val="single" w:sz="4" w:space="1" w:color="auto"/>
          <w:left w:val="single" w:sz="4" w:space="4" w:color="auto"/>
          <w:bottom w:val="single" w:sz="4" w:space="1" w:color="auto"/>
          <w:right w:val="single" w:sz="4" w:space="4" w:color="auto"/>
        </w:pBdr>
        <w:jc w:val="both"/>
        <w:rPr>
          <w:rFonts w:ascii="Arial" w:hAnsi="Arial" w:cs="Arial"/>
          <w:sz w:val="20"/>
        </w:rPr>
      </w:pPr>
      <w:r w:rsidRPr="005C1803">
        <w:rPr>
          <w:rFonts w:ascii="Arial" w:hAnsi="Arial" w:cs="Arial"/>
          <w:sz w:val="20"/>
        </w:rPr>
        <w:t>Ex.: Arredondar 4,2 – ficará apenas 4,0</w:t>
      </w:r>
    </w:p>
    <w:p w:rsidR="00C93E9F" w:rsidRPr="005C1803" w:rsidRDefault="00C93E9F" w:rsidP="00C93E9F">
      <w:pPr>
        <w:pBdr>
          <w:top w:val="single" w:sz="4" w:space="1" w:color="auto"/>
          <w:left w:val="single" w:sz="4" w:space="4" w:color="auto"/>
          <w:bottom w:val="single" w:sz="4" w:space="1" w:color="auto"/>
          <w:right w:val="single" w:sz="4" w:space="4" w:color="auto"/>
        </w:pBdr>
        <w:jc w:val="both"/>
        <w:rPr>
          <w:rFonts w:ascii="Arial" w:hAnsi="Arial" w:cs="Arial"/>
          <w:sz w:val="20"/>
        </w:rPr>
      </w:pPr>
    </w:p>
    <w:p w:rsidR="00C93E9F" w:rsidRPr="005C1803" w:rsidRDefault="00C93E9F" w:rsidP="00C93E9F">
      <w:pPr>
        <w:pBdr>
          <w:top w:val="single" w:sz="4" w:space="1" w:color="auto"/>
          <w:left w:val="single" w:sz="4" w:space="4" w:color="auto"/>
          <w:bottom w:val="single" w:sz="4" w:space="1" w:color="auto"/>
          <w:right w:val="single" w:sz="4" w:space="4" w:color="auto"/>
        </w:pBdr>
        <w:jc w:val="both"/>
        <w:rPr>
          <w:rFonts w:ascii="Arial" w:hAnsi="Arial" w:cs="Arial"/>
          <w:sz w:val="20"/>
        </w:rPr>
      </w:pPr>
      <w:r w:rsidRPr="005C1803">
        <w:rPr>
          <w:rFonts w:ascii="Arial" w:hAnsi="Arial" w:cs="Arial"/>
          <w:sz w:val="20"/>
        </w:rPr>
        <w:t>2ª Regra: algarismos decimais terminados em 8 e 9</w:t>
      </w:r>
      <w:r w:rsidRPr="005C1803">
        <w:rPr>
          <w:rFonts w:ascii="Arial" w:hAnsi="Arial" w:cs="Arial"/>
          <w:sz w:val="20"/>
        </w:rPr>
        <w:sym w:font="Wingdings" w:char="F0E0"/>
      </w:r>
      <w:r w:rsidRPr="005C1803">
        <w:rPr>
          <w:rFonts w:ascii="Arial" w:hAnsi="Arial" w:cs="Arial"/>
          <w:sz w:val="20"/>
        </w:rPr>
        <w:t xml:space="preserve"> o arredondamento ocorrerá desconsiderando-se estes algarismos, somando-se à parte inteira ou nula que antecede a decimal, uma unidade.</w:t>
      </w:r>
    </w:p>
    <w:p w:rsidR="00C93E9F" w:rsidRPr="005C1803" w:rsidRDefault="00C93E9F" w:rsidP="00C93E9F">
      <w:pPr>
        <w:pBdr>
          <w:top w:val="single" w:sz="4" w:space="1" w:color="auto"/>
          <w:left w:val="single" w:sz="4" w:space="4" w:color="auto"/>
          <w:bottom w:val="single" w:sz="4" w:space="1" w:color="auto"/>
          <w:right w:val="single" w:sz="4" w:space="4" w:color="auto"/>
        </w:pBdr>
        <w:jc w:val="both"/>
        <w:rPr>
          <w:rFonts w:ascii="Arial" w:hAnsi="Arial" w:cs="Arial"/>
          <w:sz w:val="20"/>
        </w:rPr>
      </w:pPr>
      <w:r w:rsidRPr="005C1803">
        <w:rPr>
          <w:rFonts w:ascii="Arial" w:hAnsi="Arial" w:cs="Arial"/>
          <w:sz w:val="20"/>
        </w:rPr>
        <w:t>Ex.: Arredondar 3,8 – ficará 4,0</w:t>
      </w:r>
    </w:p>
    <w:p w:rsidR="00C93E9F" w:rsidRPr="005C1803" w:rsidRDefault="00C93E9F" w:rsidP="00C93E9F">
      <w:pPr>
        <w:pBdr>
          <w:top w:val="single" w:sz="4" w:space="1" w:color="auto"/>
          <w:left w:val="single" w:sz="4" w:space="4" w:color="auto"/>
          <w:bottom w:val="single" w:sz="4" w:space="1" w:color="auto"/>
          <w:right w:val="single" w:sz="4" w:space="4" w:color="auto"/>
        </w:pBdr>
        <w:jc w:val="both"/>
        <w:rPr>
          <w:rFonts w:ascii="Arial" w:hAnsi="Arial" w:cs="Arial"/>
          <w:sz w:val="20"/>
        </w:rPr>
      </w:pPr>
    </w:p>
    <w:p w:rsidR="00C93E9F" w:rsidRPr="005C1803" w:rsidRDefault="00C93E9F" w:rsidP="00C93E9F">
      <w:pPr>
        <w:pBdr>
          <w:top w:val="single" w:sz="4" w:space="1" w:color="auto"/>
          <w:left w:val="single" w:sz="4" w:space="4" w:color="auto"/>
          <w:bottom w:val="single" w:sz="4" w:space="1" w:color="auto"/>
          <w:right w:val="single" w:sz="4" w:space="4" w:color="auto"/>
        </w:pBdr>
        <w:jc w:val="both"/>
        <w:rPr>
          <w:rFonts w:ascii="Arial" w:hAnsi="Arial" w:cs="Arial"/>
          <w:sz w:val="20"/>
        </w:rPr>
      </w:pPr>
      <w:r w:rsidRPr="005C1803">
        <w:rPr>
          <w:rFonts w:ascii="Arial" w:hAnsi="Arial" w:cs="Arial"/>
          <w:sz w:val="20"/>
        </w:rPr>
        <w:t xml:space="preserve">3ª Regra: algarismos decimais terminados em 3, 4, 6 e 7 </w:t>
      </w:r>
      <w:r w:rsidRPr="005C1803">
        <w:rPr>
          <w:rFonts w:ascii="Arial" w:hAnsi="Arial" w:cs="Arial"/>
          <w:sz w:val="20"/>
        </w:rPr>
        <w:sym w:font="Wingdings" w:char="F0E0"/>
      </w:r>
      <w:r w:rsidRPr="005C1803">
        <w:rPr>
          <w:rFonts w:ascii="Arial" w:hAnsi="Arial" w:cs="Arial"/>
          <w:sz w:val="20"/>
        </w:rPr>
        <w:t xml:space="preserve"> o arredondamento ocorrerá substituindo-se estes pelo algarismo decimal “</w:t>
      </w:r>
      <w:smartTag w:uri="urn:schemas-microsoft-com:office:smarttags" w:element="metricconverter">
        <w:smartTagPr>
          <w:attr w:name="ProductID" w:val="5”"/>
        </w:smartTagPr>
        <w:r w:rsidRPr="005C1803">
          <w:rPr>
            <w:rFonts w:ascii="Arial" w:hAnsi="Arial" w:cs="Arial"/>
            <w:sz w:val="20"/>
          </w:rPr>
          <w:t>5”</w:t>
        </w:r>
      </w:smartTag>
      <w:r w:rsidRPr="005C1803">
        <w:rPr>
          <w:rFonts w:ascii="Arial" w:hAnsi="Arial" w:cs="Arial"/>
          <w:sz w:val="20"/>
        </w:rPr>
        <w:t>, mantendo-se a parte inteira ou nula.</w:t>
      </w:r>
    </w:p>
    <w:p w:rsidR="00C93E9F" w:rsidRPr="005C1803" w:rsidRDefault="00C93E9F" w:rsidP="00C93E9F">
      <w:pPr>
        <w:pBdr>
          <w:top w:val="single" w:sz="4" w:space="1" w:color="auto"/>
          <w:left w:val="single" w:sz="4" w:space="4" w:color="auto"/>
          <w:bottom w:val="single" w:sz="4" w:space="1" w:color="auto"/>
          <w:right w:val="single" w:sz="4" w:space="4" w:color="auto"/>
        </w:pBdr>
        <w:jc w:val="both"/>
        <w:rPr>
          <w:rFonts w:ascii="Arial" w:hAnsi="Arial" w:cs="Arial"/>
          <w:sz w:val="20"/>
        </w:rPr>
      </w:pPr>
      <w:r w:rsidRPr="005C1803">
        <w:rPr>
          <w:rFonts w:ascii="Arial" w:hAnsi="Arial" w:cs="Arial"/>
          <w:sz w:val="20"/>
        </w:rPr>
        <w:t xml:space="preserve">Ex.: 7,4 </w:t>
      </w:r>
      <w:r w:rsidRPr="005C1803">
        <w:rPr>
          <w:rFonts w:ascii="Arial" w:hAnsi="Arial" w:cs="Arial"/>
          <w:sz w:val="20"/>
        </w:rPr>
        <w:sym w:font="Wingdings" w:char="F0E0"/>
      </w:r>
      <w:r w:rsidRPr="005C1803">
        <w:rPr>
          <w:rFonts w:ascii="Arial" w:hAnsi="Arial" w:cs="Arial"/>
          <w:sz w:val="20"/>
        </w:rPr>
        <w:t xml:space="preserve"> ficará 7,5</w:t>
      </w:r>
    </w:p>
    <w:p w:rsidR="00C93E9F" w:rsidRPr="00244C0C" w:rsidRDefault="00C93E9F" w:rsidP="00C93E9F">
      <w:pPr>
        <w:jc w:val="both"/>
        <w:rPr>
          <w:rFonts w:ascii="Arial" w:hAnsi="Arial" w:cs="Arial"/>
          <w:b/>
        </w:rPr>
      </w:pPr>
    </w:p>
    <w:p w:rsidR="00C93E9F" w:rsidRPr="00244C0C" w:rsidRDefault="00C93E9F" w:rsidP="00C93E9F">
      <w:pPr>
        <w:jc w:val="both"/>
        <w:rPr>
          <w:rFonts w:ascii="Arial" w:hAnsi="Arial" w:cs="Arial"/>
          <w:b/>
        </w:rPr>
      </w:pPr>
      <w:r w:rsidRPr="00244C0C">
        <w:rPr>
          <w:rFonts w:ascii="Arial" w:hAnsi="Arial" w:cs="Arial"/>
          <w:b/>
        </w:rPr>
        <w:t>2. Cada item da Ficha de Avaliação tem valor mínimo de 0,0 (zero) e máximo de 1,0 (um) ponto. A Parte Escrita tem valor máximo de 6,0 (seis) pontos e a Apresentação 4,0 (quatro).</w:t>
      </w:r>
      <w:r>
        <w:rPr>
          <w:rFonts w:ascii="Arial" w:hAnsi="Arial" w:cs="Arial"/>
          <w:b/>
        </w:rPr>
        <w:t xml:space="preserve"> A nota será individual no Trabalho escrito apenas para o Orientador A nota Oral será individual para todos os membros da Banca Examinadora. </w:t>
      </w:r>
    </w:p>
    <w:p w:rsidR="00C93E9F" w:rsidRPr="00244C0C" w:rsidRDefault="00C93E9F" w:rsidP="00C93E9F">
      <w:pPr>
        <w:jc w:val="both"/>
        <w:rPr>
          <w:rFonts w:ascii="Arial" w:hAnsi="Arial" w:cs="Arial"/>
          <w:b/>
        </w:rPr>
      </w:pPr>
    </w:p>
    <w:p w:rsidR="00C93E9F" w:rsidRPr="00244C0C" w:rsidRDefault="00C93E9F" w:rsidP="00C93E9F">
      <w:pPr>
        <w:jc w:val="both"/>
        <w:rPr>
          <w:rFonts w:ascii="Arial" w:hAnsi="Arial" w:cs="Arial"/>
          <w:b/>
        </w:rPr>
      </w:pPr>
      <w:r w:rsidRPr="00244C0C">
        <w:rPr>
          <w:rFonts w:ascii="Arial" w:hAnsi="Arial" w:cs="Arial"/>
          <w:b/>
        </w:rPr>
        <w:t>3. Cada membro da Banca Examinadora deverá assinar sua Ficha correspondente. A Ficha de Parecer Final deverá ser assinada pelos 3 membros.</w:t>
      </w:r>
    </w:p>
    <w:p w:rsidR="00C93E9F" w:rsidRDefault="00C93E9F" w:rsidP="00C93E9F">
      <w:pPr>
        <w:jc w:val="both"/>
        <w:rPr>
          <w:rFonts w:ascii="Arial" w:hAnsi="Arial" w:cs="Arial"/>
          <w:b/>
        </w:rPr>
      </w:pPr>
    </w:p>
    <w:p w:rsidR="00C93E9F" w:rsidRDefault="00C93E9F" w:rsidP="00C93E9F">
      <w:pPr>
        <w:jc w:val="both"/>
        <w:rPr>
          <w:rFonts w:ascii="Arial" w:hAnsi="Arial" w:cs="Arial"/>
          <w:b/>
        </w:rPr>
      </w:pPr>
      <w:smartTag w:uri="urn:schemas-microsoft-com:office:smarttags" w:element="metricconverter">
        <w:smartTagPr>
          <w:attr w:name="ProductID" w:val="4. A"/>
        </w:smartTagPr>
        <w:r>
          <w:rPr>
            <w:rFonts w:ascii="Arial" w:hAnsi="Arial" w:cs="Arial"/>
            <w:b/>
          </w:rPr>
          <w:t>4. A</w:t>
        </w:r>
      </w:smartTag>
      <w:r w:rsidR="0043450D">
        <w:rPr>
          <w:rFonts w:ascii="Arial" w:hAnsi="Arial" w:cs="Arial"/>
          <w:b/>
        </w:rPr>
        <w:t xml:space="preserve"> Nota Mínima para aprovação é 6</w:t>
      </w:r>
      <w:bookmarkStart w:id="1" w:name="_GoBack"/>
      <w:bookmarkEnd w:id="1"/>
      <w:r>
        <w:rPr>
          <w:rFonts w:ascii="Arial" w:hAnsi="Arial" w:cs="Arial"/>
          <w:b/>
        </w:rPr>
        <w:t>,0 (oito).</w:t>
      </w:r>
    </w:p>
    <w:p w:rsidR="00C93E9F" w:rsidRDefault="00C93E9F" w:rsidP="00C93E9F">
      <w:pPr>
        <w:jc w:val="both"/>
        <w:rPr>
          <w:rFonts w:ascii="Arial" w:hAnsi="Arial" w:cs="Arial"/>
          <w:b/>
        </w:rPr>
      </w:pPr>
    </w:p>
    <w:p w:rsidR="00C93E9F" w:rsidRDefault="00AC4187" w:rsidP="00C93E9F">
      <w:pPr>
        <w:jc w:val="both"/>
        <w:rPr>
          <w:rFonts w:ascii="Arial" w:hAnsi="Arial" w:cs="Arial"/>
          <w:b/>
        </w:rPr>
      </w:pPr>
      <w:r>
        <w:rPr>
          <w:rFonts w:ascii="Arial" w:hAnsi="Arial" w:cs="Arial"/>
          <w:b/>
        </w:rPr>
        <w:t>5. O aluno terá 20</w:t>
      </w:r>
      <w:r w:rsidR="00C93E9F">
        <w:rPr>
          <w:rFonts w:ascii="Arial" w:hAnsi="Arial" w:cs="Arial"/>
          <w:b/>
        </w:rPr>
        <w:t xml:space="preserve"> minutos de ap</w:t>
      </w:r>
      <w:r>
        <w:rPr>
          <w:rFonts w:ascii="Arial" w:hAnsi="Arial" w:cs="Arial"/>
          <w:b/>
        </w:rPr>
        <w:t>resentação. Em caso de duplas, 3</w:t>
      </w:r>
      <w:r w:rsidR="00C93E9F">
        <w:rPr>
          <w:rFonts w:ascii="Arial" w:hAnsi="Arial" w:cs="Arial"/>
          <w:b/>
        </w:rPr>
        <w:t>0 minuto</w:t>
      </w:r>
      <w:r>
        <w:rPr>
          <w:rFonts w:ascii="Arial" w:hAnsi="Arial" w:cs="Arial"/>
          <w:b/>
        </w:rPr>
        <w:t>s, com cada aluno o máximo de 15</w:t>
      </w:r>
      <w:r w:rsidR="00C93E9F">
        <w:rPr>
          <w:rFonts w:ascii="Arial" w:hAnsi="Arial" w:cs="Arial"/>
          <w:b/>
        </w:rPr>
        <w:t xml:space="preserve"> minutos. Em seguida, ter-se-á a arg</w:t>
      </w:r>
      <w:r>
        <w:rPr>
          <w:rFonts w:ascii="Arial" w:hAnsi="Arial" w:cs="Arial"/>
          <w:b/>
        </w:rPr>
        <w:t>u</w:t>
      </w:r>
      <w:r w:rsidR="00C93E9F">
        <w:rPr>
          <w:rFonts w:ascii="Arial" w:hAnsi="Arial" w:cs="Arial"/>
          <w:b/>
        </w:rPr>
        <w:t xml:space="preserve">ição da Banca Examinadora, com aproximadamente </w:t>
      </w:r>
      <w:r>
        <w:rPr>
          <w:rFonts w:ascii="Arial" w:hAnsi="Arial" w:cs="Arial"/>
          <w:b/>
        </w:rPr>
        <w:t>1</w:t>
      </w:r>
      <w:r w:rsidR="00C93E9F">
        <w:rPr>
          <w:rFonts w:ascii="Arial" w:hAnsi="Arial" w:cs="Arial"/>
          <w:b/>
        </w:rPr>
        <w:t xml:space="preserve">5 minutos para cada membro.   </w:t>
      </w:r>
    </w:p>
    <w:p w:rsidR="00C93E9F" w:rsidRPr="00244C0C" w:rsidRDefault="00C93E9F" w:rsidP="00C93E9F">
      <w:pPr>
        <w:jc w:val="center"/>
        <w:rPr>
          <w:rFonts w:ascii="Arial" w:hAnsi="Arial" w:cs="Arial"/>
          <w:b/>
          <w:sz w:val="20"/>
        </w:rPr>
      </w:pPr>
      <w:r>
        <w:rPr>
          <w:rFonts w:ascii="Arial" w:hAnsi="Arial" w:cs="Arial"/>
          <w:b/>
        </w:rPr>
        <w:br w:type="page"/>
      </w:r>
      <w:r>
        <w:rPr>
          <w:rFonts w:ascii="Arial" w:hAnsi="Arial" w:cs="Arial"/>
          <w:b/>
          <w:noProof/>
          <w:sz w:val="18"/>
          <w:szCs w:val="18"/>
          <w:lang w:eastAsia="pt-BR"/>
        </w:rPr>
        <w:lastRenderedPageBreak/>
        <w:drawing>
          <wp:inline distT="0" distB="0" distL="0" distR="0">
            <wp:extent cx="438150" cy="466725"/>
            <wp:effectExtent l="19050" t="0" r="0" b="0"/>
            <wp:docPr id="1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1" cstate="print"/>
                    <a:srcRect/>
                    <a:stretch>
                      <a:fillRect/>
                    </a:stretch>
                  </pic:blipFill>
                  <pic:spPr bwMode="auto">
                    <a:xfrm>
                      <a:off x="0" y="0"/>
                      <a:ext cx="438150" cy="466725"/>
                    </a:xfrm>
                    <a:prstGeom prst="rect">
                      <a:avLst/>
                    </a:prstGeom>
                    <a:noFill/>
                    <a:ln w="9525">
                      <a:noFill/>
                      <a:miter lim="800000"/>
                      <a:headEnd/>
                      <a:tailEnd/>
                    </a:ln>
                  </pic:spPr>
                </pic:pic>
              </a:graphicData>
            </a:graphic>
          </wp:inline>
        </w:drawing>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UNIVERSIDADE DO ESTADO DO PARA </w:t>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CENTRO DE CIÊNCIAS SOCIAIS E EDUCAÇÃO</w:t>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COORDENAÇÃO DO CURSO DE LICENCIATURA PLENA </w:t>
      </w:r>
      <w:smartTag w:uri="urn:schemas-microsoft-com:office:smarttags" w:element="PersonName">
        <w:smartTagPr>
          <w:attr w:name="ProductID" w:val="EM CIￊNCIAS NATURAIS"/>
        </w:smartTagPr>
        <w:r w:rsidRPr="006B48C0">
          <w:rPr>
            <w:rFonts w:ascii="Arial" w:hAnsi="Arial" w:cs="Arial"/>
            <w:b/>
            <w:sz w:val="18"/>
            <w:szCs w:val="18"/>
          </w:rPr>
          <w:t>EM CIÊNCIAS NATURAIS</w:t>
        </w:r>
      </w:smartTag>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NÚCLEO DE </w:t>
      </w:r>
      <w:r>
        <w:rPr>
          <w:rFonts w:ascii="Arial" w:hAnsi="Arial" w:cs="Arial"/>
          <w:b/>
          <w:sz w:val="18"/>
          <w:szCs w:val="18"/>
        </w:rPr>
        <w:t>BELÉM</w:t>
      </w:r>
    </w:p>
    <w:p w:rsidR="00C93E9F" w:rsidRPr="00244C0C" w:rsidRDefault="00C93E9F" w:rsidP="00C93E9F">
      <w:pPr>
        <w:jc w:val="center"/>
        <w:rPr>
          <w:rFonts w:ascii="Arial" w:hAnsi="Arial" w:cs="Arial"/>
        </w:rPr>
      </w:pPr>
    </w:p>
    <w:p w:rsidR="00C93E9F" w:rsidRPr="00244C0C" w:rsidRDefault="00C93E9F" w:rsidP="00C93E9F">
      <w:pPr>
        <w:jc w:val="center"/>
        <w:rPr>
          <w:rFonts w:ascii="Arial" w:hAnsi="Arial" w:cs="Arial"/>
        </w:rPr>
      </w:pPr>
    </w:p>
    <w:p w:rsidR="00C93E9F" w:rsidRPr="00244C0C" w:rsidRDefault="00C93E9F" w:rsidP="00C93E9F">
      <w:pPr>
        <w:pStyle w:val="Ttulo1"/>
        <w:rPr>
          <w:sz w:val="28"/>
          <w:szCs w:val="28"/>
        </w:rPr>
      </w:pPr>
      <w:r w:rsidRPr="00244C0C">
        <w:rPr>
          <w:sz w:val="28"/>
          <w:szCs w:val="28"/>
        </w:rPr>
        <w:t>FICHA DE AVALIAÇÃO DO TR</w:t>
      </w:r>
      <w:r>
        <w:rPr>
          <w:sz w:val="28"/>
          <w:szCs w:val="28"/>
        </w:rPr>
        <w:t>ABALHO DE CONCLUSÃO DE CURSO</w:t>
      </w:r>
    </w:p>
    <w:p w:rsidR="00C93E9F" w:rsidRDefault="00C93E9F" w:rsidP="00C93E9F">
      <w:pPr>
        <w:jc w:val="center"/>
        <w:rPr>
          <w:rFonts w:ascii="Arial" w:hAnsi="Arial" w:cs="Arial"/>
          <w:b/>
          <w:u w:val="single"/>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0"/>
        <w:gridCol w:w="3252"/>
      </w:tblGrid>
      <w:tr w:rsidR="00C93E9F" w:rsidRPr="001F0CDD" w:rsidTr="00744841">
        <w:tc>
          <w:tcPr>
            <w:tcW w:w="3263" w:type="pct"/>
            <w:shd w:val="clear" w:color="auto" w:fill="CCCCCC"/>
          </w:tcPr>
          <w:p w:rsidR="00C93E9F" w:rsidRPr="001F0CDD" w:rsidRDefault="00C93E9F" w:rsidP="00744841">
            <w:pPr>
              <w:pStyle w:val="Corpodetexto"/>
              <w:snapToGrid w:val="0"/>
              <w:jc w:val="center"/>
              <w:rPr>
                <w:rFonts w:ascii="Arial" w:hAnsi="Arial" w:cs="Arial"/>
                <w:b/>
                <w:szCs w:val="22"/>
                <w:u w:val="single"/>
              </w:rPr>
            </w:pPr>
            <w:r w:rsidRPr="001F0CDD">
              <w:rPr>
                <w:rFonts w:ascii="Arial" w:hAnsi="Arial" w:cs="Arial"/>
                <w:b/>
                <w:sz w:val="22"/>
                <w:szCs w:val="22"/>
                <w:u w:val="single"/>
              </w:rPr>
              <w:t>NOME DOS(AS) ALUNOS(AS)</w:t>
            </w:r>
          </w:p>
        </w:tc>
        <w:tc>
          <w:tcPr>
            <w:tcW w:w="1737" w:type="pct"/>
            <w:shd w:val="clear" w:color="auto" w:fill="CCCCCC"/>
          </w:tcPr>
          <w:p w:rsidR="00C93E9F" w:rsidRPr="001F0CDD" w:rsidRDefault="00C93E9F" w:rsidP="00744841">
            <w:pPr>
              <w:pStyle w:val="Corpodetexto"/>
              <w:snapToGrid w:val="0"/>
              <w:jc w:val="center"/>
              <w:rPr>
                <w:rFonts w:ascii="Arial" w:hAnsi="Arial" w:cs="Arial"/>
                <w:b/>
                <w:szCs w:val="22"/>
                <w:u w:val="single"/>
              </w:rPr>
            </w:pPr>
            <w:r w:rsidRPr="001F0CDD">
              <w:rPr>
                <w:rFonts w:ascii="Arial" w:hAnsi="Arial" w:cs="Arial"/>
                <w:b/>
                <w:sz w:val="22"/>
                <w:szCs w:val="22"/>
                <w:u w:val="single"/>
              </w:rPr>
              <w:t>NÚMERO DE MATRÍCULA</w:t>
            </w:r>
          </w:p>
        </w:tc>
      </w:tr>
      <w:tr w:rsidR="00C93E9F" w:rsidRPr="00202D1B" w:rsidTr="00744841">
        <w:tc>
          <w:tcPr>
            <w:tcW w:w="3263" w:type="pct"/>
          </w:tcPr>
          <w:p w:rsidR="00C93E9F" w:rsidRPr="002F38E9" w:rsidRDefault="00C93E9F" w:rsidP="00744841">
            <w:pPr>
              <w:suppressAutoHyphens w:val="0"/>
              <w:spacing w:line="360" w:lineRule="auto"/>
              <w:rPr>
                <w:rFonts w:ascii="Arial" w:hAnsi="Arial" w:cs="Arial"/>
                <w:b/>
                <w:lang w:eastAsia="pt-BR"/>
              </w:rPr>
            </w:pPr>
          </w:p>
        </w:tc>
        <w:tc>
          <w:tcPr>
            <w:tcW w:w="1737" w:type="pct"/>
          </w:tcPr>
          <w:p w:rsidR="00C93E9F" w:rsidRPr="00202D1B" w:rsidRDefault="00C93E9F" w:rsidP="00744841">
            <w:pPr>
              <w:pStyle w:val="Corpodetexto"/>
              <w:snapToGrid w:val="0"/>
              <w:jc w:val="center"/>
              <w:rPr>
                <w:rFonts w:ascii="Arial" w:hAnsi="Arial" w:cs="Arial"/>
                <w:b/>
                <w:szCs w:val="22"/>
              </w:rPr>
            </w:pPr>
          </w:p>
        </w:tc>
      </w:tr>
    </w:tbl>
    <w:p w:rsidR="00C93E9F" w:rsidRDefault="00C93E9F" w:rsidP="00C93E9F">
      <w:pPr>
        <w:pStyle w:val="Corpodetexto"/>
        <w:rPr>
          <w:rFonts w:ascii="Arial" w:hAnsi="Arial" w:cs="Arial"/>
          <w:b/>
          <w:szCs w:val="24"/>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C93E9F" w:rsidRPr="003623E2" w:rsidTr="00744841">
        <w:tc>
          <w:tcPr>
            <w:tcW w:w="9648" w:type="dxa"/>
          </w:tcPr>
          <w:p w:rsidR="00C93E9F" w:rsidRPr="003623E2" w:rsidRDefault="00C93E9F" w:rsidP="00744841">
            <w:pPr>
              <w:pStyle w:val="Corpodetexto"/>
              <w:rPr>
                <w:rFonts w:ascii="Arial" w:hAnsi="Arial" w:cs="Arial"/>
                <w:b/>
                <w:szCs w:val="24"/>
                <w:u w:val="single"/>
              </w:rPr>
            </w:pPr>
            <w:r w:rsidRPr="003623E2">
              <w:rPr>
                <w:rFonts w:ascii="Arial" w:hAnsi="Arial" w:cs="Arial"/>
                <w:b/>
                <w:i/>
                <w:sz w:val="22"/>
                <w:szCs w:val="22"/>
                <w:u w:val="single"/>
              </w:rPr>
              <w:t>Título do Trabalho:</w:t>
            </w:r>
            <w:r w:rsidRPr="003623E2">
              <w:rPr>
                <w:rFonts w:ascii="Arial" w:hAnsi="Arial" w:cs="Arial"/>
              </w:rPr>
              <w:t xml:space="preserve"> </w:t>
            </w:r>
          </w:p>
        </w:tc>
      </w:tr>
    </w:tbl>
    <w:p w:rsidR="00C93E9F" w:rsidRDefault="00C93E9F" w:rsidP="00C93E9F">
      <w:pPr>
        <w:pStyle w:val="Corpodetexto"/>
        <w:rPr>
          <w:rFonts w:ascii="Arial" w:hAnsi="Arial" w:cs="Arial"/>
          <w:b/>
          <w:szCs w:val="24"/>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5855"/>
        <w:gridCol w:w="1980"/>
      </w:tblGrid>
      <w:tr w:rsidR="00C93E9F" w:rsidRPr="003623E2" w:rsidTr="00744841">
        <w:trPr>
          <w:trHeight w:val="520"/>
        </w:trPr>
        <w:tc>
          <w:tcPr>
            <w:tcW w:w="0" w:type="auto"/>
            <w:shd w:val="clear" w:color="auto" w:fill="CCCCCC"/>
          </w:tcPr>
          <w:p w:rsidR="00C93E9F" w:rsidRPr="003623E2" w:rsidRDefault="00C93E9F" w:rsidP="00744841">
            <w:pPr>
              <w:jc w:val="both"/>
              <w:rPr>
                <w:rFonts w:ascii="Arial" w:hAnsi="Arial" w:cs="Arial"/>
                <w:b/>
                <w:szCs w:val="22"/>
              </w:rPr>
            </w:pPr>
          </w:p>
        </w:tc>
        <w:tc>
          <w:tcPr>
            <w:tcW w:w="5855" w:type="dxa"/>
          </w:tcPr>
          <w:p w:rsidR="00C93E9F" w:rsidRPr="003623E2" w:rsidRDefault="00C93E9F" w:rsidP="00744841">
            <w:pPr>
              <w:jc w:val="center"/>
              <w:rPr>
                <w:rFonts w:ascii="Arial" w:hAnsi="Arial" w:cs="Arial"/>
                <w:b/>
                <w:szCs w:val="22"/>
              </w:rPr>
            </w:pPr>
            <w:r w:rsidRPr="003623E2">
              <w:rPr>
                <w:rFonts w:ascii="Arial" w:hAnsi="Arial" w:cs="Arial"/>
                <w:b/>
                <w:sz w:val="22"/>
                <w:szCs w:val="22"/>
              </w:rPr>
              <w:t>NOME</w:t>
            </w:r>
          </w:p>
        </w:tc>
        <w:tc>
          <w:tcPr>
            <w:tcW w:w="1980" w:type="dxa"/>
            <w:shd w:val="clear" w:color="auto" w:fill="CCCCCC"/>
          </w:tcPr>
          <w:p w:rsidR="00C93E9F" w:rsidRPr="003623E2" w:rsidRDefault="00C93E9F" w:rsidP="00744841">
            <w:pPr>
              <w:jc w:val="center"/>
              <w:rPr>
                <w:rFonts w:ascii="Arial" w:hAnsi="Arial" w:cs="Arial"/>
                <w:b/>
                <w:szCs w:val="22"/>
              </w:rPr>
            </w:pPr>
            <w:r w:rsidRPr="003623E2">
              <w:rPr>
                <w:rFonts w:ascii="Arial" w:hAnsi="Arial" w:cs="Arial"/>
                <w:b/>
                <w:sz w:val="22"/>
                <w:szCs w:val="22"/>
              </w:rPr>
              <w:t>NOTA ATRIBUÍDA</w:t>
            </w:r>
          </w:p>
        </w:tc>
      </w:tr>
      <w:tr w:rsidR="00C93E9F" w:rsidRPr="003623E2" w:rsidTr="00744841">
        <w:tc>
          <w:tcPr>
            <w:tcW w:w="0" w:type="auto"/>
          </w:tcPr>
          <w:p w:rsidR="00C93E9F" w:rsidRPr="003623E2" w:rsidRDefault="00C93E9F" w:rsidP="00744841">
            <w:pPr>
              <w:jc w:val="both"/>
              <w:rPr>
                <w:rFonts w:ascii="Arial" w:hAnsi="Arial" w:cs="Arial"/>
                <w:b/>
                <w:szCs w:val="22"/>
              </w:rPr>
            </w:pPr>
            <w:r w:rsidRPr="003623E2">
              <w:rPr>
                <w:rFonts w:ascii="Arial" w:hAnsi="Arial" w:cs="Arial"/>
                <w:b/>
                <w:sz w:val="22"/>
                <w:szCs w:val="22"/>
              </w:rPr>
              <w:t>Orientador:</w:t>
            </w:r>
          </w:p>
        </w:tc>
        <w:tc>
          <w:tcPr>
            <w:tcW w:w="5855" w:type="dxa"/>
          </w:tcPr>
          <w:p w:rsidR="00C93E9F" w:rsidRPr="003623E2" w:rsidRDefault="00C93E9F" w:rsidP="00744841">
            <w:pPr>
              <w:jc w:val="both"/>
              <w:rPr>
                <w:rFonts w:ascii="Arial" w:hAnsi="Arial" w:cs="Arial"/>
              </w:rPr>
            </w:pPr>
          </w:p>
        </w:tc>
        <w:tc>
          <w:tcPr>
            <w:tcW w:w="1980" w:type="dxa"/>
          </w:tcPr>
          <w:p w:rsidR="00C93E9F" w:rsidRPr="003623E2" w:rsidRDefault="00C93E9F" w:rsidP="00744841">
            <w:pPr>
              <w:jc w:val="both"/>
              <w:rPr>
                <w:rFonts w:ascii="Arial" w:hAnsi="Arial" w:cs="Arial"/>
                <w:szCs w:val="22"/>
              </w:rPr>
            </w:pPr>
          </w:p>
        </w:tc>
      </w:tr>
      <w:tr w:rsidR="00C93E9F" w:rsidRPr="003623E2" w:rsidTr="00744841">
        <w:tc>
          <w:tcPr>
            <w:tcW w:w="0" w:type="auto"/>
          </w:tcPr>
          <w:p w:rsidR="00C93E9F" w:rsidRPr="003623E2" w:rsidRDefault="00C93E9F" w:rsidP="00744841">
            <w:pPr>
              <w:jc w:val="both"/>
              <w:rPr>
                <w:rFonts w:ascii="Arial" w:hAnsi="Arial" w:cs="Arial"/>
                <w:b/>
                <w:szCs w:val="22"/>
              </w:rPr>
            </w:pPr>
            <w:r w:rsidRPr="003623E2">
              <w:rPr>
                <w:rFonts w:ascii="Arial" w:hAnsi="Arial" w:cs="Arial"/>
                <w:b/>
                <w:sz w:val="22"/>
                <w:szCs w:val="22"/>
              </w:rPr>
              <w:t>1º Examinador:</w:t>
            </w:r>
          </w:p>
        </w:tc>
        <w:tc>
          <w:tcPr>
            <w:tcW w:w="5855" w:type="dxa"/>
          </w:tcPr>
          <w:p w:rsidR="00C93E9F" w:rsidRPr="003623E2" w:rsidRDefault="00C93E9F" w:rsidP="00744841">
            <w:pPr>
              <w:rPr>
                <w:rFonts w:ascii="Arial" w:hAnsi="Arial" w:cs="Arial"/>
              </w:rPr>
            </w:pPr>
          </w:p>
        </w:tc>
        <w:tc>
          <w:tcPr>
            <w:tcW w:w="1980" w:type="dxa"/>
          </w:tcPr>
          <w:p w:rsidR="00C93E9F" w:rsidRPr="003623E2" w:rsidRDefault="00C93E9F" w:rsidP="00744841">
            <w:pPr>
              <w:jc w:val="both"/>
              <w:rPr>
                <w:rFonts w:ascii="Arial" w:hAnsi="Arial" w:cs="Arial"/>
                <w:szCs w:val="22"/>
              </w:rPr>
            </w:pPr>
          </w:p>
        </w:tc>
      </w:tr>
      <w:tr w:rsidR="00C93E9F" w:rsidRPr="003623E2" w:rsidTr="00744841">
        <w:tc>
          <w:tcPr>
            <w:tcW w:w="0" w:type="auto"/>
          </w:tcPr>
          <w:p w:rsidR="00C93E9F" w:rsidRPr="003623E2" w:rsidRDefault="00C93E9F" w:rsidP="00744841">
            <w:pPr>
              <w:jc w:val="both"/>
              <w:rPr>
                <w:rFonts w:ascii="Arial" w:hAnsi="Arial" w:cs="Arial"/>
                <w:b/>
                <w:szCs w:val="22"/>
              </w:rPr>
            </w:pPr>
            <w:r w:rsidRPr="003623E2">
              <w:rPr>
                <w:rFonts w:ascii="Arial" w:hAnsi="Arial" w:cs="Arial"/>
                <w:b/>
                <w:sz w:val="22"/>
                <w:szCs w:val="22"/>
              </w:rPr>
              <w:t>2º Examinador:</w:t>
            </w:r>
          </w:p>
        </w:tc>
        <w:tc>
          <w:tcPr>
            <w:tcW w:w="5855" w:type="dxa"/>
          </w:tcPr>
          <w:p w:rsidR="00C93E9F" w:rsidRPr="003623E2" w:rsidRDefault="00C93E9F" w:rsidP="00744841">
            <w:pPr>
              <w:jc w:val="both"/>
              <w:rPr>
                <w:rFonts w:ascii="Arial" w:hAnsi="Arial" w:cs="Arial"/>
                <w:szCs w:val="22"/>
              </w:rPr>
            </w:pPr>
          </w:p>
        </w:tc>
        <w:tc>
          <w:tcPr>
            <w:tcW w:w="1980" w:type="dxa"/>
          </w:tcPr>
          <w:p w:rsidR="00C93E9F" w:rsidRPr="003623E2" w:rsidRDefault="00C93E9F" w:rsidP="00744841">
            <w:pPr>
              <w:jc w:val="both"/>
              <w:rPr>
                <w:rFonts w:ascii="Arial" w:hAnsi="Arial" w:cs="Arial"/>
                <w:szCs w:val="22"/>
              </w:rPr>
            </w:pPr>
          </w:p>
        </w:tc>
      </w:tr>
      <w:tr w:rsidR="00C93E9F" w:rsidRPr="003623E2" w:rsidTr="00744841">
        <w:tc>
          <w:tcPr>
            <w:tcW w:w="0" w:type="auto"/>
          </w:tcPr>
          <w:p w:rsidR="00C93E9F" w:rsidRPr="003623E2" w:rsidRDefault="00C93E9F" w:rsidP="00744841">
            <w:pPr>
              <w:jc w:val="both"/>
              <w:rPr>
                <w:rFonts w:ascii="Arial" w:hAnsi="Arial" w:cs="Arial"/>
                <w:b/>
                <w:szCs w:val="22"/>
              </w:rPr>
            </w:pPr>
          </w:p>
        </w:tc>
        <w:tc>
          <w:tcPr>
            <w:tcW w:w="5855" w:type="dxa"/>
          </w:tcPr>
          <w:p w:rsidR="00C93E9F" w:rsidRPr="003623E2" w:rsidRDefault="00C93E9F" w:rsidP="00744841">
            <w:pPr>
              <w:jc w:val="right"/>
              <w:rPr>
                <w:rFonts w:ascii="Arial" w:hAnsi="Arial" w:cs="Arial"/>
                <w:b/>
                <w:szCs w:val="22"/>
              </w:rPr>
            </w:pPr>
            <w:r w:rsidRPr="003623E2">
              <w:rPr>
                <w:rFonts w:ascii="Arial" w:hAnsi="Arial" w:cs="Arial"/>
                <w:b/>
                <w:sz w:val="22"/>
                <w:szCs w:val="22"/>
              </w:rPr>
              <w:t>MÉDIA ARITMÉTICA</w:t>
            </w:r>
          </w:p>
        </w:tc>
        <w:tc>
          <w:tcPr>
            <w:tcW w:w="1980" w:type="dxa"/>
          </w:tcPr>
          <w:p w:rsidR="00C93E9F" w:rsidRPr="003623E2" w:rsidRDefault="00C93E9F" w:rsidP="00744841">
            <w:pPr>
              <w:jc w:val="both"/>
              <w:rPr>
                <w:rFonts w:ascii="Arial" w:hAnsi="Arial" w:cs="Arial"/>
                <w:szCs w:val="22"/>
              </w:rPr>
            </w:pPr>
          </w:p>
        </w:tc>
      </w:tr>
      <w:tr w:rsidR="00C93E9F" w:rsidRPr="003623E2" w:rsidTr="00744841">
        <w:tc>
          <w:tcPr>
            <w:tcW w:w="0" w:type="auto"/>
          </w:tcPr>
          <w:p w:rsidR="00C93E9F" w:rsidRPr="003623E2" w:rsidRDefault="00C93E9F" w:rsidP="00744841">
            <w:pPr>
              <w:jc w:val="both"/>
              <w:rPr>
                <w:rFonts w:ascii="Arial" w:hAnsi="Arial" w:cs="Arial"/>
                <w:b/>
                <w:szCs w:val="22"/>
              </w:rPr>
            </w:pPr>
          </w:p>
        </w:tc>
        <w:tc>
          <w:tcPr>
            <w:tcW w:w="5855" w:type="dxa"/>
          </w:tcPr>
          <w:p w:rsidR="00C93E9F" w:rsidRPr="003623E2" w:rsidRDefault="00C93E9F" w:rsidP="00744841">
            <w:pPr>
              <w:jc w:val="right"/>
              <w:rPr>
                <w:rFonts w:ascii="Arial" w:hAnsi="Arial" w:cs="Arial"/>
                <w:b/>
                <w:szCs w:val="22"/>
              </w:rPr>
            </w:pPr>
            <w:r w:rsidRPr="003623E2">
              <w:rPr>
                <w:rFonts w:ascii="Arial" w:hAnsi="Arial" w:cs="Arial"/>
                <w:b/>
                <w:sz w:val="22"/>
                <w:szCs w:val="22"/>
              </w:rPr>
              <w:t>NOTA FINAL</w:t>
            </w:r>
          </w:p>
        </w:tc>
        <w:tc>
          <w:tcPr>
            <w:tcW w:w="1980" w:type="dxa"/>
          </w:tcPr>
          <w:p w:rsidR="00C93E9F" w:rsidRPr="003623E2" w:rsidRDefault="00C93E9F" w:rsidP="00744841">
            <w:pPr>
              <w:jc w:val="both"/>
              <w:rPr>
                <w:rFonts w:ascii="Arial" w:hAnsi="Arial" w:cs="Arial"/>
                <w:szCs w:val="22"/>
              </w:rPr>
            </w:pPr>
          </w:p>
        </w:tc>
      </w:tr>
    </w:tbl>
    <w:p w:rsidR="00C93E9F" w:rsidRDefault="00C93E9F" w:rsidP="00C93E9F">
      <w:pPr>
        <w:jc w:val="both"/>
        <w:rPr>
          <w:rFonts w:ascii="Arial" w:hAnsi="Arial" w:cs="Arial"/>
        </w:rPr>
      </w:pPr>
    </w:p>
    <w:p w:rsidR="00C93E9F" w:rsidRPr="00C16A2F" w:rsidRDefault="00C93E9F" w:rsidP="00C93E9F">
      <w:pPr>
        <w:pStyle w:val="Corpodetexto"/>
        <w:rPr>
          <w:rFonts w:ascii="Arial" w:hAnsi="Arial" w:cs="Arial"/>
          <w:b/>
          <w:sz w:val="22"/>
          <w:szCs w:val="22"/>
        </w:rPr>
      </w:pPr>
      <w:r w:rsidRPr="00C16A2F">
        <w:rPr>
          <w:rFonts w:ascii="Arial" w:hAnsi="Arial" w:cs="Arial"/>
          <w:b/>
          <w:sz w:val="22"/>
          <w:szCs w:val="22"/>
        </w:rPr>
        <w:t>Parecer e Nota (parte oral e escrita), considerando os critérios adotados.</w:t>
      </w:r>
    </w:p>
    <w:p w:rsidR="00C93E9F" w:rsidRDefault="00C93E9F" w:rsidP="00C93E9F">
      <w:pPr>
        <w:spacing w:line="360" w:lineRule="auto"/>
        <w:jc w:val="both"/>
        <w:rPr>
          <w:rFonts w:ascii="Arial" w:hAnsi="Arial" w:cs="Arial"/>
          <w:sz w:val="20"/>
        </w:rPr>
      </w:pPr>
    </w:p>
    <w:p w:rsidR="00C93E9F" w:rsidRPr="00244C0C" w:rsidRDefault="00C93E9F" w:rsidP="00C93E9F">
      <w:pPr>
        <w:spacing w:line="360" w:lineRule="auto"/>
        <w:jc w:val="both"/>
        <w:rPr>
          <w:rFonts w:ascii="Arial" w:hAnsi="Arial" w:cs="Arial"/>
          <w:sz w:val="20"/>
        </w:rPr>
      </w:pPr>
      <w:r w:rsidRPr="00244C0C">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E9F" w:rsidRPr="001562CF" w:rsidRDefault="00C93E9F" w:rsidP="00C93E9F">
      <w:pPr>
        <w:spacing w:line="360" w:lineRule="auto"/>
        <w:jc w:val="both"/>
        <w:rPr>
          <w:rFonts w:ascii="Arial" w:hAnsi="Arial" w:cs="Arial"/>
          <w:sz w:val="20"/>
        </w:rPr>
      </w:pPr>
    </w:p>
    <w:p w:rsidR="00C93E9F" w:rsidRPr="001562CF" w:rsidRDefault="00C93E9F" w:rsidP="00C93E9F">
      <w:pPr>
        <w:ind w:left="4678"/>
        <w:jc w:val="center"/>
        <w:rPr>
          <w:rFonts w:ascii="Arial" w:hAnsi="Arial" w:cs="Arial"/>
          <w:sz w:val="20"/>
        </w:rPr>
      </w:pPr>
      <w:r w:rsidRPr="001562CF">
        <w:rPr>
          <w:rFonts w:ascii="Arial" w:hAnsi="Arial" w:cs="Arial"/>
          <w:sz w:val="20"/>
        </w:rPr>
        <w:t>__________________________________</w:t>
      </w:r>
    </w:p>
    <w:p w:rsidR="00C93E9F" w:rsidRDefault="00C93E9F" w:rsidP="00C93E9F">
      <w:pPr>
        <w:rPr>
          <w:rFonts w:ascii="Arial" w:hAnsi="Arial" w:cs="Arial"/>
          <w:b/>
          <w:sz w:val="20"/>
        </w:rPr>
      </w:pPr>
    </w:p>
    <w:p w:rsidR="00C93E9F" w:rsidRPr="001562CF" w:rsidRDefault="00C93E9F" w:rsidP="00C93E9F">
      <w:pPr>
        <w:ind w:left="4678"/>
        <w:jc w:val="center"/>
        <w:rPr>
          <w:rFonts w:ascii="Arial" w:hAnsi="Arial" w:cs="Arial"/>
          <w:b/>
          <w:sz w:val="20"/>
        </w:rPr>
      </w:pPr>
      <w:r w:rsidRPr="001562CF">
        <w:rPr>
          <w:rFonts w:ascii="Arial" w:hAnsi="Arial" w:cs="Arial"/>
          <w:b/>
          <w:sz w:val="20"/>
        </w:rPr>
        <w:t>(Orientador)</w:t>
      </w:r>
    </w:p>
    <w:p w:rsidR="00C93E9F" w:rsidRDefault="00C93E9F" w:rsidP="00C93E9F">
      <w:pPr>
        <w:ind w:left="4678"/>
        <w:jc w:val="center"/>
        <w:rPr>
          <w:rFonts w:ascii="Arial" w:hAnsi="Arial" w:cs="Arial"/>
          <w:b/>
          <w:sz w:val="20"/>
        </w:rPr>
      </w:pPr>
    </w:p>
    <w:p w:rsidR="00C93E9F" w:rsidRPr="001562CF" w:rsidRDefault="00C93E9F" w:rsidP="00C93E9F">
      <w:pPr>
        <w:ind w:left="4678"/>
        <w:jc w:val="center"/>
        <w:rPr>
          <w:rFonts w:ascii="Arial" w:hAnsi="Arial" w:cs="Arial"/>
          <w:sz w:val="20"/>
        </w:rPr>
      </w:pPr>
      <w:r w:rsidRPr="001562CF">
        <w:rPr>
          <w:rFonts w:ascii="Arial" w:hAnsi="Arial" w:cs="Arial"/>
          <w:sz w:val="20"/>
        </w:rPr>
        <w:t>__________________________________</w:t>
      </w:r>
    </w:p>
    <w:p w:rsidR="00C93E9F" w:rsidRPr="001562CF" w:rsidRDefault="00C93E9F" w:rsidP="00C93E9F">
      <w:pPr>
        <w:ind w:left="4678"/>
        <w:jc w:val="center"/>
        <w:rPr>
          <w:rFonts w:ascii="Arial" w:hAnsi="Arial" w:cs="Arial"/>
          <w:b/>
          <w:sz w:val="20"/>
        </w:rPr>
      </w:pPr>
      <w:r>
        <w:rPr>
          <w:rFonts w:ascii="Arial" w:hAnsi="Arial" w:cs="Arial"/>
          <w:b/>
          <w:sz w:val="20"/>
        </w:rPr>
        <w:t>(1</w:t>
      </w:r>
      <w:r w:rsidRPr="001562CF">
        <w:rPr>
          <w:rFonts w:ascii="Arial" w:hAnsi="Arial" w:cs="Arial"/>
          <w:b/>
          <w:sz w:val="20"/>
        </w:rPr>
        <w:t>º Examinador)</w:t>
      </w:r>
    </w:p>
    <w:p w:rsidR="00C93E9F" w:rsidRPr="001562CF" w:rsidRDefault="00C93E9F" w:rsidP="00C93E9F">
      <w:pPr>
        <w:ind w:left="4678"/>
        <w:jc w:val="center"/>
        <w:rPr>
          <w:rFonts w:ascii="Arial" w:hAnsi="Arial" w:cs="Arial"/>
          <w:b/>
          <w:sz w:val="20"/>
        </w:rPr>
      </w:pPr>
    </w:p>
    <w:p w:rsidR="00C93E9F" w:rsidRPr="001562CF" w:rsidRDefault="00C93E9F" w:rsidP="00C93E9F">
      <w:pPr>
        <w:ind w:left="4678"/>
        <w:jc w:val="center"/>
        <w:rPr>
          <w:rFonts w:ascii="Arial" w:hAnsi="Arial" w:cs="Arial"/>
          <w:sz w:val="20"/>
        </w:rPr>
      </w:pPr>
      <w:r w:rsidRPr="001562CF">
        <w:rPr>
          <w:rFonts w:ascii="Arial" w:hAnsi="Arial" w:cs="Arial"/>
          <w:sz w:val="20"/>
        </w:rPr>
        <w:t>__________________________________</w:t>
      </w:r>
    </w:p>
    <w:p w:rsidR="00C93E9F" w:rsidRPr="001562CF" w:rsidRDefault="00C93E9F" w:rsidP="00C93E9F">
      <w:pPr>
        <w:ind w:left="4678"/>
        <w:jc w:val="center"/>
        <w:rPr>
          <w:rFonts w:ascii="Arial" w:hAnsi="Arial" w:cs="Arial"/>
          <w:b/>
          <w:sz w:val="20"/>
        </w:rPr>
      </w:pPr>
      <w:r w:rsidRPr="001562CF">
        <w:rPr>
          <w:rFonts w:ascii="Arial" w:hAnsi="Arial" w:cs="Arial"/>
          <w:b/>
          <w:sz w:val="20"/>
        </w:rPr>
        <w:t>(2º Examinador)</w:t>
      </w:r>
    </w:p>
    <w:p w:rsidR="00C93E9F" w:rsidRDefault="00C93E9F" w:rsidP="00C93E9F">
      <w:pPr>
        <w:jc w:val="both"/>
        <w:rPr>
          <w:rFonts w:ascii="Arial" w:hAnsi="Arial" w:cs="Arial"/>
          <w:b/>
          <w:sz w:val="20"/>
        </w:rPr>
      </w:pPr>
      <w:r w:rsidRPr="00244C0C">
        <w:rPr>
          <w:rFonts w:ascii="Arial" w:hAnsi="Arial" w:cs="Arial"/>
          <w:b/>
          <w:sz w:val="20"/>
        </w:rPr>
        <w:t>DATA: ____/______/______</w:t>
      </w:r>
    </w:p>
    <w:p w:rsidR="00C93E9F" w:rsidRPr="00244C0C" w:rsidRDefault="00C93E9F" w:rsidP="00C93E9F">
      <w:pPr>
        <w:jc w:val="center"/>
        <w:rPr>
          <w:rFonts w:ascii="Arial" w:hAnsi="Arial" w:cs="Arial"/>
          <w:b/>
          <w:sz w:val="20"/>
        </w:rPr>
      </w:pPr>
      <w:r>
        <w:rPr>
          <w:rFonts w:ascii="Arial" w:hAnsi="Arial" w:cs="Arial"/>
          <w:b/>
          <w:sz w:val="20"/>
        </w:rPr>
        <w:br w:type="page"/>
      </w:r>
      <w:r>
        <w:rPr>
          <w:rFonts w:ascii="Arial" w:hAnsi="Arial" w:cs="Arial"/>
          <w:b/>
          <w:noProof/>
          <w:sz w:val="18"/>
          <w:szCs w:val="18"/>
          <w:lang w:eastAsia="pt-BR"/>
        </w:rPr>
        <w:lastRenderedPageBreak/>
        <w:drawing>
          <wp:inline distT="0" distB="0" distL="0" distR="0">
            <wp:extent cx="438150" cy="466725"/>
            <wp:effectExtent l="19050" t="0" r="0" b="0"/>
            <wp:docPr id="18" name="Imagem 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pic:cNvPicPr>
                      <a:picLocks noChangeAspect="1" noChangeArrowheads="1"/>
                    </pic:cNvPicPr>
                  </pic:nvPicPr>
                  <pic:blipFill>
                    <a:blip r:embed="rId11" cstate="print"/>
                    <a:srcRect/>
                    <a:stretch>
                      <a:fillRect/>
                    </a:stretch>
                  </pic:blipFill>
                  <pic:spPr bwMode="auto">
                    <a:xfrm>
                      <a:off x="0" y="0"/>
                      <a:ext cx="438150" cy="466725"/>
                    </a:xfrm>
                    <a:prstGeom prst="rect">
                      <a:avLst/>
                    </a:prstGeom>
                    <a:noFill/>
                    <a:ln w="9525">
                      <a:noFill/>
                      <a:miter lim="800000"/>
                      <a:headEnd/>
                      <a:tailEnd/>
                    </a:ln>
                  </pic:spPr>
                </pic:pic>
              </a:graphicData>
            </a:graphic>
          </wp:inline>
        </w:drawing>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UNIVERSIDADE DO ESTADO DO PARA </w:t>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CENTRO DE CIÊNCIAS SOCIAIS E EDUCAÇÃO</w:t>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COORDENAÇÃO DO CURSO DE LICENCIATURA PLENA </w:t>
      </w:r>
      <w:smartTag w:uri="urn:schemas-microsoft-com:office:smarttags" w:element="PersonName">
        <w:smartTagPr>
          <w:attr w:name="ProductID" w:val="EM CIￊNCIAS NATURAIS"/>
        </w:smartTagPr>
        <w:r w:rsidRPr="006B48C0">
          <w:rPr>
            <w:rFonts w:ascii="Arial" w:hAnsi="Arial" w:cs="Arial"/>
            <w:b/>
            <w:sz w:val="18"/>
            <w:szCs w:val="18"/>
          </w:rPr>
          <w:t>EM CIÊNCIAS NATURAIS</w:t>
        </w:r>
      </w:smartTag>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NÚCLEO DE </w:t>
      </w:r>
      <w:r>
        <w:rPr>
          <w:rFonts w:ascii="Arial" w:hAnsi="Arial" w:cs="Arial"/>
          <w:b/>
          <w:sz w:val="18"/>
          <w:szCs w:val="18"/>
        </w:rPr>
        <w:t>BELÉM</w:t>
      </w:r>
    </w:p>
    <w:p w:rsidR="00C93E9F" w:rsidRPr="00DB47C3" w:rsidRDefault="00C93E9F" w:rsidP="00C93E9F">
      <w:pPr>
        <w:jc w:val="center"/>
        <w:rPr>
          <w:rFonts w:ascii="Arial" w:hAnsi="Arial" w:cs="Arial"/>
          <w:b/>
          <w:sz w:val="20"/>
        </w:rPr>
      </w:pPr>
    </w:p>
    <w:p w:rsidR="00C93E9F" w:rsidRPr="00244C0C" w:rsidRDefault="00C93E9F" w:rsidP="00C93E9F">
      <w:pPr>
        <w:jc w:val="center"/>
        <w:rPr>
          <w:rFonts w:ascii="Arial" w:hAnsi="Arial" w:cs="Arial"/>
        </w:rPr>
      </w:pPr>
    </w:p>
    <w:p w:rsidR="00C93E9F" w:rsidRPr="00244C0C" w:rsidRDefault="00C93E9F" w:rsidP="00C93E9F">
      <w:pPr>
        <w:jc w:val="center"/>
        <w:rPr>
          <w:rFonts w:ascii="Arial" w:hAnsi="Arial" w:cs="Arial"/>
        </w:rPr>
      </w:pPr>
    </w:p>
    <w:p w:rsidR="00C93E9F" w:rsidRPr="00244C0C" w:rsidRDefault="00C93E9F" w:rsidP="00C93E9F">
      <w:pPr>
        <w:pStyle w:val="Ttulo1"/>
        <w:tabs>
          <w:tab w:val="left" w:pos="0"/>
        </w:tabs>
        <w:spacing w:before="0" w:after="0"/>
        <w:jc w:val="center"/>
        <w:rPr>
          <w:sz w:val="28"/>
          <w:szCs w:val="28"/>
        </w:rPr>
      </w:pPr>
      <w:r w:rsidRPr="00244C0C">
        <w:rPr>
          <w:sz w:val="28"/>
          <w:szCs w:val="28"/>
        </w:rPr>
        <w:t>FICHA DE AVALIAÇÃO DO TR</w:t>
      </w:r>
      <w:r>
        <w:rPr>
          <w:sz w:val="28"/>
          <w:szCs w:val="28"/>
        </w:rPr>
        <w:t xml:space="preserve">ABALHO DE CONCLUSÃO DE CURSO </w:t>
      </w:r>
    </w:p>
    <w:p w:rsidR="00C93E9F" w:rsidRPr="00871150" w:rsidRDefault="00C93E9F" w:rsidP="00C93E9F">
      <w:pPr>
        <w:jc w:val="center"/>
        <w:rPr>
          <w:rFonts w:ascii="Arial" w:hAnsi="Arial" w:cs="Arial"/>
          <w:sz w:val="22"/>
          <w:szCs w:val="22"/>
          <w:u w:val="single"/>
        </w:rPr>
      </w:pPr>
    </w:p>
    <w:p w:rsidR="00C93E9F" w:rsidRPr="00871150" w:rsidRDefault="00C93E9F" w:rsidP="00C93E9F">
      <w:pPr>
        <w:jc w:val="center"/>
        <w:rPr>
          <w:rFonts w:ascii="Arial" w:hAnsi="Arial" w:cs="Arial"/>
          <w:sz w:val="22"/>
          <w:szCs w:val="22"/>
          <w:u w:val="single"/>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0"/>
        <w:gridCol w:w="3252"/>
      </w:tblGrid>
      <w:tr w:rsidR="00C93E9F" w:rsidRPr="001F0CDD" w:rsidTr="00744841">
        <w:tc>
          <w:tcPr>
            <w:tcW w:w="3263" w:type="pct"/>
            <w:shd w:val="clear" w:color="auto" w:fill="CCCCCC"/>
          </w:tcPr>
          <w:p w:rsidR="00C93E9F" w:rsidRPr="001F0CDD" w:rsidRDefault="00C93E9F" w:rsidP="00744841">
            <w:pPr>
              <w:pStyle w:val="Corpodetexto"/>
              <w:snapToGrid w:val="0"/>
              <w:jc w:val="center"/>
              <w:rPr>
                <w:rFonts w:ascii="Arial" w:hAnsi="Arial" w:cs="Arial"/>
                <w:b/>
                <w:szCs w:val="22"/>
                <w:u w:val="single"/>
              </w:rPr>
            </w:pPr>
            <w:r w:rsidRPr="001F0CDD">
              <w:rPr>
                <w:rFonts w:ascii="Arial" w:hAnsi="Arial" w:cs="Arial"/>
                <w:b/>
                <w:sz w:val="22"/>
                <w:szCs w:val="22"/>
                <w:u w:val="single"/>
              </w:rPr>
              <w:t>NOME DOS(AS) ALUNOS(AS)</w:t>
            </w:r>
          </w:p>
        </w:tc>
        <w:tc>
          <w:tcPr>
            <w:tcW w:w="1737" w:type="pct"/>
            <w:shd w:val="clear" w:color="auto" w:fill="CCCCCC"/>
          </w:tcPr>
          <w:p w:rsidR="00C93E9F" w:rsidRPr="001F0CDD" w:rsidRDefault="00C93E9F" w:rsidP="00744841">
            <w:pPr>
              <w:pStyle w:val="Corpodetexto"/>
              <w:snapToGrid w:val="0"/>
              <w:jc w:val="center"/>
              <w:rPr>
                <w:rFonts w:ascii="Arial" w:hAnsi="Arial" w:cs="Arial"/>
                <w:b/>
                <w:szCs w:val="22"/>
                <w:u w:val="single"/>
              </w:rPr>
            </w:pPr>
            <w:r w:rsidRPr="001F0CDD">
              <w:rPr>
                <w:rFonts w:ascii="Arial" w:hAnsi="Arial" w:cs="Arial"/>
                <w:b/>
                <w:sz w:val="22"/>
                <w:szCs w:val="22"/>
                <w:u w:val="single"/>
              </w:rPr>
              <w:t>NÚMERO DE MATRÍCULA</w:t>
            </w:r>
          </w:p>
        </w:tc>
      </w:tr>
      <w:tr w:rsidR="00C93E9F" w:rsidRPr="00202D1B" w:rsidTr="00744841">
        <w:tc>
          <w:tcPr>
            <w:tcW w:w="3263" w:type="pct"/>
          </w:tcPr>
          <w:p w:rsidR="00C93E9F" w:rsidRPr="002F38E9" w:rsidRDefault="00C93E9F" w:rsidP="00744841">
            <w:pPr>
              <w:suppressAutoHyphens w:val="0"/>
              <w:spacing w:line="360" w:lineRule="auto"/>
              <w:rPr>
                <w:rFonts w:ascii="Arial" w:hAnsi="Arial" w:cs="Arial"/>
                <w:b/>
                <w:lang w:eastAsia="pt-BR"/>
              </w:rPr>
            </w:pPr>
          </w:p>
        </w:tc>
        <w:tc>
          <w:tcPr>
            <w:tcW w:w="1737" w:type="pct"/>
          </w:tcPr>
          <w:p w:rsidR="00C93E9F" w:rsidRPr="00202D1B" w:rsidRDefault="00C93E9F" w:rsidP="00744841">
            <w:pPr>
              <w:pStyle w:val="Corpodetexto"/>
              <w:snapToGrid w:val="0"/>
              <w:jc w:val="center"/>
              <w:rPr>
                <w:rFonts w:ascii="Arial" w:hAnsi="Arial" w:cs="Arial"/>
                <w:b/>
                <w:szCs w:val="22"/>
              </w:rPr>
            </w:pPr>
          </w:p>
        </w:tc>
      </w:tr>
    </w:tbl>
    <w:p w:rsidR="00C93E9F" w:rsidRDefault="00C93E9F" w:rsidP="00C93E9F">
      <w:pPr>
        <w:pStyle w:val="Corpodetexto"/>
        <w:rPr>
          <w:rFonts w:ascii="Arial" w:hAnsi="Arial" w:cs="Arial"/>
          <w:b/>
          <w:szCs w:val="24"/>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C93E9F" w:rsidRPr="003623E2" w:rsidTr="00744841">
        <w:tc>
          <w:tcPr>
            <w:tcW w:w="9648" w:type="dxa"/>
          </w:tcPr>
          <w:p w:rsidR="00C93E9F" w:rsidRPr="003623E2" w:rsidRDefault="00C93E9F" w:rsidP="00744841">
            <w:pPr>
              <w:pStyle w:val="Corpodetexto"/>
              <w:rPr>
                <w:rFonts w:ascii="Arial" w:hAnsi="Arial" w:cs="Arial"/>
                <w:b/>
                <w:szCs w:val="24"/>
                <w:u w:val="single"/>
              </w:rPr>
            </w:pPr>
            <w:r w:rsidRPr="003623E2">
              <w:rPr>
                <w:rFonts w:ascii="Arial" w:hAnsi="Arial" w:cs="Arial"/>
                <w:b/>
                <w:i/>
                <w:sz w:val="22"/>
                <w:szCs w:val="22"/>
                <w:u w:val="single"/>
              </w:rPr>
              <w:t>Título do Trabalho:</w:t>
            </w:r>
            <w:r w:rsidRPr="003623E2">
              <w:rPr>
                <w:rFonts w:ascii="Arial" w:hAnsi="Arial" w:cs="Arial"/>
              </w:rPr>
              <w:t xml:space="preserve"> </w:t>
            </w:r>
          </w:p>
        </w:tc>
      </w:tr>
    </w:tbl>
    <w:p w:rsidR="00C93E9F" w:rsidRDefault="00C93E9F" w:rsidP="00C93E9F">
      <w:pPr>
        <w:jc w:val="both"/>
        <w:rPr>
          <w:rFonts w:ascii="Arial" w:hAnsi="Arial" w:cs="Arial"/>
        </w:rPr>
      </w:pPr>
    </w:p>
    <w:p w:rsidR="00C93E9F" w:rsidRDefault="00C93E9F" w:rsidP="00C93E9F">
      <w:pPr>
        <w:jc w:val="both"/>
        <w:rPr>
          <w:rFonts w:ascii="Arial" w:hAnsi="Arial" w:cs="Arial"/>
        </w:rPr>
      </w:pPr>
    </w:p>
    <w:tbl>
      <w:tblPr>
        <w:tblW w:w="9610" w:type="dxa"/>
        <w:tblLayout w:type="fixed"/>
        <w:tblCellMar>
          <w:left w:w="70" w:type="dxa"/>
          <w:right w:w="70" w:type="dxa"/>
        </w:tblCellMar>
        <w:tblLook w:val="0000" w:firstRow="0" w:lastRow="0" w:firstColumn="0" w:lastColumn="0" w:noHBand="0" w:noVBand="0"/>
      </w:tblPr>
      <w:tblGrid>
        <w:gridCol w:w="7270"/>
        <w:gridCol w:w="2340"/>
      </w:tblGrid>
      <w:tr w:rsidR="00C93E9F" w:rsidRPr="00871150" w:rsidTr="00744841">
        <w:tc>
          <w:tcPr>
            <w:tcW w:w="9610" w:type="dxa"/>
            <w:gridSpan w:val="2"/>
            <w:tcBorders>
              <w:top w:val="single" w:sz="6" w:space="0" w:color="000000"/>
              <w:left w:val="single" w:sz="4" w:space="0" w:color="000000"/>
              <w:bottom w:val="single" w:sz="6" w:space="0" w:color="000000"/>
              <w:right w:val="single" w:sz="4" w:space="0" w:color="000000"/>
            </w:tcBorders>
            <w:vAlign w:val="center"/>
          </w:tcPr>
          <w:p w:rsidR="00C93E9F" w:rsidRPr="00871150" w:rsidRDefault="00C93E9F" w:rsidP="00C93E9F">
            <w:pPr>
              <w:pStyle w:val="Ttulo4"/>
              <w:numPr>
                <w:ilvl w:val="3"/>
                <w:numId w:val="0"/>
              </w:numPr>
              <w:tabs>
                <w:tab w:val="left" w:pos="0"/>
              </w:tabs>
              <w:spacing w:before="0" w:after="0"/>
              <w:jc w:val="both"/>
              <w:rPr>
                <w:rFonts w:ascii="Arial" w:hAnsi="Arial" w:cs="Arial"/>
                <w:szCs w:val="22"/>
              </w:rPr>
            </w:pPr>
            <w:r w:rsidRPr="00871150">
              <w:rPr>
                <w:rFonts w:ascii="Arial" w:hAnsi="Arial" w:cs="Arial"/>
                <w:sz w:val="22"/>
                <w:szCs w:val="22"/>
              </w:rPr>
              <w:t xml:space="preserve">Parte Escrita (6,0 pontos)                                                     </w:t>
            </w:r>
            <w:r>
              <w:rPr>
                <w:rFonts w:ascii="Arial" w:hAnsi="Arial" w:cs="Arial"/>
                <w:sz w:val="22"/>
                <w:szCs w:val="22"/>
              </w:rPr>
              <w:t xml:space="preserve">          </w:t>
            </w:r>
            <w:r w:rsidRPr="00871150">
              <w:rPr>
                <w:rFonts w:ascii="Arial" w:hAnsi="Arial" w:cs="Arial"/>
                <w:sz w:val="22"/>
                <w:szCs w:val="22"/>
              </w:rPr>
              <w:t xml:space="preserve">                       Pontuação</w:t>
            </w:r>
          </w:p>
          <w:p w:rsidR="00C93E9F" w:rsidRPr="00997053" w:rsidRDefault="00C93E9F" w:rsidP="00744841">
            <w:pPr>
              <w:snapToGrid w:val="0"/>
              <w:jc w:val="center"/>
              <w:rPr>
                <w:rFonts w:ascii="Arial" w:hAnsi="Arial" w:cs="Arial"/>
                <w:sz w:val="18"/>
                <w:szCs w:val="18"/>
              </w:rPr>
            </w:pPr>
            <w:r w:rsidRPr="00997053">
              <w:rPr>
                <w:rFonts w:ascii="Arial" w:hAnsi="Arial" w:cs="Arial"/>
                <w:sz w:val="18"/>
                <w:szCs w:val="18"/>
              </w:rPr>
              <w:t xml:space="preserve">                                                                                                            </w:t>
            </w:r>
            <w:r>
              <w:rPr>
                <w:rFonts w:ascii="Arial" w:hAnsi="Arial" w:cs="Arial"/>
                <w:sz w:val="18"/>
                <w:szCs w:val="18"/>
              </w:rPr>
              <w:t xml:space="preserve">                   </w:t>
            </w:r>
            <w:r w:rsidRPr="00997053">
              <w:rPr>
                <w:rFonts w:ascii="Arial" w:hAnsi="Arial" w:cs="Arial"/>
                <w:sz w:val="18"/>
                <w:szCs w:val="18"/>
              </w:rPr>
              <w:t xml:space="preserve">                         (</w:t>
            </w:r>
            <w:smartTag w:uri="urn:schemas-microsoft-com:office:smarttags" w:element="metricconverter">
              <w:smartTagPr>
                <w:attr w:name="ProductID" w:val="0,0 a"/>
              </w:smartTagPr>
              <w:r w:rsidRPr="00997053">
                <w:rPr>
                  <w:rFonts w:ascii="Arial" w:hAnsi="Arial" w:cs="Arial"/>
                  <w:sz w:val="18"/>
                  <w:szCs w:val="18"/>
                </w:rPr>
                <w:t>0,0 a</w:t>
              </w:r>
            </w:smartTag>
            <w:r w:rsidRPr="00997053">
              <w:rPr>
                <w:rFonts w:ascii="Arial" w:hAnsi="Arial" w:cs="Arial"/>
                <w:sz w:val="18"/>
                <w:szCs w:val="18"/>
              </w:rPr>
              <w:t xml:space="preserve"> 1,0 cada)</w:t>
            </w:r>
          </w:p>
        </w:tc>
      </w:tr>
      <w:tr w:rsidR="00C93E9F" w:rsidRPr="00EA032F" w:rsidTr="00744841">
        <w:tc>
          <w:tcPr>
            <w:tcW w:w="7270" w:type="dxa"/>
            <w:tcBorders>
              <w:top w:val="single" w:sz="6" w:space="0" w:color="000000"/>
              <w:left w:val="single" w:sz="4" w:space="0" w:color="000000"/>
              <w:bottom w:val="single" w:sz="6" w:space="0" w:color="000000"/>
              <w:right w:val="single" w:sz="6" w:space="0" w:color="000000"/>
            </w:tcBorders>
            <w:shd w:val="clear" w:color="auto" w:fill="CCCCCC"/>
            <w:vAlign w:val="center"/>
          </w:tcPr>
          <w:p w:rsidR="00C93E9F" w:rsidRPr="00EA032F" w:rsidRDefault="00C93E9F" w:rsidP="00744841">
            <w:pPr>
              <w:snapToGrid w:val="0"/>
              <w:jc w:val="center"/>
              <w:rPr>
                <w:rFonts w:ascii="Arial" w:hAnsi="Arial" w:cs="Arial"/>
                <w:b/>
                <w:sz w:val="20"/>
              </w:rPr>
            </w:pPr>
          </w:p>
        </w:tc>
        <w:tc>
          <w:tcPr>
            <w:tcW w:w="2340" w:type="dxa"/>
            <w:tcBorders>
              <w:top w:val="single" w:sz="6" w:space="0" w:color="000000"/>
              <w:left w:val="single" w:sz="6" w:space="0" w:color="000000"/>
              <w:bottom w:val="single" w:sz="6" w:space="0" w:color="000000"/>
              <w:right w:val="single" w:sz="4" w:space="0" w:color="000000"/>
            </w:tcBorders>
            <w:shd w:val="clear" w:color="auto" w:fill="D9D9D9"/>
          </w:tcPr>
          <w:p w:rsidR="00C93E9F" w:rsidRPr="00EA032F" w:rsidRDefault="00C93E9F" w:rsidP="00744841">
            <w:pPr>
              <w:snapToGrid w:val="0"/>
              <w:jc w:val="center"/>
              <w:rPr>
                <w:rFonts w:ascii="Arial" w:hAnsi="Arial" w:cs="Arial"/>
                <w:b/>
                <w:sz w:val="20"/>
              </w:rPr>
            </w:pPr>
          </w:p>
        </w:tc>
      </w:tr>
      <w:tr w:rsidR="00C93E9F" w:rsidRPr="00457C8E" w:rsidTr="00744841">
        <w:tc>
          <w:tcPr>
            <w:tcW w:w="7270" w:type="dxa"/>
            <w:tcBorders>
              <w:top w:val="single" w:sz="6" w:space="0" w:color="000000"/>
              <w:left w:val="single" w:sz="4" w:space="0" w:color="000000"/>
              <w:bottom w:val="single" w:sz="6" w:space="0" w:color="000000"/>
              <w:right w:val="single" w:sz="6" w:space="0" w:color="000000"/>
            </w:tcBorders>
            <w:vAlign w:val="center"/>
          </w:tcPr>
          <w:p w:rsidR="00C93E9F" w:rsidRPr="00457C8E" w:rsidRDefault="00C93E9F" w:rsidP="00C93E9F">
            <w:pPr>
              <w:numPr>
                <w:ilvl w:val="0"/>
                <w:numId w:val="5"/>
              </w:numPr>
              <w:tabs>
                <w:tab w:val="clear" w:pos="720"/>
                <w:tab w:val="left" w:pos="360"/>
              </w:tabs>
              <w:snapToGrid w:val="0"/>
              <w:ind w:left="360"/>
              <w:jc w:val="both"/>
              <w:rPr>
                <w:rFonts w:ascii="Arial" w:hAnsi="Arial" w:cs="Arial"/>
                <w:sz w:val="20"/>
              </w:rPr>
            </w:pPr>
            <w:r w:rsidRPr="00457C8E">
              <w:rPr>
                <w:rFonts w:ascii="Arial" w:hAnsi="Arial" w:cs="Arial"/>
                <w:sz w:val="20"/>
              </w:rPr>
              <w:t>Relevância do tema desenvolvido.</w:t>
            </w:r>
          </w:p>
        </w:tc>
        <w:tc>
          <w:tcPr>
            <w:tcW w:w="2340" w:type="dxa"/>
            <w:tcBorders>
              <w:top w:val="single" w:sz="6" w:space="0" w:color="000000"/>
              <w:left w:val="single" w:sz="6" w:space="0" w:color="000000"/>
              <w:bottom w:val="single" w:sz="6" w:space="0" w:color="000000"/>
              <w:right w:val="single" w:sz="4" w:space="0" w:color="000000"/>
            </w:tcBorders>
          </w:tcPr>
          <w:p w:rsidR="00C93E9F" w:rsidRPr="00457C8E" w:rsidRDefault="00C93E9F" w:rsidP="00744841">
            <w:pPr>
              <w:snapToGrid w:val="0"/>
              <w:jc w:val="center"/>
              <w:rPr>
                <w:rFonts w:ascii="Arial" w:hAnsi="Arial" w:cs="Arial"/>
                <w:sz w:val="20"/>
              </w:rPr>
            </w:pPr>
          </w:p>
        </w:tc>
      </w:tr>
      <w:tr w:rsidR="00C93E9F" w:rsidRPr="00457C8E" w:rsidTr="00744841">
        <w:tc>
          <w:tcPr>
            <w:tcW w:w="7270" w:type="dxa"/>
            <w:tcBorders>
              <w:top w:val="single" w:sz="6" w:space="0" w:color="000000"/>
              <w:left w:val="single" w:sz="4" w:space="0" w:color="000000"/>
              <w:bottom w:val="single" w:sz="6" w:space="0" w:color="000000"/>
              <w:right w:val="single" w:sz="6" w:space="0" w:color="000000"/>
            </w:tcBorders>
            <w:vAlign w:val="center"/>
          </w:tcPr>
          <w:p w:rsidR="00C93E9F" w:rsidRPr="00457C8E" w:rsidRDefault="00C93E9F" w:rsidP="00C93E9F">
            <w:pPr>
              <w:numPr>
                <w:ilvl w:val="0"/>
                <w:numId w:val="5"/>
              </w:numPr>
              <w:tabs>
                <w:tab w:val="clear" w:pos="720"/>
                <w:tab w:val="left" w:pos="360"/>
              </w:tabs>
              <w:snapToGrid w:val="0"/>
              <w:ind w:left="360"/>
              <w:jc w:val="both"/>
              <w:rPr>
                <w:rFonts w:ascii="Arial" w:hAnsi="Arial" w:cs="Arial"/>
                <w:sz w:val="20"/>
              </w:rPr>
            </w:pPr>
            <w:r w:rsidRPr="00457C8E">
              <w:rPr>
                <w:rFonts w:ascii="Arial" w:hAnsi="Arial" w:cs="Arial"/>
                <w:sz w:val="20"/>
              </w:rPr>
              <w:t>Estrutura do trabalho de acordo com as normas da ABNT.</w:t>
            </w:r>
          </w:p>
        </w:tc>
        <w:tc>
          <w:tcPr>
            <w:tcW w:w="2340" w:type="dxa"/>
            <w:tcBorders>
              <w:top w:val="single" w:sz="6" w:space="0" w:color="000000"/>
              <w:left w:val="single" w:sz="6" w:space="0" w:color="000000"/>
              <w:bottom w:val="single" w:sz="6" w:space="0" w:color="000000"/>
              <w:right w:val="single" w:sz="4" w:space="0" w:color="000000"/>
            </w:tcBorders>
          </w:tcPr>
          <w:p w:rsidR="00C93E9F" w:rsidRPr="00457C8E" w:rsidRDefault="00C93E9F" w:rsidP="00744841">
            <w:pPr>
              <w:snapToGrid w:val="0"/>
              <w:jc w:val="both"/>
              <w:rPr>
                <w:rFonts w:ascii="Arial" w:hAnsi="Arial" w:cs="Arial"/>
                <w:b/>
                <w:sz w:val="20"/>
              </w:rPr>
            </w:pPr>
          </w:p>
        </w:tc>
      </w:tr>
      <w:tr w:rsidR="00C93E9F" w:rsidRPr="00457C8E" w:rsidTr="00744841">
        <w:tc>
          <w:tcPr>
            <w:tcW w:w="7270" w:type="dxa"/>
            <w:tcBorders>
              <w:top w:val="single" w:sz="6" w:space="0" w:color="000000"/>
              <w:left w:val="single" w:sz="4" w:space="0" w:color="000000"/>
              <w:bottom w:val="single" w:sz="6" w:space="0" w:color="000000"/>
              <w:right w:val="single" w:sz="6" w:space="0" w:color="000000"/>
            </w:tcBorders>
            <w:vAlign w:val="center"/>
          </w:tcPr>
          <w:p w:rsidR="00C93E9F" w:rsidRPr="00457C8E" w:rsidRDefault="00C93E9F" w:rsidP="00C93E9F">
            <w:pPr>
              <w:numPr>
                <w:ilvl w:val="0"/>
                <w:numId w:val="5"/>
              </w:numPr>
              <w:tabs>
                <w:tab w:val="clear" w:pos="720"/>
                <w:tab w:val="left" w:pos="360"/>
              </w:tabs>
              <w:snapToGrid w:val="0"/>
              <w:ind w:left="360"/>
              <w:jc w:val="both"/>
              <w:rPr>
                <w:rFonts w:ascii="Arial" w:hAnsi="Arial" w:cs="Arial"/>
                <w:sz w:val="20"/>
              </w:rPr>
            </w:pPr>
            <w:r w:rsidRPr="00457C8E">
              <w:rPr>
                <w:rFonts w:ascii="Arial" w:hAnsi="Arial" w:cs="Arial"/>
                <w:sz w:val="20"/>
              </w:rPr>
              <w:t>Clareza na apresentação do problema, objetivos e metodologia.</w:t>
            </w:r>
          </w:p>
        </w:tc>
        <w:tc>
          <w:tcPr>
            <w:tcW w:w="2340" w:type="dxa"/>
            <w:tcBorders>
              <w:top w:val="single" w:sz="6" w:space="0" w:color="000000"/>
              <w:left w:val="single" w:sz="6" w:space="0" w:color="000000"/>
              <w:bottom w:val="single" w:sz="6" w:space="0" w:color="000000"/>
              <w:right w:val="single" w:sz="4" w:space="0" w:color="000000"/>
            </w:tcBorders>
          </w:tcPr>
          <w:p w:rsidR="00C93E9F" w:rsidRPr="00457C8E" w:rsidRDefault="00C93E9F" w:rsidP="00744841">
            <w:pPr>
              <w:snapToGrid w:val="0"/>
              <w:jc w:val="both"/>
              <w:rPr>
                <w:rFonts w:ascii="Arial" w:hAnsi="Arial" w:cs="Arial"/>
                <w:b/>
                <w:sz w:val="20"/>
              </w:rPr>
            </w:pPr>
          </w:p>
        </w:tc>
      </w:tr>
      <w:tr w:rsidR="00C93E9F" w:rsidRPr="00457C8E" w:rsidTr="00744841">
        <w:tc>
          <w:tcPr>
            <w:tcW w:w="7270" w:type="dxa"/>
            <w:tcBorders>
              <w:top w:val="single" w:sz="6" w:space="0" w:color="000000"/>
              <w:left w:val="single" w:sz="4" w:space="0" w:color="000000"/>
              <w:bottom w:val="single" w:sz="6" w:space="0" w:color="000000"/>
              <w:right w:val="single" w:sz="6" w:space="0" w:color="000000"/>
            </w:tcBorders>
            <w:vAlign w:val="center"/>
          </w:tcPr>
          <w:p w:rsidR="00C93E9F" w:rsidRPr="00457C8E" w:rsidRDefault="00C93E9F" w:rsidP="00C93E9F">
            <w:pPr>
              <w:numPr>
                <w:ilvl w:val="0"/>
                <w:numId w:val="5"/>
              </w:numPr>
              <w:tabs>
                <w:tab w:val="clear" w:pos="720"/>
                <w:tab w:val="left" w:pos="360"/>
              </w:tabs>
              <w:snapToGrid w:val="0"/>
              <w:ind w:left="360"/>
              <w:jc w:val="both"/>
              <w:rPr>
                <w:rFonts w:ascii="Arial" w:hAnsi="Arial" w:cs="Arial"/>
                <w:sz w:val="20"/>
              </w:rPr>
            </w:pPr>
            <w:r w:rsidRPr="00457C8E">
              <w:rPr>
                <w:rFonts w:ascii="Arial" w:hAnsi="Arial" w:cs="Arial"/>
                <w:sz w:val="20"/>
              </w:rPr>
              <w:t>Coerência teórico-metodológica entre objetivos, referencial teórico, metodologia, analise e interpretação dos resultados.</w:t>
            </w:r>
          </w:p>
        </w:tc>
        <w:tc>
          <w:tcPr>
            <w:tcW w:w="2340" w:type="dxa"/>
            <w:tcBorders>
              <w:top w:val="single" w:sz="6" w:space="0" w:color="000000"/>
              <w:left w:val="single" w:sz="6" w:space="0" w:color="000000"/>
              <w:bottom w:val="single" w:sz="6" w:space="0" w:color="000000"/>
              <w:right w:val="single" w:sz="4" w:space="0" w:color="000000"/>
            </w:tcBorders>
          </w:tcPr>
          <w:p w:rsidR="00C93E9F" w:rsidRPr="00457C8E" w:rsidRDefault="00C93E9F" w:rsidP="00744841">
            <w:pPr>
              <w:snapToGrid w:val="0"/>
              <w:jc w:val="both"/>
              <w:rPr>
                <w:rFonts w:ascii="Arial" w:hAnsi="Arial" w:cs="Arial"/>
                <w:b/>
                <w:sz w:val="20"/>
              </w:rPr>
            </w:pPr>
          </w:p>
        </w:tc>
      </w:tr>
      <w:tr w:rsidR="00C93E9F" w:rsidRPr="00457C8E" w:rsidTr="00744841">
        <w:tc>
          <w:tcPr>
            <w:tcW w:w="7270" w:type="dxa"/>
            <w:tcBorders>
              <w:top w:val="single" w:sz="6" w:space="0" w:color="000000"/>
              <w:left w:val="single" w:sz="4" w:space="0" w:color="000000"/>
              <w:bottom w:val="single" w:sz="6" w:space="0" w:color="000000"/>
              <w:right w:val="single" w:sz="6" w:space="0" w:color="000000"/>
            </w:tcBorders>
            <w:vAlign w:val="center"/>
          </w:tcPr>
          <w:p w:rsidR="00C93E9F" w:rsidRPr="00457C8E" w:rsidRDefault="00C93E9F" w:rsidP="00C93E9F">
            <w:pPr>
              <w:numPr>
                <w:ilvl w:val="0"/>
                <w:numId w:val="5"/>
              </w:numPr>
              <w:tabs>
                <w:tab w:val="clear" w:pos="720"/>
                <w:tab w:val="left" w:pos="360"/>
              </w:tabs>
              <w:snapToGrid w:val="0"/>
              <w:ind w:left="360"/>
              <w:jc w:val="both"/>
              <w:rPr>
                <w:rFonts w:ascii="Arial" w:hAnsi="Arial" w:cs="Arial"/>
                <w:sz w:val="20"/>
              </w:rPr>
            </w:pPr>
            <w:r w:rsidRPr="00457C8E">
              <w:rPr>
                <w:rFonts w:ascii="Arial" w:hAnsi="Arial" w:cs="Arial"/>
                <w:sz w:val="20"/>
              </w:rPr>
              <w:t>Definição de conceitos básicos em relação ao tema desenvolvidos.</w:t>
            </w:r>
          </w:p>
        </w:tc>
        <w:tc>
          <w:tcPr>
            <w:tcW w:w="2340" w:type="dxa"/>
            <w:tcBorders>
              <w:top w:val="single" w:sz="6" w:space="0" w:color="000000"/>
              <w:left w:val="single" w:sz="6" w:space="0" w:color="000000"/>
              <w:bottom w:val="single" w:sz="6" w:space="0" w:color="000000"/>
              <w:right w:val="single" w:sz="4" w:space="0" w:color="000000"/>
            </w:tcBorders>
          </w:tcPr>
          <w:p w:rsidR="00C93E9F" w:rsidRPr="00457C8E" w:rsidRDefault="00C93E9F" w:rsidP="00744841">
            <w:pPr>
              <w:snapToGrid w:val="0"/>
              <w:jc w:val="both"/>
              <w:rPr>
                <w:rFonts w:ascii="Arial" w:hAnsi="Arial" w:cs="Arial"/>
                <w:b/>
                <w:sz w:val="20"/>
              </w:rPr>
            </w:pPr>
          </w:p>
        </w:tc>
      </w:tr>
      <w:tr w:rsidR="00C93E9F" w:rsidRPr="00457C8E" w:rsidTr="00744841">
        <w:tc>
          <w:tcPr>
            <w:tcW w:w="7270" w:type="dxa"/>
            <w:tcBorders>
              <w:top w:val="single" w:sz="6" w:space="0" w:color="000000"/>
              <w:left w:val="single" w:sz="4" w:space="0" w:color="000000"/>
              <w:bottom w:val="single" w:sz="6" w:space="0" w:color="000000"/>
              <w:right w:val="single" w:sz="6" w:space="0" w:color="000000"/>
            </w:tcBorders>
            <w:vAlign w:val="center"/>
          </w:tcPr>
          <w:p w:rsidR="00C93E9F" w:rsidRPr="00457C8E" w:rsidRDefault="00C93E9F" w:rsidP="00C93E9F">
            <w:pPr>
              <w:numPr>
                <w:ilvl w:val="0"/>
                <w:numId w:val="5"/>
              </w:numPr>
              <w:tabs>
                <w:tab w:val="clear" w:pos="720"/>
                <w:tab w:val="left" w:pos="360"/>
              </w:tabs>
              <w:snapToGrid w:val="0"/>
              <w:ind w:left="360"/>
              <w:jc w:val="both"/>
              <w:rPr>
                <w:rFonts w:ascii="Arial" w:hAnsi="Arial" w:cs="Arial"/>
                <w:sz w:val="20"/>
              </w:rPr>
            </w:pPr>
            <w:r>
              <w:rPr>
                <w:rFonts w:ascii="Arial" w:hAnsi="Arial" w:cs="Arial"/>
                <w:sz w:val="20"/>
              </w:rPr>
              <w:t>Desenvolvimento do aluno ao longo do trabalho de conclusão</w:t>
            </w:r>
          </w:p>
        </w:tc>
        <w:tc>
          <w:tcPr>
            <w:tcW w:w="2340" w:type="dxa"/>
            <w:tcBorders>
              <w:top w:val="single" w:sz="6" w:space="0" w:color="000000"/>
              <w:left w:val="single" w:sz="6" w:space="0" w:color="000000"/>
              <w:bottom w:val="single" w:sz="6" w:space="0" w:color="000000"/>
              <w:right w:val="single" w:sz="4" w:space="0" w:color="000000"/>
            </w:tcBorders>
          </w:tcPr>
          <w:p w:rsidR="00C93E9F" w:rsidRPr="00457C8E" w:rsidRDefault="00C93E9F" w:rsidP="00744841">
            <w:pPr>
              <w:snapToGrid w:val="0"/>
              <w:jc w:val="both"/>
              <w:rPr>
                <w:rFonts w:ascii="Arial" w:hAnsi="Arial" w:cs="Arial"/>
                <w:b/>
                <w:sz w:val="20"/>
              </w:rPr>
            </w:pPr>
          </w:p>
        </w:tc>
      </w:tr>
      <w:tr w:rsidR="00C93E9F" w:rsidRPr="00457C8E" w:rsidTr="00744841">
        <w:tc>
          <w:tcPr>
            <w:tcW w:w="7270" w:type="dxa"/>
            <w:tcBorders>
              <w:top w:val="single" w:sz="6" w:space="0" w:color="000000"/>
              <w:left w:val="single" w:sz="4" w:space="0" w:color="000000"/>
              <w:bottom w:val="single" w:sz="4" w:space="0" w:color="000000"/>
              <w:right w:val="single" w:sz="6" w:space="0" w:color="000000"/>
            </w:tcBorders>
            <w:vAlign w:val="center"/>
          </w:tcPr>
          <w:p w:rsidR="00C93E9F" w:rsidRPr="00457C8E" w:rsidRDefault="00C93E9F" w:rsidP="00744841">
            <w:pPr>
              <w:snapToGrid w:val="0"/>
              <w:jc w:val="right"/>
              <w:rPr>
                <w:rFonts w:ascii="Arial" w:hAnsi="Arial" w:cs="Arial"/>
                <w:b/>
                <w:szCs w:val="22"/>
              </w:rPr>
            </w:pPr>
            <w:r w:rsidRPr="00457C8E">
              <w:rPr>
                <w:rFonts w:ascii="Arial" w:hAnsi="Arial" w:cs="Arial"/>
                <w:b/>
                <w:sz w:val="22"/>
                <w:szCs w:val="22"/>
              </w:rPr>
              <w:t>Somatória dos Pontos</w:t>
            </w:r>
          </w:p>
        </w:tc>
        <w:tc>
          <w:tcPr>
            <w:tcW w:w="2340" w:type="dxa"/>
            <w:tcBorders>
              <w:top w:val="single" w:sz="6" w:space="0" w:color="000000"/>
              <w:left w:val="single" w:sz="6" w:space="0" w:color="000000"/>
              <w:bottom w:val="single" w:sz="4" w:space="0" w:color="000000"/>
              <w:right w:val="single" w:sz="4" w:space="0" w:color="000000"/>
            </w:tcBorders>
          </w:tcPr>
          <w:p w:rsidR="00C93E9F" w:rsidRPr="00457C8E" w:rsidRDefault="00C93E9F" w:rsidP="00744841">
            <w:pPr>
              <w:snapToGrid w:val="0"/>
              <w:jc w:val="right"/>
              <w:rPr>
                <w:rFonts w:ascii="Arial" w:hAnsi="Arial" w:cs="Arial"/>
                <w:b/>
                <w:szCs w:val="22"/>
              </w:rPr>
            </w:pPr>
          </w:p>
        </w:tc>
      </w:tr>
    </w:tbl>
    <w:p w:rsidR="00C93E9F" w:rsidRDefault="00C93E9F" w:rsidP="00C93E9F">
      <w:pPr>
        <w:jc w:val="right"/>
        <w:rPr>
          <w:rFonts w:ascii="Arial" w:hAnsi="Arial" w:cs="Arial"/>
          <w:b/>
          <w:sz w:val="22"/>
          <w:szCs w:val="22"/>
        </w:rPr>
      </w:pPr>
    </w:p>
    <w:p w:rsidR="00C93E9F" w:rsidRPr="00871150" w:rsidRDefault="00C93E9F" w:rsidP="00C93E9F">
      <w:pPr>
        <w:jc w:val="right"/>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6"/>
        <w:gridCol w:w="2312"/>
      </w:tblGrid>
      <w:tr w:rsidR="00C93E9F" w:rsidRPr="003623E2" w:rsidTr="00744841">
        <w:tc>
          <w:tcPr>
            <w:tcW w:w="9648" w:type="dxa"/>
            <w:gridSpan w:val="2"/>
          </w:tcPr>
          <w:p w:rsidR="00C93E9F" w:rsidRPr="003623E2" w:rsidRDefault="00C93E9F" w:rsidP="00744841">
            <w:pPr>
              <w:rPr>
                <w:rFonts w:ascii="Arial" w:hAnsi="Arial" w:cs="Arial"/>
                <w:b/>
                <w:szCs w:val="22"/>
              </w:rPr>
            </w:pPr>
            <w:r w:rsidRPr="003623E2">
              <w:rPr>
                <w:rFonts w:ascii="Arial" w:hAnsi="Arial" w:cs="Arial"/>
                <w:b/>
                <w:sz w:val="22"/>
                <w:szCs w:val="22"/>
              </w:rPr>
              <w:t>Apresentação (4,0 pontos)                                                                                     Pontuação</w:t>
            </w:r>
            <w:r w:rsidRPr="003623E2">
              <w:rPr>
                <w:rFonts w:ascii="Arial" w:hAnsi="Arial" w:cs="Arial"/>
                <w:sz w:val="22"/>
                <w:szCs w:val="22"/>
              </w:rPr>
              <w:t xml:space="preserve"> </w:t>
            </w:r>
          </w:p>
          <w:p w:rsidR="00C93E9F" w:rsidRPr="003623E2" w:rsidRDefault="00C93E9F" w:rsidP="00744841">
            <w:pPr>
              <w:rPr>
                <w:rFonts w:ascii="Arial" w:hAnsi="Arial" w:cs="Arial"/>
              </w:rPr>
            </w:pPr>
            <w:r w:rsidRPr="003623E2">
              <w:rPr>
                <w:rFonts w:ascii="Arial" w:hAnsi="Arial" w:cs="Arial"/>
                <w:sz w:val="18"/>
                <w:szCs w:val="18"/>
              </w:rPr>
              <w:t xml:space="preserve">                                                                                                                                                               (</w:t>
            </w:r>
            <w:smartTag w:uri="urn:schemas-microsoft-com:office:smarttags" w:element="metricconverter">
              <w:smartTagPr>
                <w:attr w:name="ProductID" w:val="0,0 a"/>
              </w:smartTagPr>
              <w:r w:rsidRPr="003623E2">
                <w:rPr>
                  <w:rFonts w:ascii="Arial" w:hAnsi="Arial" w:cs="Arial"/>
                  <w:sz w:val="18"/>
                  <w:szCs w:val="18"/>
                </w:rPr>
                <w:t>0,0 a</w:t>
              </w:r>
            </w:smartTag>
            <w:r w:rsidRPr="003623E2">
              <w:rPr>
                <w:rFonts w:ascii="Arial" w:hAnsi="Arial" w:cs="Arial"/>
                <w:sz w:val="18"/>
                <w:szCs w:val="18"/>
              </w:rPr>
              <w:t xml:space="preserve"> 1,0 cada)</w:t>
            </w:r>
          </w:p>
        </w:tc>
      </w:tr>
      <w:tr w:rsidR="00C93E9F" w:rsidRPr="003623E2" w:rsidTr="00744841">
        <w:tc>
          <w:tcPr>
            <w:tcW w:w="7336" w:type="dxa"/>
            <w:tcBorders>
              <w:top w:val="single" w:sz="6" w:space="0" w:color="000000"/>
              <w:left w:val="single" w:sz="4" w:space="0" w:color="000000"/>
              <w:bottom w:val="single" w:sz="6" w:space="0" w:color="000000"/>
              <w:right w:val="single" w:sz="6" w:space="0" w:color="000000"/>
            </w:tcBorders>
            <w:shd w:val="clear" w:color="auto" w:fill="CCCCCC"/>
          </w:tcPr>
          <w:p w:rsidR="00C93E9F" w:rsidRPr="003623E2" w:rsidRDefault="00C93E9F" w:rsidP="00744841">
            <w:pPr>
              <w:rPr>
                <w:rFonts w:ascii="Arial" w:hAnsi="Arial" w:cs="Arial"/>
                <w:sz w:val="20"/>
              </w:rPr>
            </w:pPr>
          </w:p>
        </w:tc>
        <w:tc>
          <w:tcPr>
            <w:tcW w:w="2312" w:type="dxa"/>
            <w:tcBorders>
              <w:left w:val="single" w:sz="6" w:space="0" w:color="000000"/>
            </w:tcBorders>
            <w:shd w:val="clear" w:color="auto" w:fill="CCCCCC"/>
          </w:tcPr>
          <w:p w:rsidR="00C93E9F" w:rsidRPr="003623E2" w:rsidRDefault="00C93E9F" w:rsidP="00744841">
            <w:pPr>
              <w:jc w:val="center"/>
              <w:rPr>
                <w:rFonts w:ascii="Arial" w:hAnsi="Arial" w:cs="Arial"/>
                <w:b/>
                <w:sz w:val="20"/>
              </w:rPr>
            </w:pPr>
          </w:p>
        </w:tc>
      </w:tr>
      <w:tr w:rsidR="00C93E9F" w:rsidRPr="003623E2" w:rsidTr="00744841">
        <w:tc>
          <w:tcPr>
            <w:tcW w:w="7336" w:type="dxa"/>
            <w:tcBorders>
              <w:top w:val="single" w:sz="6" w:space="0" w:color="000000"/>
            </w:tcBorders>
          </w:tcPr>
          <w:p w:rsidR="00C93E9F" w:rsidRPr="003623E2" w:rsidRDefault="00C93E9F" w:rsidP="00744841">
            <w:pPr>
              <w:rPr>
                <w:rFonts w:ascii="Arial" w:hAnsi="Arial" w:cs="Arial"/>
                <w:sz w:val="20"/>
              </w:rPr>
            </w:pPr>
            <w:r w:rsidRPr="003623E2">
              <w:rPr>
                <w:rFonts w:ascii="Arial" w:hAnsi="Arial" w:cs="Arial"/>
                <w:sz w:val="20"/>
              </w:rPr>
              <w:t xml:space="preserve">1 - Coerência entre a parte oral e escrita </w:t>
            </w:r>
          </w:p>
        </w:tc>
        <w:tc>
          <w:tcPr>
            <w:tcW w:w="2312" w:type="dxa"/>
          </w:tcPr>
          <w:p w:rsidR="00C93E9F" w:rsidRPr="003623E2" w:rsidRDefault="00C93E9F" w:rsidP="00744841">
            <w:pPr>
              <w:rPr>
                <w:rFonts w:ascii="Arial" w:hAnsi="Arial" w:cs="Arial"/>
                <w:sz w:val="20"/>
              </w:rPr>
            </w:pPr>
          </w:p>
        </w:tc>
      </w:tr>
      <w:tr w:rsidR="00C93E9F" w:rsidRPr="003623E2" w:rsidTr="00744841">
        <w:tc>
          <w:tcPr>
            <w:tcW w:w="7336" w:type="dxa"/>
          </w:tcPr>
          <w:p w:rsidR="00C93E9F" w:rsidRPr="003623E2" w:rsidRDefault="00C93E9F" w:rsidP="00744841">
            <w:pPr>
              <w:rPr>
                <w:rFonts w:ascii="Arial" w:hAnsi="Arial" w:cs="Arial"/>
                <w:sz w:val="20"/>
              </w:rPr>
            </w:pPr>
            <w:r w:rsidRPr="003623E2">
              <w:rPr>
                <w:rFonts w:ascii="Arial" w:hAnsi="Arial" w:cs="Arial"/>
                <w:sz w:val="20"/>
              </w:rPr>
              <w:t>2 - Compreensão dos conceitos básicos utilizados</w:t>
            </w:r>
          </w:p>
        </w:tc>
        <w:tc>
          <w:tcPr>
            <w:tcW w:w="2312" w:type="dxa"/>
          </w:tcPr>
          <w:p w:rsidR="00C93E9F" w:rsidRPr="003623E2" w:rsidRDefault="00C93E9F" w:rsidP="00744841">
            <w:pPr>
              <w:rPr>
                <w:rFonts w:ascii="Arial" w:hAnsi="Arial" w:cs="Arial"/>
                <w:sz w:val="20"/>
              </w:rPr>
            </w:pPr>
          </w:p>
        </w:tc>
      </w:tr>
      <w:tr w:rsidR="00C93E9F" w:rsidRPr="003623E2" w:rsidTr="00744841">
        <w:tc>
          <w:tcPr>
            <w:tcW w:w="7336" w:type="dxa"/>
          </w:tcPr>
          <w:p w:rsidR="00C93E9F" w:rsidRPr="003623E2" w:rsidRDefault="00C93E9F" w:rsidP="00744841">
            <w:pPr>
              <w:rPr>
                <w:rFonts w:ascii="Arial" w:hAnsi="Arial" w:cs="Arial"/>
                <w:sz w:val="20"/>
              </w:rPr>
            </w:pPr>
            <w:r w:rsidRPr="003623E2">
              <w:rPr>
                <w:rFonts w:ascii="Arial" w:hAnsi="Arial" w:cs="Arial"/>
                <w:sz w:val="20"/>
              </w:rPr>
              <w:t>3 - Clareza na apresentação do problema, objetivos e metodologia de pesquisa.</w:t>
            </w:r>
          </w:p>
        </w:tc>
        <w:tc>
          <w:tcPr>
            <w:tcW w:w="2312" w:type="dxa"/>
          </w:tcPr>
          <w:p w:rsidR="00C93E9F" w:rsidRPr="003623E2" w:rsidRDefault="00C93E9F" w:rsidP="00744841">
            <w:pPr>
              <w:rPr>
                <w:rFonts w:ascii="Arial" w:hAnsi="Arial" w:cs="Arial"/>
                <w:sz w:val="20"/>
              </w:rPr>
            </w:pPr>
          </w:p>
        </w:tc>
      </w:tr>
      <w:tr w:rsidR="00C93E9F" w:rsidRPr="003623E2" w:rsidTr="00744841">
        <w:tc>
          <w:tcPr>
            <w:tcW w:w="7336" w:type="dxa"/>
            <w:vAlign w:val="center"/>
          </w:tcPr>
          <w:p w:rsidR="00C93E9F" w:rsidRPr="003623E2" w:rsidRDefault="00C93E9F" w:rsidP="00744841">
            <w:pPr>
              <w:snapToGrid w:val="0"/>
              <w:jc w:val="both"/>
              <w:rPr>
                <w:rFonts w:ascii="Arial" w:hAnsi="Arial" w:cs="Arial"/>
                <w:sz w:val="20"/>
              </w:rPr>
            </w:pPr>
            <w:r w:rsidRPr="003623E2">
              <w:rPr>
                <w:rFonts w:ascii="Arial" w:hAnsi="Arial" w:cs="Arial"/>
                <w:sz w:val="20"/>
              </w:rPr>
              <w:t xml:space="preserve">4 - Análise e interpretação dos resultados.   </w:t>
            </w:r>
          </w:p>
        </w:tc>
        <w:tc>
          <w:tcPr>
            <w:tcW w:w="2312" w:type="dxa"/>
          </w:tcPr>
          <w:p w:rsidR="00C93E9F" w:rsidRPr="003623E2" w:rsidRDefault="00C93E9F" w:rsidP="00744841">
            <w:pPr>
              <w:rPr>
                <w:rFonts w:ascii="Arial" w:hAnsi="Arial" w:cs="Arial"/>
                <w:sz w:val="20"/>
              </w:rPr>
            </w:pPr>
          </w:p>
        </w:tc>
      </w:tr>
      <w:tr w:rsidR="00C93E9F" w:rsidRPr="003623E2" w:rsidTr="00744841">
        <w:tc>
          <w:tcPr>
            <w:tcW w:w="7336" w:type="dxa"/>
            <w:vAlign w:val="center"/>
          </w:tcPr>
          <w:p w:rsidR="00C93E9F" w:rsidRPr="003623E2" w:rsidRDefault="00C93E9F" w:rsidP="00744841">
            <w:pPr>
              <w:snapToGrid w:val="0"/>
              <w:jc w:val="right"/>
              <w:rPr>
                <w:rFonts w:ascii="Arial" w:hAnsi="Arial" w:cs="Arial"/>
                <w:b/>
                <w:szCs w:val="22"/>
              </w:rPr>
            </w:pPr>
            <w:r w:rsidRPr="003623E2">
              <w:rPr>
                <w:rFonts w:ascii="Arial" w:hAnsi="Arial" w:cs="Arial"/>
                <w:b/>
                <w:sz w:val="22"/>
                <w:szCs w:val="22"/>
              </w:rPr>
              <w:t>Somatória dos Pontos</w:t>
            </w:r>
          </w:p>
        </w:tc>
        <w:tc>
          <w:tcPr>
            <w:tcW w:w="2312" w:type="dxa"/>
          </w:tcPr>
          <w:p w:rsidR="00C93E9F" w:rsidRPr="003623E2" w:rsidRDefault="00C93E9F" w:rsidP="00744841">
            <w:pPr>
              <w:rPr>
                <w:rFonts w:ascii="Arial" w:hAnsi="Arial" w:cs="Arial"/>
              </w:rPr>
            </w:pPr>
          </w:p>
        </w:tc>
      </w:tr>
    </w:tbl>
    <w:p w:rsidR="00C93E9F" w:rsidRDefault="00C93E9F" w:rsidP="00C93E9F">
      <w:pPr>
        <w:jc w:val="right"/>
        <w:rPr>
          <w:rFonts w:ascii="Arial" w:hAnsi="Arial" w:cs="Arial"/>
          <w:b/>
        </w:rPr>
      </w:pPr>
    </w:p>
    <w:p w:rsidR="00C93E9F" w:rsidRDefault="00C93E9F" w:rsidP="00C93E9F">
      <w:pPr>
        <w:jc w:val="right"/>
        <w:rPr>
          <w:rFonts w:ascii="Arial" w:hAnsi="Arial" w:cs="Arial"/>
          <w:b/>
        </w:rPr>
      </w:pPr>
    </w:p>
    <w:tbl>
      <w:tblPr>
        <w:tblW w:w="540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312"/>
      </w:tblGrid>
      <w:tr w:rsidR="00C93E9F" w:rsidRPr="003623E2" w:rsidTr="00744841">
        <w:tc>
          <w:tcPr>
            <w:tcW w:w="3088" w:type="dxa"/>
            <w:tcBorders>
              <w:right w:val="single" w:sz="6" w:space="0" w:color="000000"/>
            </w:tcBorders>
            <w:shd w:val="clear" w:color="auto" w:fill="CCCCCC"/>
          </w:tcPr>
          <w:p w:rsidR="00C93E9F" w:rsidRPr="003623E2" w:rsidRDefault="00C93E9F" w:rsidP="00744841">
            <w:pPr>
              <w:jc w:val="center"/>
              <w:rPr>
                <w:rFonts w:ascii="Arial" w:hAnsi="Arial" w:cs="Arial"/>
                <w:b/>
                <w:sz w:val="20"/>
              </w:rPr>
            </w:pPr>
          </w:p>
        </w:tc>
        <w:tc>
          <w:tcPr>
            <w:tcW w:w="2312" w:type="dxa"/>
            <w:tcBorders>
              <w:left w:val="single" w:sz="6" w:space="0" w:color="000000"/>
            </w:tcBorders>
            <w:shd w:val="clear" w:color="auto" w:fill="CCCCCC"/>
          </w:tcPr>
          <w:p w:rsidR="00C93E9F" w:rsidRPr="003623E2" w:rsidRDefault="00C93E9F" w:rsidP="00744841">
            <w:pPr>
              <w:jc w:val="center"/>
              <w:rPr>
                <w:rFonts w:ascii="Arial" w:hAnsi="Arial" w:cs="Arial"/>
                <w:b/>
                <w:sz w:val="20"/>
              </w:rPr>
            </w:pPr>
          </w:p>
        </w:tc>
      </w:tr>
      <w:tr w:rsidR="00C93E9F" w:rsidRPr="003623E2" w:rsidTr="00744841">
        <w:tc>
          <w:tcPr>
            <w:tcW w:w="3088" w:type="dxa"/>
          </w:tcPr>
          <w:p w:rsidR="00C93E9F" w:rsidRPr="003623E2" w:rsidRDefault="00C93E9F" w:rsidP="00744841">
            <w:pPr>
              <w:jc w:val="right"/>
              <w:rPr>
                <w:rFonts w:ascii="Arial" w:hAnsi="Arial" w:cs="Arial"/>
                <w:b/>
                <w:szCs w:val="22"/>
              </w:rPr>
            </w:pPr>
            <w:r w:rsidRPr="003623E2">
              <w:rPr>
                <w:rFonts w:ascii="Arial" w:hAnsi="Arial" w:cs="Arial"/>
                <w:b/>
                <w:sz w:val="22"/>
                <w:szCs w:val="22"/>
              </w:rPr>
              <w:t>Total (Escrita + Oral)</w:t>
            </w:r>
          </w:p>
        </w:tc>
        <w:tc>
          <w:tcPr>
            <w:tcW w:w="2312" w:type="dxa"/>
          </w:tcPr>
          <w:p w:rsidR="00C93E9F" w:rsidRPr="003623E2" w:rsidRDefault="00C93E9F" w:rsidP="00744841">
            <w:pPr>
              <w:jc w:val="right"/>
              <w:rPr>
                <w:rFonts w:ascii="Arial" w:hAnsi="Arial" w:cs="Arial"/>
                <w:b/>
              </w:rPr>
            </w:pPr>
          </w:p>
        </w:tc>
      </w:tr>
    </w:tbl>
    <w:p w:rsidR="00C93E9F" w:rsidRDefault="00C93E9F" w:rsidP="00C93E9F">
      <w:pPr>
        <w:jc w:val="both"/>
        <w:rPr>
          <w:rFonts w:ascii="Arial" w:hAnsi="Arial" w:cs="Arial"/>
          <w:b/>
          <w:sz w:val="22"/>
          <w:szCs w:val="22"/>
        </w:rPr>
      </w:pPr>
    </w:p>
    <w:p w:rsidR="00C93E9F" w:rsidRPr="00871150" w:rsidRDefault="00C93E9F" w:rsidP="00C93E9F">
      <w:pPr>
        <w:jc w:val="both"/>
        <w:rPr>
          <w:rFonts w:ascii="Arial" w:hAnsi="Arial" w:cs="Arial"/>
          <w:b/>
          <w:sz w:val="22"/>
          <w:szCs w:val="22"/>
        </w:rPr>
      </w:pPr>
    </w:p>
    <w:p w:rsidR="00C93E9F" w:rsidRPr="001562CF" w:rsidRDefault="00C93E9F" w:rsidP="00C93E9F">
      <w:pPr>
        <w:jc w:val="right"/>
        <w:rPr>
          <w:rFonts w:ascii="Arial" w:hAnsi="Arial" w:cs="Arial"/>
          <w:sz w:val="22"/>
          <w:szCs w:val="22"/>
        </w:rPr>
      </w:pPr>
      <w:r>
        <w:rPr>
          <w:rFonts w:ascii="Arial" w:hAnsi="Arial" w:cs="Arial"/>
          <w:sz w:val="22"/>
          <w:szCs w:val="22"/>
        </w:rPr>
        <w:t>Belém</w:t>
      </w:r>
      <w:r w:rsidRPr="001562CF">
        <w:rPr>
          <w:rFonts w:ascii="Arial" w:hAnsi="Arial" w:cs="Arial"/>
          <w:sz w:val="22"/>
          <w:szCs w:val="22"/>
        </w:rPr>
        <w:t>, _______de _________________ de 20</w:t>
      </w:r>
      <w:r>
        <w:rPr>
          <w:rFonts w:ascii="Arial" w:hAnsi="Arial" w:cs="Arial"/>
          <w:sz w:val="22"/>
          <w:szCs w:val="22"/>
        </w:rPr>
        <w:t>14</w:t>
      </w:r>
      <w:r w:rsidRPr="001562CF">
        <w:rPr>
          <w:rFonts w:ascii="Arial" w:hAnsi="Arial" w:cs="Arial"/>
          <w:sz w:val="22"/>
          <w:szCs w:val="22"/>
        </w:rPr>
        <w:t>.</w:t>
      </w:r>
    </w:p>
    <w:p w:rsidR="00C93E9F" w:rsidRDefault="00C93E9F" w:rsidP="00C93E9F">
      <w:pPr>
        <w:jc w:val="both"/>
        <w:rPr>
          <w:rFonts w:ascii="Arial" w:hAnsi="Arial" w:cs="Arial"/>
          <w:sz w:val="22"/>
          <w:szCs w:val="22"/>
        </w:rPr>
      </w:pPr>
    </w:p>
    <w:p w:rsidR="00C93E9F" w:rsidRPr="00871150" w:rsidRDefault="00C93E9F" w:rsidP="00C93E9F">
      <w:pPr>
        <w:jc w:val="both"/>
        <w:rPr>
          <w:rFonts w:ascii="Arial" w:hAnsi="Arial" w:cs="Arial"/>
          <w:sz w:val="22"/>
          <w:szCs w:val="22"/>
        </w:rPr>
      </w:pPr>
    </w:p>
    <w:p w:rsidR="00C93E9F" w:rsidRPr="00871150" w:rsidRDefault="00C93E9F" w:rsidP="00C93E9F">
      <w:pPr>
        <w:jc w:val="both"/>
        <w:rPr>
          <w:rFonts w:ascii="Arial" w:hAnsi="Arial" w:cs="Arial"/>
          <w:sz w:val="22"/>
          <w:szCs w:val="22"/>
        </w:rPr>
      </w:pPr>
    </w:p>
    <w:p w:rsidR="00C93E9F" w:rsidRPr="00871150" w:rsidRDefault="00C93E9F" w:rsidP="00C93E9F">
      <w:pPr>
        <w:jc w:val="center"/>
        <w:rPr>
          <w:rFonts w:ascii="Arial" w:hAnsi="Arial" w:cs="Arial"/>
          <w:b/>
          <w:sz w:val="22"/>
          <w:szCs w:val="22"/>
        </w:rPr>
      </w:pPr>
      <w:r w:rsidRPr="00871150">
        <w:rPr>
          <w:rFonts w:ascii="Arial" w:hAnsi="Arial" w:cs="Arial"/>
          <w:b/>
          <w:sz w:val="22"/>
          <w:szCs w:val="22"/>
        </w:rPr>
        <w:t>__________________________________________</w:t>
      </w:r>
    </w:p>
    <w:p w:rsidR="00C93E9F" w:rsidRDefault="00C93E9F" w:rsidP="00C93E9F">
      <w:pPr>
        <w:jc w:val="center"/>
        <w:rPr>
          <w:rFonts w:ascii="Arial" w:hAnsi="Arial" w:cs="Arial"/>
        </w:rPr>
      </w:pPr>
    </w:p>
    <w:p w:rsidR="00C93E9F" w:rsidRPr="00997053" w:rsidRDefault="00C93E9F" w:rsidP="00C93E9F">
      <w:pPr>
        <w:jc w:val="center"/>
        <w:rPr>
          <w:rFonts w:ascii="Arial" w:hAnsi="Arial" w:cs="Arial"/>
          <w:b/>
          <w:sz w:val="20"/>
          <w:szCs w:val="22"/>
        </w:rPr>
      </w:pPr>
      <w:r w:rsidRPr="00997053">
        <w:rPr>
          <w:rFonts w:ascii="Arial" w:hAnsi="Arial" w:cs="Arial"/>
          <w:b/>
          <w:sz w:val="20"/>
          <w:szCs w:val="22"/>
        </w:rPr>
        <w:t>(Orientador)</w:t>
      </w:r>
    </w:p>
    <w:p w:rsidR="00C93E9F" w:rsidRPr="00244C0C" w:rsidRDefault="00C93E9F" w:rsidP="00C93E9F">
      <w:pPr>
        <w:jc w:val="center"/>
        <w:rPr>
          <w:rFonts w:ascii="Arial" w:hAnsi="Arial" w:cs="Arial"/>
          <w:b/>
          <w:sz w:val="20"/>
        </w:rPr>
      </w:pPr>
      <w:r>
        <w:rPr>
          <w:rFonts w:ascii="Arial" w:hAnsi="Arial" w:cs="Arial"/>
          <w:b/>
          <w:sz w:val="22"/>
          <w:szCs w:val="22"/>
        </w:rPr>
        <w:br w:type="page"/>
      </w:r>
      <w:r>
        <w:rPr>
          <w:rFonts w:ascii="Arial" w:hAnsi="Arial" w:cs="Arial"/>
          <w:b/>
          <w:noProof/>
          <w:sz w:val="18"/>
          <w:szCs w:val="18"/>
          <w:lang w:eastAsia="pt-BR"/>
        </w:rPr>
        <w:lastRenderedPageBreak/>
        <w:drawing>
          <wp:inline distT="0" distB="0" distL="0" distR="0">
            <wp:extent cx="438150" cy="466725"/>
            <wp:effectExtent l="19050" t="0" r="0" b="0"/>
            <wp:docPr id="19"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pic:cNvPicPr>
                      <a:picLocks noChangeAspect="1" noChangeArrowheads="1"/>
                    </pic:cNvPicPr>
                  </pic:nvPicPr>
                  <pic:blipFill>
                    <a:blip r:embed="rId11" cstate="print"/>
                    <a:srcRect/>
                    <a:stretch>
                      <a:fillRect/>
                    </a:stretch>
                  </pic:blipFill>
                  <pic:spPr bwMode="auto">
                    <a:xfrm>
                      <a:off x="0" y="0"/>
                      <a:ext cx="438150" cy="466725"/>
                    </a:xfrm>
                    <a:prstGeom prst="rect">
                      <a:avLst/>
                    </a:prstGeom>
                    <a:noFill/>
                    <a:ln w="9525">
                      <a:noFill/>
                      <a:miter lim="800000"/>
                      <a:headEnd/>
                      <a:tailEnd/>
                    </a:ln>
                  </pic:spPr>
                </pic:pic>
              </a:graphicData>
            </a:graphic>
          </wp:inline>
        </w:drawing>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UNIVERSIDADE DO ESTADO DO PARA </w:t>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CENTRO DE CIÊNCIAS SOCIAIS E EDUCAÇÃO</w:t>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COORDENAÇÃO DO CURSO DE LICENCIATURA PLENA </w:t>
      </w:r>
      <w:smartTag w:uri="urn:schemas-microsoft-com:office:smarttags" w:element="PersonName">
        <w:smartTagPr>
          <w:attr w:name="ProductID" w:val="EM CIￊNCIAS NATURAIS"/>
        </w:smartTagPr>
        <w:r w:rsidRPr="006B48C0">
          <w:rPr>
            <w:rFonts w:ascii="Arial" w:hAnsi="Arial" w:cs="Arial"/>
            <w:b/>
            <w:sz w:val="18"/>
            <w:szCs w:val="18"/>
          </w:rPr>
          <w:t>EM CIÊNCIAS NATURAIS</w:t>
        </w:r>
      </w:smartTag>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NÚCLEO DE </w:t>
      </w:r>
      <w:r>
        <w:rPr>
          <w:rFonts w:ascii="Arial" w:hAnsi="Arial" w:cs="Arial"/>
          <w:b/>
          <w:sz w:val="18"/>
          <w:szCs w:val="18"/>
        </w:rPr>
        <w:t>BELEM</w:t>
      </w:r>
    </w:p>
    <w:p w:rsidR="00C93E9F" w:rsidRPr="00244C0C" w:rsidRDefault="00C93E9F" w:rsidP="00C93E9F">
      <w:pPr>
        <w:jc w:val="center"/>
        <w:rPr>
          <w:rFonts w:ascii="Arial" w:hAnsi="Arial" w:cs="Arial"/>
          <w:b/>
          <w:sz w:val="20"/>
        </w:rPr>
      </w:pPr>
    </w:p>
    <w:p w:rsidR="00C93E9F" w:rsidRPr="00244C0C" w:rsidRDefault="00C93E9F" w:rsidP="00C93E9F">
      <w:pPr>
        <w:jc w:val="center"/>
        <w:rPr>
          <w:rFonts w:ascii="Arial" w:hAnsi="Arial" w:cs="Arial"/>
        </w:rPr>
      </w:pPr>
    </w:p>
    <w:p w:rsidR="00C93E9F" w:rsidRPr="00244C0C" w:rsidRDefault="00C93E9F" w:rsidP="00C93E9F">
      <w:pPr>
        <w:jc w:val="center"/>
        <w:rPr>
          <w:rFonts w:ascii="Arial" w:hAnsi="Arial" w:cs="Arial"/>
        </w:rPr>
      </w:pPr>
    </w:p>
    <w:p w:rsidR="00C93E9F" w:rsidRPr="00244C0C" w:rsidRDefault="00C93E9F" w:rsidP="00C93E9F">
      <w:pPr>
        <w:pStyle w:val="Ttulo1"/>
        <w:tabs>
          <w:tab w:val="left" w:pos="0"/>
        </w:tabs>
        <w:spacing w:before="0" w:after="0"/>
        <w:jc w:val="center"/>
        <w:rPr>
          <w:sz w:val="28"/>
          <w:szCs w:val="28"/>
        </w:rPr>
      </w:pPr>
      <w:r w:rsidRPr="00244C0C">
        <w:rPr>
          <w:sz w:val="28"/>
          <w:szCs w:val="28"/>
        </w:rPr>
        <w:t>FICHA DE AVALIAÇÃO DO TR</w:t>
      </w:r>
      <w:r>
        <w:rPr>
          <w:sz w:val="28"/>
          <w:szCs w:val="28"/>
        </w:rPr>
        <w:t>ABALHO DE CONCLUSÃO DE CURSO</w:t>
      </w:r>
    </w:p>
    <w:p w:rsidR="00C93E9F" w:rsidRPr="00871150" w:rsidRDefault="00C93E9F" w:rsidP="00C93E9F">
      <w:pPr>
        <w:jc w:val="center"/>
        <w:rPr>
          <w:rFonts w:ascii="Arial" w:hAnsi="Arial" w:cs="Arial"/>
          <w:sz w:val="22"/>
          <w:szCs w:val="22"/>
          <w:u w:val="single"/>
        </w:rPr>
      </w:pPr>
    </w:p>
    <w:p w:rsidR="00C93E9F" w:rsidRPr="00871150" w:rsidRDefault="00C93E9F" w:rsidP="00C93E9F">
      <w:pPr>
        <w:jc w:val="center"/>
        <w:rPr>
          <w:rFonts w:ascii="Arial" w:hAnsi="Arial" w:cs="Arial"/>
          <w:sz w:val="22"/>
          <w:szCs w:val="22"/>
          <w:u w:val="single"/>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0"/>
        <w:gridCol w:w="3252"/>
      </w:tblGrid>
      <w:tr w:rsidR="00C93E9F" w:rsidRPr="001F0CDD" w:rsidTr="00744841">
        <w:tc>
          <w:tcPr>
            <w:tcW w:w="3263" w:type="pct"/>
            <w:shd w:val="clear" w:color="auto" w:fill="CCCCCC"/>
          </w:tcPr>
          <w:p w:rsidR="00C93E9F" w:rsidRPr="001F0CDD" w:rsidRDefault="00C93E9F" w:rsidP="00744841">
            <w:pPr>
              <w:pStyle w:val="Corpodetexto"/>
              <w:snapToGrid w:val="0"/>
              <w:jc w:val="center"/>
              <w:rPr>
                <w:rFonts w:ascii="Arial" w:hAnsi="Arial" w:cs="Arial"/>
                <w:b/>
                <w:szCs w:val="22"/>
                <w:u w:val="single"/>
              </w:rPr>
            </w:pPr>
            <w:r w:rsidRPr="001F0CDD">
              <w:rPr>
                <w:rFonts w:ascii="Arial" w:hAnsi="Arial" w:cs="Arial"/>
                <w:b/>
                <w:sz w:val="22"/>
                <w:szCs w:val="22"/>
                <w:u w:val="single"/>
              </w:rPr>
              <w:t>NOME DOS(AS) ALUNOS(AS)</w:t>
            </w:r>
          </w:p>
        </w:tc>
        <w:tc>
          <w:tcPr>
            <w:tcW w:w="1737" w:type="pct"/>
            <w:shd w:val="clear" w:color="auto" w:fill="CCCCCC"/>
          </w:tcPr>
          <w:p w:rsidR="00C93E9F" w:rsidRPr="001F0CDD" w:rsidRDefault="00C93E9F" w:rsidP="00744841">
            <w:pPr>
              <w:pStyle w:val="Corpodetexto"/>
              <w:snapToGrid w:val="0"/>
              <w:jc w:val="center"/>
              <w:rPr>
                <w:rFonts w:ascii="Arial" w:hAnsi="Arial" w:cs="Arial"/>
                <w:b/>
                <w:szCs w:val="22"/>
                <w:u w:val="single"/>
              </w:rPr>
            </w:pPr>
            <w:r w:rsidRPr="001F0CDD">
              <w:rPr>
                <w:rFonts w:ascii="Arial" w:hAnsi="Arial" w:cs="Arial"/>
                <w:b/>
                <w:sz w:val="22"/>
                <w:szCs w:val="22"/>
                <w:u w:val="single"/>
              </w:rPr>
              <w:t>NÚMERO DE MATRÍCULA</w:t>
            </w:r>
          </w:p>
        </w:tc>
      </w:tr>
      <w:tr w:rsidR="00C93E9F" w:rsidRPr="00202D1B" w:rsidTr="00744841">
        <w:tc>
          <w:tcPr>
            <w:tcW w:w="3263" w:type="pct"/>
          </w:tcPr>
          <w:p w:rsidR="00C93E9F" w:rsidRPr="002F38E9" w:rsidRDefault="00C93E9F" w:rsidP="00744841">
            <w:pPr>
              <w:suppressAutoHyphens w:val="0"/>
              <w:spacing w:line="360" w:lineRule="auto"/>
              <w:rPr>
                <w:rFonts w:ascii="Arial" w:hAnsi="Arial" w:cs="Arial"/>
                <w:b/>
                <w:lang w:eastAsia="pt-BR"/>
              </w:rPr>
            </w:pPr>
          </w:p>
        </w:tc>
        <w:tc>
          <w:tcPr>
            <w:tcW w:w="1737" w:type="pct"/>
          </w:tcPr>
          <w:p w:rsidR="00C93E9F" w:rsidRPr="00202D1B" w:rsidRDefault="00C93E9F" w:rsidP="00744841">
            <w:pPr>
              <w:pStyle w:val="Corpodetexto"/>
              <w:snapToGrid w:val="0"/>
              <w:jc w:val="center"/>
              <w:rPr>
                <w:rFonts w:ascii="Arial" w:hAnsi="Arial" w:cs="Arial"/>
                <w:b/>
                <w:szCs w:val="22"/>
              </w:rPr>
            </w:pPr>
          </w:p>
        </w:tc>
      </w:tr>
    </w:tbl>
    <w:p w:rsidR="00C93E9F" w:rsidRDefault="00C93E9F" w:rsidP="00C93E9F">
      <w:pPr>
        <w:pStyle w:val="Corpodetexto"/>
        <w:rPr>
          <w:rFonts w:ascii="Arial" w:hAnsi="Arial" w:cs="Arial"/>
          <w:b/>
          <w:szCs w:val="24"/>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C93E9F" w:rsidRPr="003623E2" w:rsidTr="00744841">
        <w:tc>
          <w:tcPr>
            <w:tcW w:w="9648" w:type="dxa"/>
          </w:tcPr>
          <w:p w:rsidR="00C93E9F" w:rsidRPr="003623E2" w:rsidRDefault="00C93E9F" w:rsidP="00744841">
            <w:pPr>
              <w:pStyle w:val="Corpodetexto"/>
              <w:rPr>
                <w:rFonts w:ascii="Arial" w:hAnsi="Arial" w:cs="Arial"/>
                <w:b/>
                <w:szCs w:val="24"/>
                <w:u w:val="single"/>
              </w:rPr>
            </w:pPr>
            <w:r w:rsidRPr="003623E2">
              <w:rPr>
                <w:rFonts w:ascii="Arial" w:hAnsi="Arial" w:cs="Arial"/>
                <w:b/>
                <w:i/>
                <w:sz w:val="22"/>
                <w:szCs w:val="22"/>
                <w:u w:val="single"/>
              </w:rPr>
              <w:t>Título do Trabalho:</w:t>
            </w:r>
            <w:r w:rsidRPr="003623E2">
              <w:rPr>
                <w:rFonts w:ascii="Arial" w:hAnsi="Arial" w:cs="Arial"/>
              </w:rPr>
              <w:t xml:space="preserve"> </w:t>
            </w:r>
          </w:p>
        </w:tc>
      </w:tr>
    </w:tbl>
    <w:p w:rsidR="00C93E9F" w:rsidRPr="00244C0C" w:rsidRDefault="00C93E9F" w:rsidP="00C93E9F">
      <w:pPr>
        <w:jc w:val="both"/>
        <w:rPr>
          <w:rFonts w:ascii="Arial" w:hAnsi="Arial" w:cs="Arial"/>
        </w:rPr>
      </w:pPr>
    </w:p>
    <w:tbl>
      <w:tblPr>
        <w:tblW w:w="9610" w:type="dxa"/>
        <w:tblLayout w:type="fixed"/>
        <w:tblCellMar>
          <w:left w:w="70" w:type="dxa"/>
          <w:right w:w="70" w:type="dxa"/>
        </w:tblCellMar>
        <w:tblLook w:val="0000" w:firstRow="0" w:lastRow="0" w:firstColumn="0" w:lastColumn="0" w:noHBand="0" w:noVBand="0"/>
      </w:tblPr>
      <w:tblGrid>
        <w:gridCol w:w="7450"/>
        <w:gridCol w:w="2160"/>
      </w:tblGrid>
      <w:tr w:rsidR="00C93E9F" w:rsidRPr="00997053" w:rsidTr="00744841">
        <w:tc>
          <w:tcPr>
            <w:tcW w:w="9610" w:type="dxa"/>
            <w:gridSpan w:val="2"/>
            <w:tcBorders>
              <w:top w:val="single" w:sz="4" w:space="0" w:color="000000"/>
              <w:left w:val="single" w:sz="4" w:space="0" w:color="000000"/>
              <w:bottom w:val="single" w:sz="6" w:space="0" w:color="000000"/>
              <w:right w:val="single" w:sz="4" w:space="0" w:color="000000"/>
            </w:tcBorders>
            <w:vAlign w:val="center"/>
          </w:tcPr>
          <w:p w:rsidR="00C93E9F" w:rsidRPr="00997053" w:rsidRDefault="00C93E9F" w:rsidP="00C93E9F">
            <w:pPr>
              <w:pStyle w:val="Ttulo4"/>
              <w:numPr>
                <w:ilvl w:val="3"/>
                <w:numId w:val="0"/>
              </w:numPr>
              <w:tabs>
                <w:tab w:val="left" w:pos="0"/>
              </w:tabs>
              <w:spacing w:before="0" w:after="0"/>
              <w:jc w:val="both"/>
              <w:rPr>
                <w:rFonts w:ascii="Arial" w:hAnsi="Arial" w:cs="Arial"/>
                <w:szCs w:val="22"/>
              </w:rPr>
            </w:pPr>
            <w:r w:rsidRPr="00997053">
              <w:rPr>
                <w:rFonts w:ascii="Arial" w:hAnsi="Arial" w:cs="Arial"/>
                <w:sz w:val="22"/>
                <w:szCs w:val="22"/>
              </w:rPr>
              <w:t xml:space="preserve">Parte Escrita (6,0 pontos)                                                                          </w:t>
            </w:r>
            <w:r>
              <w:rPr>
                <w:rFonts w:ascii="Arial" w:hAnsi="Arial" w:cs="Arial"/>
                <w:sz w:val="22"/>
                <w:szCs w:val="22"/>
              </w:rPr>
              <w:t xml:space="preserve">             </w:t>
            </w:r>
            <w:r w:rsidRPr="00997053">
              <w:rPr>
                <w:rFonts w:ascii="Arial" w:hAnsi="Arial" w:cs="Arial"/>
                <w:sz w:val="22"/>
                <w:szCs w:val="22"/>
              </w:rPr>
              <w:t xml:space="preserve">     Pontuação</w:t>
            </w:r>
          </w:p>
          <w:p w:rsidR="00C93E9F" w:rsidRPr="00997053" w:rsidRDefault="00C93E9F" w:rsidP="00744841">
            <w:pPr>
              <w:snapToGrid w:val="0"/>
              <w:rPr>
                <w:rFonts w:ascii="Arial" w:hAnsi="Arial" w:cs="Arial"/>
                <w:sz w:val="18"/>
                <w:szCs w:val="18"/>
              </w:rPr>
            </w:pPr>
            <w:r w:rsidRPr="00997053">
              <w:rPr>
                <w:rFonts w:ascii="Arial" w:hAnsi="Arial" w:cs="Arial"/>
                <w:sz w:val="18"/>
                <w:szCs w:val="18"/>
              </w:rPr>
              <w:t xml:space="preserve">                                                                                                              </w:t>
            </w:r>
            <w:r>
              <w:rPr>
                <w:rFonts w:ascii="Arial" w:hAnsi="Arial" w:cs="Arial"/>
                <w:sz w:val="18"/>
                <w:szCs w:val="18"/>
              </w:rPr>
              <w:t xml:space="preserve">                              </w:t>
            </w:r>
            <w:r w:rsidRPr="00997053">
              <w:rPr>
                <w:rFonts w:ascii="Arial" w:hAnsi="Arial" w:cs="Arial"/>
                <w:sz w:val="18"/>
                <w:szCs w:val="18"/>
              </w:rPr>
              <w:t xml:space="preserve">                        (</w:t>
            </w:r>
            <w:smartTag w:uri="urn:schemas-microsoft-com:office:smarttags" w:element="metricconverter">
              <w:smartTagPr>
                <w:attr w:name="ProductID" w:val="0,0 a"/>
              </w:smartTagPr>
              <w:r w:rsidRPr="00997053">
                <w:rPr>
                  <w:rFonts w:ascii="Arial" w:hAnsi="Arial" w:cs="Arial"/>
                  <w:sz w:val="18"/>
                  <w:szCs w:val="18"/>
                </w:rPr>
                <w:t>0,0 a</w:t>
              </w:r>
            </w:smartTag>
            <w:r w:rsidRPr="00997053">
              <w:rPr>
                <w:rFonts w:ascii="Arial" w:hAnsi="Arial" w:cs="Arial"/>
                <w:sz w:val="18"/>
                <w:szCs w:val="18"/>
              </w:rPr>
              <w:t xml:space="preserve"> 1,0 cada)</w:t>
            </w:r>
          </w:p>
        </w:tc>
      </w:tr>
      <w:tr w:rsidR="00C93E9F" w:rsidRPr="00997053"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5"/>
              </w:numPr>
              <w:snapToGrid w:val="0"/>
              <w:jc w:val="both"/>
              <w:rPr>
                <w:rFonts w:ascii="Arial" w:hAnsi="Arial" w:cs="Arial"/>
                <w:sz w:val="20"/>
              </w:rPr>
            </w:pPr>
            <w:r w:rsidRPr="00997053">
              <w:rPr>
                <w:rFonts w:ascii="Arial" w:hAnsi="Arial" w:cs="Arial"/>
                <w:sz w:val="20"/>
              </w:rPr>
              <w:t>Relevância do tema desenvolvido.</w:t>
            </w:r>
          </w:p>
        </w:tc>
        <w:tc>
          <w:tcPr>
            <w:tcW w:w="2160" w:type="dxa"/>
            <w:tcBorders>
              <w:top w:val="single" w:sz="6" w:space="0" w:color="000000"/>
              <w:left w:val="single" w:sz="6" w:space="0" w:color="000000"/>
              <w:bottom w:val="single" w:sz="6" w:space="0" w:color="000000"/>
              <w:right w:val="single" w:sz="4" w:space="0" w:color="000000"/>
            </w:tcBorders>
          </w:tcPr>
          <w:p w:rsidR="00C93E9F" w:rsidRPr="00997053" w:rsidRDefault="00C93E9F" w:rsidP="00744841">
            <w:pPr>
              <w:snapToGrid w:val="0"/>
              <w:jc w:val="center"/>
              <w:rPr>
                <w:rFonts w:ascii="Arial" w:hAnsi="Arial" w:cs="Arial"/>
                <w:sz w:val="20"/>
              </w:rPr>
            </w:pPr>
          </w:p>
        </w:tc>
      </w:tr>
      <w:tr w:rsidR="00C93E9F" w:rsidRPr="00997053"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5"/>
              </w:numPr>
              <w:snapToGrid w:val="0"/>
              <w:jc w:val="both"/>
              <w:rPr>
                <w:rFonts w:ascii="Arial" w:hAnsi="Arial" w:cs="Arial"/>
                <w:sz w:val="20"/>
              </w:rPr>
            </w:pPr>
            <w:r w:rsidRPr="00997053">
              <w:rPr>
                <w:rFonts w:ascii="Arial" w:hAnsi="Arial" w:cs="Arial"/>
                <w:sz w:val="20"/>
              </w:rPr>
              <w:t>Estrutura do trabalho de acordo com as normas da ABNT.</w:t>
            </w:r>
          </w:p>
        </w:tc>
        <w:tc>
          <w:tcPr>
            <w:tcW w:w="2160" w:type="dxa"/>
            <w:tcBorders>
              <w:top w:val="single" w:sz="6" w:space="0" w:color="000000"/>
              <w:left w:val="single" w:sz="6" w:space="0" w:color="000000"/>
              <w:bottom w:val="single" w:sz="6" w:space="0" w:color="000000"/>
              <w:right w:val="single" w:sz="4" w:space="0" w:color="000000"/>
            </w:tcBorders>
          </w:tcPr>
          <w:p w:rsidR="00C93E9F" w:rsidRPr="00997053" w:rsidRDefault="00C93E9F" w:rsidP="00744841">
            <w:pPr>
              <w:snapToGrid w:val="0"/>
              <w:jc w:val="both"/>
              <w:rPr>
                <w:rFonts w:ascii="Arial" w:hAnsi="Arial" w:cs="Arial"/>
                <w:b/>
                <w:sz w:val="20"/>
              </w:rPr>
            </w:pPr>
          </w:p>
        </w:tc>
      </w:tr>
      <w:tr w:rsidR="00C93E9F" w:rsidRPr="00997053"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5"/>
              </w:numPr>
              <w:snapToGrid w:val="0"/>
              <w:jc w:val="both"/>
              <w:rPr>
                <w:rFonts w:ascii="Arial" w:hAnsi="Arial" w:cs="Arial"/>
                <w:sz w:val="20"/>
              </w:rPr>
            </w:pPr>
            <w:r w:rsidRPr="00997053">
              <w:rPr>
                <w:rFonts w:ascii="Arial" w:hAnsi="Arial" w:cs="Arial"/>
                <w:sz w:val="20"/>
              </w:rPr>
              <w:t>Clareza na apresentação do problema, objetivos e metodologia.</w:t>
            </w:r>
          </w:p>
        </w:tc>
        <w:tc>
          <w:tcPr>
            <w:tcW w:w="2160" w:type="dxa"/>
            <w:tcBorders>
              <w:top w:val="single" w:sz="6" w:space="0" w:color="000000"/>
              <w:left w:val="single" w:sz="6" w:space="0" w:color="000000"/>
              <w:bottom w:val="single" w:sz="6" w:space="0" w:color="000000"/>
              <w:right w:val="single" w:sz="4" w:space="0" w:color="000000"/>
            </w:tcBorders>
          </w:tcPr>
          <w:p w:rsidR="00C93E9F" w:rsidRPr="00997053" w:rsidRDefault="00C93E9F" w:rsidP="00744841">
            <w:pPr>
              <w:snapToGrid w:val="0"/>
              <w:jc w:val="both"/>
              <w:rPr>
                <w:rFonts w:ascii="Arial" w:hAnsi="Arial" w:cs="Arial"/>
                <w:b/>
                <w:sz w:val="20"/>
              </w:rPr>
            </w:pPr>
          </w:p>
        </w:tc>
      </w:tr>
      <w:tr w:rsidR="00C93E9F" w:rsidRPr="00997053"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5"/>
              </w:numPr>
              <w:snapToGrid w:val="0"/>
              <w:jc w:val="both"/>
              <w:rPr>
                <w:rFonts w:ascii="Arial" w:hAnsi="Arial" w:cs="Arial"/>
                <w:sz w:val="20"/>
              </w:rPr>
            </w:pPr>
            <w:r w:rsidRPr="00997053">
              <w:rPr>
                <w:rFonts w:ascii="Arial" w:hAnsi="Arial" w:cs="Arial"/>
                <w:sz w:val="20"/>
              </w:rPr>
              <w:t>Coerência teórico-metodológica entre objetivos, referencial teórico, metodologia, analise e interpretação dos resultados.</w:t>
            </w:r>
          </w:p>
        </w:tc>
        <w:tc>
          <w:tcPr>
            <w:tcW w:w="2160" w:type="dxa"/>
            <w:tcBorders>
              <w:top w:val="single" w:sz="6" w:space="0" w:color="000000"/>
              <w:left w:val="single" w:sz="6" w:space="0" w:color="000000"/>
              <w:bottom w:val="single" w:sz="6" w:space="0" w:color="000000"/>
              <w:right w:val="single" w:sz="4" w:space="0" w:color="000000"/>
            </w:tcBorders>
          </w:tcPr>
          <w:p w:rsidR="00C93E9F" w:rsidRPr="00997053" w:rsidRDefault="00C93E9F" w:rsidP="00744841">
            <w:pPr>
              <w:snapToGrid w:val="0"/>
              <w:jc w:val="both"/>
              <w:rPr>
                <w:rFonts w:ascii="Arial" w:hAnsi="Arial" w:cs="Arial"/>
                <w:b/>
                <w:sz w:val="20"/>
              </w:rPr>
            </w:pPr>
          </w:p>
        </w:tc>
      </w:tr>
      <w:tr w:rsidR="00C93E9F" w:rsidRPr="00997053"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5"/>
              </w:numPr>
              <w:snapToGrid w:val="0"/>
              <w:jc w:val="both"/>
              <w:rPr>
                <w:rFonts w:ascii="Arial" w:hAnsi="Arial" w:cs="Arial"/>
                <w:sz w:val="20"/>
              </w:rPr>
            </w:pPr>
            <w:r w:rsidRPr="00997053">
              <w:rPr>
                <w:rFonts w:ascii="Arial" w:hAnsi="Arial" w:cs="Arial"/>
                <w:sz w:val="20"/>
              </w:rPr>
              <w:t>Definição de conceitos básicos em relação ao tema desenvolvidos.</w:t>
            </w:r>
          </w:p>
        </w:tc>
        <w:tc>
          <w:tcPr>
            <w:tcW w:w="2160" w:type="dxa"/>
            <w:tcBorders>
              <w:top w:val="single" w:sz="6" w:space="0" w:color="000000"/>
              <w:left w:val="single" w:sz="6" w:space="0" w:color="000000"/>
              <w:bottom w:val="single" w:sz="6" w:space="0" w:color="000000"/>
              <w:right w:val="single" w:sz="4" w:space="0" w:color="000000"/>
            </w:tcBorders>
          </w:tcPr>
          <w:p w:rsidR="00C93E9F" w:rsidRPr="00997053" w:rsidRDefault="00C93E9F" w:rsidP="00744841">
            <w:pPr>
              <w:snapToGrid w:val="0"/>
              <w:jc w:val="both"/>
              <w:rPr>
                <w:rFonts w:ascii="Arial" w:hAnsi="Arial" w:cs="Arial"/>
                <w:b/>
                <w:sz w:val="20"/>
              </w:rPr>
            </w:pPr>
          </w:p>
        </w:tc>
      </w:tr>
      <w:tr w:rsidR="00C93E9F" w:rsidRPr="00997053"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5"/>
              </w:numPr>
              <w:snapToGrid w:val="0"/>
              <w:jc w:val="both"/>
              <w:rPr>
                <w:rFonts w:ascii="Arial" w:hAnsi="Arial" w:cs="Arial"/>
                <w:sz w:val="20"/>
              </w:rPr>
            </w:pPr>
            <w:r w:rsidRPr="00997053">
              <w:rPr>
                <w:rFonts w:ascii="Arial" w:hAnsi="Arial" w:cs="Arial"/>
                <w:sz w:val="20"/>
              </w:rPr>
              <w:t>Aprofundamento conceitual.</w:t>
            </w:r>
          </w:p>
        </w:tc>
        <w:tc>
          <w:tcPr>
            <w:tcW w:w="2160" w:type="dxa"/>
            <w:tcBorders>
              <w:top w:val="single" w:sz="6" w:space="0" w:color="000000"/>
              <w:left w:val="single" w:sz="6" w:space="0" w:color="000000"/>
              <w:bottom w:val="single" w:sz="6" w:space="0" w:color="000000"/>
              <w:right w:val="single" w:sz="4" w:space="0" w:color="000000"/>
            </w:tcBorders>
          </w:tcPr>
          <w:p w:rsidR="00C93E9F" w:rsidRPr="00997053" w:rsidRDefault="00C93E9F" w:rsidP="00744841">
            <w:pPr>
              <w:snapToGrid w:val="0"/>
              <w:jc w:val="both"/>
              <w:rPr>
                <w:rFonts w:ascii="Arial" w:hAnsi="Arial" w:cs="Arial"/>
                <w:b/>
                <w:sz w:val="20"/>
              </w:rPr>
            </w:pPr>
          </w:p>
        </w:tc>
      </w:tr>
      <w:tr w:rsidR="00C93E9F" w:rsidRPr="00244C0C" w:rsidTr="00744841">
        <w:tc>
          <w:tcPr>
            <w:tcW w:w="7450" w:type="dxa"/>
            <w:tcBorders>
              <w:top w:val="single" w:sz="6" w:space="0" w:color="000000"/>
              <w:left w:val="single" w:sz="4" w:space="0" w:color="000000"/>
              <w:bottom w:val="single" w:sz="4" w:space="0" w:color="000000"/>
              <w:right w:val="single" w:sz="6" w:space="0" w:color="000000"/>
            </w:tcBorders>
            <w:vAlign w:val="center"/>
          </w:tcPr>
          <w:p w:rsidR="00C93E9F" w:rsidRPr="00096609" w:rsidRDefault="00C93E9F" w:rsidP="00744841">
            <w:pPr>
              <w:snapToGrid w:val="0"/>
              <w:jc w:val="right"/>
              <w:rPr>
                <w:rFonts w:ascii="Arial" w:hAnsi="Arial" w:cs="Arial"/>
                <w:b/>
                <w:szCs w:val="22"/>
              </w:rPr>
            </w:pPr>
            <w:r w:rsidRPr="00096609">
              <w:rPr>
                <w:rFonts w:ascii="Arial" w:hAnsi="Arial" w:cs="Arial"/>
                <w:b/>
                <w:szCs w:val="22"/>
              </w:rPr>
              <w:t>Somatória dos Pontos</w:t>
            </w:r>
          </w:p>
        </w:tc>
        <w:tc>
          <w:tcPr>
            <w:tcW w:w="2160" w:type="dxa"/>
            <w:tcBorders>
              <w:top w:val="single" w:sz="6" w:space="0" w:color="000000"/>
              <w:left w:val="single" w:sz="6" w:space="0" w:color="000000"/>
              <w:bottom w:val="single" w:sz="4" w:space="0" w:color="000000"/>
              <w:right w:val="single" w:sz="4" w:space="0" w:color="000000"/>
            </w:tcBorders>
          </w:tcPr>
          <w:p w:rsidR="00C93E9F" w:rsidRPr="00096609" w:rsidRDefault="00C93E9F" w:rsidP="00744841">
            <w:pPr>
              <w:snapToGrid w:val="0"/>
              <w:jc w:val="right"/>
              <w:rPr>
                <w:rFonts w:ascii="Arial" w:hAnsi="Arial" w:cs="Arial"/>
                <w:b/>
                <w:szCs w:val="22"/>
              </w:rPr>
            </w:pPr>
          </w:p>
        </w:tc>
      </w:tr>
    </w:tbl>
    <w:p w:rsidR="00C93E9F" w:rsidRDefault="00C93E9F" w:rsidP="00C93E9F">
      <w:pPr>
        <w:jc w:val="right"/>
        <w:rPr>
          <w:rFonts w:ascii="Arial" w:hAnsi="Arial" w:cs="Arial"/>
          <w:b/>
          <w:sz w:val="22"/>
          <w:szCs w:val="22"/>
        </w:rPr>
      </w:pPr>
    </w:p>
    <w:p w:rsidR="00C93E9F" w:rsidRPr="00871150" w:rsidRDefault="00C93E9F" w:rsidP="00C93E9F">
      <w:pPr>
        <w:jc w:val="right"/>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160"/>
      </w:tblGrid>
      <w:tr w:rsidR="00C93E9F" w:rsidRPr="003623E2" w:rsidTr="00744841">
        <w:tc>
          <w:tcPr>
            <w:tcW w:w="9648" w:type="dxa"/>
            <w:gridSpan w:val="2"/>
          </w:tcPr>
          <w:p w:rsidR="00C93E9F" w:rsidRPr="003623E2" w:rsidRDefault="00C93E9F" w:rsidP="00744841">
            <w:pPr>
              <w:rPr>
                <w:rFonts w:ascii="Arial" w:hAnsi="Arial" w:cs="Arial"/>
                <w:b/>
                <w:szCs w:val="22"/>
              </w:rPr>
            </w:pPr>
            <w:r w:rsidRPr="003623E2">
              <w:rPr>
                <w:rFonts w:ascii="Arial" w:hAnsi="Arial" w:cs="Arial"/>
                <w:b/>
                <w:sz w:val="22"/>
                <w:szCs w:val="22"/>
              </w:rPr>
              <w:t>Apresentação (4,0 pontos)                                                                                          Pontuação</w:t>
            </w:r>
          </w:p>
          <w:p w:rsidR="00C93E9F" w:rsidRPr="003623E2" w:rsidRDefault="00C93E9F" w:rsidP="00744841">
            <w:pPr>
              <w:rPr>
                <w:rFonts w:ascii="Arial" w:hAnsi="Arial" w:cs="Arial"/>
              </w:rPr>
            </w:pPr>
            <w:r w:rsidRPr="003623E2">
              <w:rPr>
                <w:rFonts w:ascii="Arial" w:hAnsi="Arial" w:cs="Arial"/>
                <w:sz w:val="18"/>
                <w:szCs w:val="18"/>
              </w:rPr>
              <w:t xml:space="preserve">                                                                                                                                                                   (</w:t>
            </w:r>
            <w:smartTag w:uri="urn:schemas-microsoft-com:office:smarttags" w:element="metricconverter">
              <w:smartTagPr>
                <w:attr w:name="ProductID" w:val="0,0 a"/>
              </w:smartTagPr>
              <w:r w:rsidRPr="003623E2">
                <w:rPr>
                  <w:rFonts w:ascii="Arial" w:hAnsi="Arial" w:cs="Arial"/>
                  <w:sz w:val="18"/>
                  <w:szCs w:val="18"/>
                </w:rPr>
                <w:t>0,0 a</w:t>
              </w:r>
            </w:smartTag>
            <w:r w:rsidRPr="003623E2">
              <w:rPr>
                <w:rFonts w:ascii="Arial" w:hAnsi="Arial" w:cs="Arial"/>
                <w:sz w:val="18"/>
                <w:szCs w:val="18"/>
              </w:rPr>
              <w:t xml:space="preserve"> 1,0 cada)</w:t>
            </w:r>
          </w:p>
        </w:tc>
      </w:tr>
      <w:tr w:rsidR="00C93E9F" w:rsidRPr="003623E2" w:rsidTr="00744841">
        <w:tc>
          <w:tcPr>
            <w:tcW w:w="7488" w:type="dxa"/>
            <w:tcBorders>
              <w:top w:val="nil"/>
            </w:tcBorders>
            <w:shd w:val="clear" w:color="auto" w:fill="CCCCCC"/>
          </w:tcPr>
          <w:p w:rsidR="00C93E9F" w:rsidRPr="003623E2" w:rsidRDefault="00C93E9F" w:rsidP="00744841">
            <w:pPr>
              <w:rPr>
                <w:rFonts w:ascii="Arial" w:hAnsi="Arial" w:cs="Arial"/>
                <w:sz w:val="20"/>
                <w:szCs w:val="22"/>
              </w:rPr>
            </w:pPr>
          </w:p>
        </w:tc>
        <w:tc>
          <w:tcPr>
            <w:tcW w:w="2160" w:type="dxa"/>
            <w:shd w:val="clear" w:color="auto" w:fill="D9D9D9"/>
          </w:tcPr>
          <w:p w:rsidR="00C93E9F" w:rsidRPr="003623E2" w:rsidRDefault="00C93E9F" w:rsidP="00744841">
            <w:pPr>
              <w:jc w:val="center"/>
              <w:rPr>
                <w:rFonts w:ascii="Arial" w:hAnsi="Arial" w:cs="Arial"/>
                <w:b/>
                <w:sz w:val="20"/>
                <w:szCs w:val="22"/>
              </w:rPr>
            </w:pPr>
          </w:p>
        </w:tc>
      </w:tr>
      <w:tr w:rsidR="00C93E9F" w:rsidRPr="003623E2" w:rsidTr="00744841">
        <w:tc>
          <w:tcPr>
            <w:tcW w:w="7488" w:type="dxa"/>
          </w:tcPr>
          <w:p w:rsidR="00C93E9F" w:rsidRPr="003623E2" w:rsidRDefault="00C93E9F" w:rsidP="00744841">
            <w:pPr>
              <w:rPr>
                <w:rFonts w:ascii="Arial" w:hAnsi="Arial" w:cs="Arial"/>
                <w:sz w:val="20"/>
              </w:rPr>
            </w:pPr>
            <w:r w:rsidRPr="003623E2">
              <w:rPr>
                <w:rFonts w:ascii="Arial" w:hAnsi="Arial" w:cs="Arial"/>
                <w:sz w:val="20"/>
              </w:rPr>
              <w:t xml:space="preserve">1 - Coerência entre a parte oral e escrita </w:t>
            </w:r>
          </w:p>
        </w:tc>
        <w:tc>
          <w:tcPr>
            <w:tcW w:w="2160" w:type="dxa"/>
          </w:tcPr>
          <w:p w:rsidR="00C93E9F" w:rsidRPr="003623E2" w:rsidRDefault="00C93E9F" w:rsidP="00744841">
            <w:pPr>
              <w:rPr>
                <w:rFonts w:ascii="Arial" w:hAnsi="Arial" w:cs="Arial"/>
                <w:sz w:val="20"/>
              </w:rPr>
            </w:pPr>
          </w:p>
        </w:tc>
      </w:tr>
      <w:tr w:rsidR="00C93E9F" w:rsidRPr="003623E2" w:rsidTr="00744841">
        <w:tc>
          <w:tcPr>
            <w:tcW w:w="7488" w:type="dxa"/>
          </w:tcPr>
          <w:p w:rsidR="00C93E9F" w:rsidRPr="003623E2" w:rsidRDefault="00C93E9F" w:rsidP="00744841">
            <w:pPr>
              <w:rPr>
                <w:rFonts w:ascii="Arial" w:hAnsi="Arial" w:cs="Arial"/>
                <w:sz w:val="20"/>
              </w:rPr>
            </w:pPr>
            <w:r w:rsidRPr="003623E2">
              <w:rPr>
                <w:rFonts w:ascii="Arial" w:hAnsi="Arial" w:cs="Arial"/>
                <w:sz w:val="20"/>
              </w:rPr>
              <w:t>2 - Compreensão dos conceitos básicos utilizados</w:t>
            </w:r>
          </w:p>
        </w:tc>
        <w:tc>
          <w:tcPr>
            <w:tcW w:w="2160" w:type="dxa"/>
          </w:tcPr>
          <w:p w:rsidR="00C93E9F" w:rsidRPr="003623E2" w:rsidRDefault="00C93E9F" w:rsidP="00744841">
            <w:pPr>
              <w:rPr>
                <w:rFonts w:ascii="Arial" w:hAnsi="Arial" w:cs="Arial"/>
                <w:sz w:val="20"/>
              </w:rPr>
            </w:pPr>
          </w:p>
        </w:tc>
      </w:tr>
      <w:tr w:rsidR="00C93E9F" w:rsidRPr="003623E2" w:rsidTr="00744841">
        <w:tc>
          <w:tcPr>
            <w:tcW w:w="7488" w:type="dxa"/>
          </w:tcPr>
          <w:p w:rsidR="00C93E9F" w:rsidRPr="003623E2" w:rsidRDefault="00C93E9F" w:rsidP="00744841">
            <w:pPr>
              <w:rPr>
                <w:rFonts w:ascii="Arial" w:hAnsi="Arial" w:cs="Arial"/>
                <w:sz w:val="20"/>
              </w:rPr>
            </w:pPr>
            <w:r w:rsidRPr="003623E2">
              <w:rPr>
                <w:rFonts w:ascii="Arial" w:hAnsi="Arial" w:cs="Arial"/>
                <w:sz w:val="20"/>
              </w:rPr>
              <w:t>3 - Clareza na apresentação do problema, objetivos e metodologia de pesquisa.</w:t>
            </w:r>
          </w:p>
        </w:tc>
        <w:tc>
          <w:tcPr>
            <w:tcW w:w="2160" w:type="dxa"/>
          </w:tcPr>
          <w:p w:rsidR="00C93E9F" w:rsidRPr="003623E2" w:rsidRDefault="00C93E9F" w:rsidP="00744841">
            <w:pPr>
              <w:rPr>
                <w:rFonts w:ascii="Arial" w:hAnsi="Arial" w:cs="Arial"/>
                <w:sz w:val="20"/>
              </w:rPr>
            </w:pPr>
          </w:p>
        </w:tc>
      </w:tr>
      <w:tr w:rsidR="00C93E9F" w:rsidRPr="003623E2" w:rsidTr="00744841">
        <w:tc>
          <w:tcPr>
            <w:tcW w:w="7488" w:type="dxa"/>
            <w:vAlign w:val="center"/>
          </w:tcPr>
          <w:p w:rsidR="00C93E9F" w:rsidRPr="003623E2" w:rsidRDefault="00C93E9F" w:rsidP="00744841">
            <w:pPr>
              <w:snapToGrid w:val="0"/>
              <w:jc w:val="both"/>
              <w:rPr>
                <w:rFonts w:ascii="Arial" w:hAnsi="Arial" w:cs="Arial"/>
                <w:sz w:val="20"/>
              </w:rPr>
            </w:pPr>
            <w:r w:rsidRPr="003623E2">
              <w:rPr>
                <w:rFonts w:ascii="Arial" w:hAnsi="Arial" w:cs="Arial"/>
                <w:sz w:val="20"/>
              </w:rPr>
              <w:t xml:space="preserve">4 - Análise e interpretação dos resultados.   </w:t>
            </w:r>
          </w:p>
        </w:tc>
        <w:tc>
          <w:tcPr>
            <w:tcW w:w="2160" w:type="dxa"/>
          </w:tcPr>
          <w:p w:rsidR="00C93E9F" w:rsidRPr="003623E2" w:rsidRDefault="00C93E9F" w:rsidP="00744841">
            <w:pPr>
              <w:rPr>
                <w:rFonts w:ascii="Arial" w:hAnsi="Arial" w:cs="Arial"/>
                <w:sz w:val="20"/>
              </w:rPr>
            </w:pPr>
          </w:p>
        </w:tc>
      </w:tr>
      <w:tr w:rsidR="00C93E9F" w:rsidRPr="003623E2" w:rsidTr="00744841">
        <w:tc>
          <w:tcPr>
            <w:tcW w:w="7488" w:type="dxa"/>
            <w:vAlign w:val="center"/>
          </w:tcPr>
          <w:p w:rsidR="00C93E9F" w:rsidRPr="003623E2" w:rsidRDefault="00C93E9F" w:rsidP="00744841">
            <w:pPr>
              <w:snapToGrid w:val="0"/>
              <w:jc w:val="right"/>
              <w:rPr>
                <w:rFonts w:ascii="Arial" w:hAnsi="Arial" w:cs="Arial"/>
                <w:b/>
              </w:rPr>
            </w:pPr>
            <w:r w:rsidRPr="003623E2">
              <w:rPr>
                <w:rFonts w:ascii="Arial" w:hAnsi="Arial" w:cs="Arial"/>
                <w:b/>
              </w:rPr>
              <w:t>Somatória dos Pontos</w:t>
            </w:r>
          </w:p>
        </w:tc>
        <w:tc>
          <w:tcPr>
            <w:tcW w:w="2160" w:type="dxa"/>
          </w:tcPr>
          <w:p w:rsidR="00C93E9F" w:rsidRPr="003623E2" w:rsidRDefault="00C93E9F" w:rsidP="00744841">
            <w:pPr>
              <w:rPr>
                <w:rFonts w:ascii="Arial" w:hAnsi="Arial" w:cs="Arial"/>
              </w:rPr>
            </w:pPr>
          </w:p>
        </w:tc>
      </w:tr>
    </w:tbl>
    <w:p w:rsidR="00C93E9F" w:rsidRDefault="00C93E9F" w:rsidP="00C93E9F">
      <w:pPr>
        <w:jc w:val="right"/>
        <w:rPr>
          <w:rFonts w:ascii="Arial" w:hAnsi="Arial" w:cs="Arial"/>
          <w:b/>
        </w:rPr>
      </w:pPr>
    </w:p>
    <w:p w:rsidR="00C93E9F" w:rsidRDefault="00C93E9F" w:rsidP="00C93E9F">
      <w:pPr>
        <w:jc w:val="right"/>
        <w:rPr>
          <w:rFonts w:ascii="Arial" w:hAnsi="Arial" w:cs="Arial"/>
          <w:b/>
        </w:rPr>
      </w:pPr>
    </w:p>
    <w:tbl>
      <w:tblPr>
        <w:tblW w:w="540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160"/>
      </w:tblGrid>
      <w:tr w:rsidR="00C93E9F" w:rsidRPr="003623E2" w:rsidTr="00744841">
        <w:tc>
          <w:tcPr>
            <w:tcW w:w="3240" w:type="dxa"/>
            <w:tcBorders>
              <w:top w:val="single" w:sz="4" w:space="0" w:color="auto"/>
            </w:tcBorders>
            <w:shd w:val="clear" w:color="auto" w:fill="CCCCCC"/>
          </w:tcPr>
          <w:p w:rsidR="00C93E9F" w:rsidRPr="003623E2" w:rsidRDefault="00C93E9F" w:rsidP="00744841">
            <w:pPr>
              <w:jc w:val="center"/>
              <w:rPr>
                <w:rFonts w:ascii="Arial" w:hAnsi="Arial" w:cs="Arial"/>
                <w:b/>
                <w:sz w:val="20"/>
                <w:szCs w:val="22"/>
              </w:rPr>
            </w:pPr>
          </w:p>
        </w:tc>
        <w:tc>
          <w:tcPr>
            <w:tcW w:w="2160" w:type="dxa"/>
            <w:tcBorders>
              <w:top w:val="single" w:sz="4" w:space="0" w:color="auto"/>
            </w:tcBorders>
            <w:shd w:val="clear" w:color="auto" w:fill="D9D9D9"/>
          </w:tcPr>
          <w:p w:rsidR="00C93E9F" w:rsidRPr="003623E2" w:rsidRDefault="00C93E9F" w:rsidP="00744841">
            <w:pPr>
              <w:jc w:val="center"/>
              <w:rPr>
                <w:rFonts w:ascii="Arial" w:hAnsi="Arial" w:cs="Arial"/>
                <w:b/>
                <w:sz w:val="20"/>
                <w:szCs w:val="22"/>
              </w:rPr>
            </w:pPr>
          </w:p>
        </w:tc>
      </w:tr>
      <w:tr w:rsidR="00C93E9F" w:rsidRPr="003623E2" w:rsidTr="00744841">
        <w:tc>
          <w:tcPr>
            <w:tcW w:w="3240" w:type="dxa"/>
          </w:tcPr>
          <w:p w:rsidR="00C93E9F" w:rsidRPr="003623E2" w:rsidRDefault="00C93E9F" w:rsidP="00744841">
            <w:pPr>
              <w:jc w:val="right"/>
              <w:rPr>
                <w:rFonts w:ascii="Arial" w:hAnsi="Arial" w:cs="Arial"/>
                <w:b/>
                <w:szCs w:val="22"/>
              </w:rPr>
            </w:pPr>
            <w:r w:rsidRPr="003623E2">
              <w:rPr>
                <w:rFonts w:ascii="Arial" w:hAnsi="Arial" w:cs="Arial"/>
                <w:b/>
                <w:sz w:val="22"/>
                <w:szCs w:val="22"/>
              </w:rPr>
              <w:t>Total (Escrita + Oral)</w:t>
            </w:r>
          </w:p>
        </w:tc>
        <w:tc>
          <w:tcPr>
            <w:tcW w:w="2160" w:type="dxa"/>
          </w:tcPr>
          <w:p w:rsidR="00C93E9F" w:rsidRPr="003623E2" w:rsidRDefault="00C93E9F" w:rsidP="00744841">
            <w:pPr>
              <w:jc w:val="right"/>
              <w:rPr>
                <w:rFonts w:ascii="Arial" w:hAnsi="Arial" w:cs="Arial"/>
                <w:b/>
              </w:rPr>
            </w:pPr>
          </w:p>
        </w:tc>
      </w:tr>
    </w:tbl>
    <w:p w:rsidR="00C93E9F" w:rsidRPr="001562CF" w:rsidRDefault="00C93E9F" w:rsidP="00C93E9F">
      <w:pPr>
        <w:jc w:val="both"/>
        <w:rPr>
          <w:rFonts w:ascii="Arial" w:hAnsi="Arial" w:cs="Arial"/>
          <w:b/>
          <w:sz w:val="22"/>
          <w:szCs w:val="22"/>
        </w:rPr>
      </w:pPr>
    </w:p>
    <w:p w:rsidR="00C93E9F" w:rsidRPr="001562CF" w:rsidRDefault="00C93E9F" w:rsidP="00C93E9F">
      <w:pPr>
        <w:jc w:val="both"/>
        <w:rPr>
          <w:rFonts w:ascii="Arial" w:hAnsi="Arial" w:cs="Arial"/>
          <w:b/>
          <w:sz w:val="22"/>
          <w:szCs w:val="22"/>
        </w:rPr>
      </w:pPr>
    </w:p>
    <w:p w:rsidR="00C93E9F" w:rsidRPr="001562CF" w:rsidRDefault="00C93E9F" w:rsidP="00C93E9F">
      <w:pPr>
        <w:jc w:val="right"/>
        <w:rPr>
          <w:rFonts w:ascii="Arial" w:hAnsi="Arial" w:cs="Arial"/>
          <w:sz w:val="22"/>
          <w:szCs w:val="22"/>
        </w:rPr>
      </w:pPr>
      <w:r>
        <w:rPr>
          <w:rFonts w:ascii="Arial" w:hAnsi="Arial" w:cs="Arial"/>
          <w:sz w:val="22"/>
          <w:szCs w:val="22"/>
        </w:rPr>
        <w:t xml:space="preserve">Belém </w:t>
      </w:r>
      <w:r w:rsidRPr="001562CF">
        <w:rPr>
          <w:rFonts w:ascii="Arial" w:hAnsi="Arial" w:cs="Arial"/>
          <w:sz w:val="22"/>
          <w:szCs w:val="22"/>
        </w:rPr>
        <w:t>, _______de _________________ de 20</w:t>
      </w:r>
      <w:r>
        <w:rPr>
          <w:rFonts w:ascii="Arial" w:hAnsi="Arial" w:cs="Arial"/>
          <w:sz w:val="22"/>
          <w:szCs w:val="22"/>
        </w:rPr>
        <w:t>__</w:t>
      </w:r>
      <w:r w:rsidRPr="001562CF">
        <w:rPr>
          <w:rFonts w:ascii="Arial" w:hAnsi="Arial" w:cs="Arial"/>
          <w:sz w:val="22"/>
          <w:szCs w:val="22"/>
        </w:rPr>
        <w:t>.</w:t>
      </w:r>
    </w:p>
    <w:p w:rsidR="00C93E9F" w:rsidRPr="001562CF" w:rsidRDefault="00C93E9F" w:rsidP="00C93E9F">
      <w:pPr>
        <w:jc w:val="both"/>
        <w:rPr>
          <w:rFonts w:ascii="Arial" w:hAnsi="Arial" w:cs="Arial"/>
          <w:sz w:val="22"/>
          <w:szCs w:val="22"/>
        </w:rPr>
      </w:pPr>
    </w:p>
    <w:p w:rsidR="00C93E9F" w:rsidRPr="001562CF" w:rsidRDefault="00C93E9F" w:rsidP="00C93E9F">
      <w:pPr>
        <w:jc w:val="both"/>
        <w:rPr>
          <w:rFonts w:ascii="Arial" w:hAnsi="Arial" w:cs="Arial"/>
          <w:sz w:val="22"/>
          <w:szCs w:val="22"/>
        </w:rPr>
      </w:pPr>
    </w:p>
    <w:p w:rsidR="00C93E9F" w:rsidRPr="001562CF" w:rsidRDefault="00C93E9F" w:rsidP="00C93E9F">
      <w:pPr>
        <w:jc w:val="both"/>
        <w:rPr>
          <w:rFonts w:ascii="Arial" w:hAnsi="Arial" w:cs="Arial"/>
          <w:sz w:val="22"/>
          <w:szCs w:val="22"/>
        </w:rPr>
      </w:pPr>
    </w:p>
    <w:p w:rsidR="00C93E9F" w:rsidRPr="001562CF" w:rsidRDefault="00C93E9F" w:rsidP="00C93E9F">
      <w:pPr>
        <w:jc w:val="center"/>
        <w:rPr>
          <w:rFonts w:ascii="Arial" w:hAnsi="Arial" w:cs="Arial"/>
          <w:b/>
          <w:sz w:val="22"/>
          <w:szCs w:val="22"/>
        </w:rPr>
      </w:pPr>
      <w:r w:rsidRPr="001562CF">
        <w:rPr>
          <w:rFonts w:ascii="Arial" w:hAnsi="Arial" w:cs="Arial"/>
          <w:b/>
          <w:sz w:val="22"/>
          <w:szCs w:val="22"/>
        </w:rPr>
        <w:t>__________________________________________</w:t>
      </w:r>
    </w:p>
    <w:p w:rsidR="00C93E9F" w:rsidRDefault="00C93E9F" w:rsidP="00C93E9F">
      <w:pPr>
        <w:jc w:val="center"/>
        <w:rPr>
          <w:rFonts w:ascii="Arial" w:hAnsi="Arial" w:cs="Arial"/>
        </w:rPr>
      </w:pPr>
    </w:p>
    <w:p w:rsidR="00C93E9F" w:rsidRDefault="00C93E9F" w:rsidP="00C93E9F">
      <w:pPr>
        <w:jc w:val="center"/>
        <w:rPr>
          <w:rFonts w:ascii="Arial" w:hAnsi="Arial" w:cs="Arial"/>
          <w:b/>
          <w:sz w:val="20"/>
        </w:rPr>
      </w:pPr>
      <w:r w:rsidRPr="00997053">
        <w:rPr>
          <w:rFonts w:ascii="Arial" w:hAnsi="Arial" w:cs="Arial"/>
          <w:b/>
          <w:sz w:val="20"/>
        </w:rPr>
        <w:t>(1º Examinador)</w:t>
      </w:r>
    </w:p>
    <w:p w:rsidR="00C93E9F" w:rsidRDefault="00C93E9F" w:rsidP="00C93E9F">
      <w:pPr>
        <w:jc w:val="center"/>
        <w:rPr>
          <w:rFonts w:ascii="Arial" w:hAnsi="Arial" w:cs="Arial"/>
          <w:b/>
          <w:sz w:val="20"/>
        </w:rPr>
      </w:pPr>
    </w:p>
    <w:p w:rsidR="00C93E9F" w:rsidRPr="00244C0C" w:rsidRDefault="00C93E9F" w:rsidP="00C93E9F">
      <w:pPr>
        <w:jc w:val="center"/>
        <w:rPr>
          <w:rFonts w:ascii="Arial" w:hAnsi="Arial" w:cs="Arial"/>
          <w:b/>
          <w:sz w:val="20"/>
        </w:rPr>
      </w:pPr>
      <w:r>
        <w:rPr>
          <w:rFonts w:ascii="Arial" w:hAnsi="Arial" w:cs="Arial"/>
          <w:b/>
          <w:sz w:val="20"/>
        </w:rPr>
        <w:br w:type="page"/>
      </w:r>
      <w:r>
        <w:rPr>
          <w:rFonts w:ascii="Arial" w:hAnsi="Arial" w:cs="Arial"/>
          <w:b/>
          <w:noProof/>
          <w:sz w:val="18"/>
          <w:szCs w:val="18"/>
          <w:lang w:eastAsia="pt-BR"/>
        </w:rPr>
        <w:lastRenderedPageBreak/>
        <w:drawing>
          <wp:inline distT="0" distB="0" distL="0" distR="0">
            <wp:extent cx="438150" cy="466725"/>
            <wp:effectExtent l="19050" t="0" r="0" b="0"/>
            <wp:docPr id="20" name="Imagem 5"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sao"/>
                    <pic:cNvPicPr>
                      <a:picLocks noChangeAspect="1" noChangeArrowheads="1"/>
                    </pic:cNvPicPr>
                  </pic:nvPicPr>
                  <pic:blipFill>
                    <a:blip r:embed="rId11" cstate="print"/>
                    <a:srcRect/>
                    <a:stretch>
                      <a:fillRect/>
                    </a:stretch>
                  </pic:blipFill>
                  <pic:spPr bwMode="auto">
                    <a:xfrm>
                      <a:off x="0" y="0"/>
                      <a:ext cx="438150" cy="466725"/>
                    </a:xfrm>
                    <a:prstGeom prst="rect">
                      <a:avLst/>
                    </a:prstGeom>
                    <a:noFill/>
                    <a:ln w="9525">
                      <a:noFill/>
                      <a:miter lim="800000"/>
                      <a:headEnd/>
                      <a:tailEnd/>
                    </a:ln>
                  </pic:spPr>
                </pic:pic>
              </a:graphicData>
            </a:graphic>
          </wp:inline>
        </w:drawing>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UNIVERSIDADE DO ESTADO DO PARA </w:t>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CENTRO DE CIÊNCIAS SOCIAIS E EDUCAÇÃO</w:t>
      </w:r>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COORDENAÇÃO DO CURSO DE LICENCIATURA PLENA </w:t>
      </w:r>
      <w:smartTag w:uri="urn:schemas-microsoft-com:office:smarttags" w:element="PersonName">
        <w:smartTagPr>
          <w:attr w:name="ProductID" w:val="EM CIￊNCIAS NATURAIS"/>
        </w:smartTagPr>
        <w:r w:rsidRPr="006B48C0">
          <w:rPr>
            <w:rFonts w:ascii="Arial" w:hAnsi="Arial" w:cs="Arial"/>
            <w:b/>
            <w:sz w:val="18"/>
            <w:szCs w:val="18"/>
          </w:rPr>
          <w:t>EM CIÊNCIAS NATURAIS</w:t>
        </w:r>
      </w:smartTag>
    </w:p>
    <w:p w:rsidR="00C93E9F" w:rsidRPr="006B48C0" w:rsidRDefault="00C93E9F" w:rsidP="00C93E9F">
      <w:pPr>
        <w:jc w:val="center"/>
        <w:rPr>
          <w:rFonts w:ascii="Arial" w:hAnsi="Arial" w:cs="Arial"/>
          <w:b/>
          <w:sz w:val="18"/>
          <w:szCs w:val="18"/>
        </w:rPr>
      </w:pPr>
      <w:r w:rsidRPr="006B48C0">
        <w:rPr>
          <w:rFonts w:ascii="Arial" w:hAnsi="Arial" w:cs="Arial"/>
          <w:b/>
          <w:sz w:val="18"/>
          <w:szCs w:val="18"/>
        </w:rPr>
        <w:t xml:space="preserve">NÚCLEO DE </w:t>
      </w:r>
      <w:r>
        <w:rPr>
          <w:rFonts w:ascii="Arial" w:hAnsi="Arial" w:cs="Arial"/>
          <w:b/>
          <w:sz w:val="18"/>
          <w:szCs w:val="18"/>
        </w:rPr>
        <w:t>BELÉM</w:t>
      </w:r>
    </w:p>
    <w:p w:rsidR="00C93E9F" w:rsidRPr="00244C0C" w:rsidRDefault="00C93E9F" w:rsidP="00C93E9F">
      <w:pPr>
        <w:jc w:val="center"/>
        <w:rPr>
          <w:rFonts w:ascii="Arial" w:hAnsi="Arial" w:cs="Arial"/>
          <w:b/>
          <w:sz w:val="20"/>
        </w:rPr>
      </w:pPr>
    </w:p>
    <w:p w:rsidR="00C93E9F" w:rsidRPr="00244C0C" w:rsidRDefault="00C93E9F" w:rsidP="00C93E9F">
      <w:pPr>
        <w:jc w:val="center"/>
        <w:rPr>
          <w:rFonts w:ascii="Arial" w:hAnsi="Arial" w:cs="Arial"/>
        </w:rPr>
      </w:pPr>
    </w:p>
    <w:p w:rsidR="00C93E9F" w:rsidRPr="00244C0C" w:rsidRDefault="00C93E9F" w:rsidP="00C93E9F">
      <w:pPr>
        <w:jc w:val="center"/>
        <w:rPr>
          <w:rFonts w:ascii="Arial" w:hAnsi="Arial" w:cs="Arial"/>
        </w:rPr>
      </w:pPr>
    </w:p>
    <w:p w:rsidR="00C93E9F" w:rsidRPr="00244C0C" w:rsidRDefault="00C93E9F" w:rsidP="00C93E9F">
      <w:pPr>
        <w:pStyle w:val="Ttulo1"/>
        <w:tabs>
          <w:tab w:val="left" w:pos="0"/>
        </w:tabs>
        <w:spacing w:before="0" w:after="0"/>
        <w:jc w:val="center"/>
        <w:rPr>
          <w:sz w:val="28"/>
          <w:szCs w:val="28"/>
        </w:rPr>
      </w:pPr>
      <w:r w:rsidRPr="00244C0C">
        <w:rPr>
          <w:sz w:val="28"/>
          <w:szCs w:val="28"/>
        </w:rPr>
        <w:t>FICHA DE AVALIAÇÃO DO TR</w:t>
      </w:r>
      <w:r>
        <w:rPr>
          <w:sz w:val="28"/>
          <w:szCs w:val="28"/>
        </w:rPr>
        <w:t>ABALHO DE CONCLUSÃO DE CURSO</w:t>
      </w:r>
    </w:p>
    <w:p w:rsidR="00C93E9F" w:rsidRPr="00871150" w:rsidRDefault="00C93E9F" w:rsidP="00C93E9F">
      <w:pPr>
        <w:jc w:val="center"/>
        <w:rPr>
          <w:rFonts w:ascii="Arial" w:hAnsi="Arial" w:cs="Arial"/>
          <w:sz w:val="22"/>
          <w:szCs w:val="22"/>
          <w:u w:val="single"/>
        </w:rPr>
      </w:pPr>
    </w:p>
    <w:p w:rsidR="00C93E9F" w:rsidRPr="00871150" w:rsidRDefault="00C93E9F" w:rsidP="00C93E9F">
      <w:pPr>
        <w:jc w:val="center"/>
        <w:rPr>
          <w:rFonts w:ascii="Arial" w:hAnsi="Arial" w:cs="Arial"/>
          <w:sz w:val="22"/>
          <w:szCs w:val="22"/>
          <w:u w:val="single"/>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0"/>
        <w:gridCol w:w="3252"/>
      </w:tblGrid>
      <w:tr w:rsidR="00C93E9F" w:rsidRPr="001F0CDD" w:rsidTr="00744841">
        <w:tc>
          <w:tcPr>
            <w:tcW w:w="3263" w:type="pct"/>
            <w:shd w:val="clear" w:color="auto" w:fill="CCCCCC"/>
          </w:tcPr>
          <w:p w:rsidR="00C93E9F" w:rsidRPr="001F0CDD" w:rsidRDefault="00C93E9F" w:rsidP="00744841">
            <w:pPr>
              <w:pStyle w:val="Corpodetexto"/>
              <w:snapToGrid w:val="0"/>
              <w:jc w:val="center"/>
              <w:rPr>
                <w:rFonts w:ascii="Arial" w:hAnsi="Arial" w:cs="Arial"/>
                <w:b/>
                <w:szCs w:val="22"/>
                <w:u w:val="single"/>
              </w:rPr>
            </w:pPr>
            <w:r w:rsidRPr="001F0CDD">
              <w:rPr>
                <w:rFonts w:ascii="Arial" w:hAnsi="Arial" w:cs="Arial"/>
                <w:b/>
                <w:sz w:val="22"/>
                <w:szCs w:val="22"/>
                <w:u w:val="single"/>
              </w:rPr>
              <w:t>NOME DOS(AS) ALUNOS(AS)</w:t>
            </w:r>
          </w:p>
        </w:tc>
        <w:tc>
          <w:tcPr>
            <w:tcW w:w="1737" w:type="pct"/>
            <w:shd w:val="clear" w:color="auto" w:fill="CCCCCC"/>
          </w:tcPr>
          <w:p w:rsidR="00C93E9F" w:rsidRPr="001F0CDD" w:rsidRDefault="00C93E9F" w:rsidP="00744841">
            <w:pPr>
              <w:pStyle w:val="Corpodetexto"/>
              <w:snapToGrid w:val="0"/>
              <w:jc w:val="center"/>
              <w:rPr>
                <w:rFonts w:ascii="Arial" w:hAnsi="Arial" w:cs="Arial"/>
                <w:b/>
                <w:szCs w:val="22"/>
                <w:u w:val="single"/>
              </w:rPr>
            </w:pPr>
            <w:r w:rsidRPr="001F0CDD">
              <w:rPr>
                <w:rFonts w:ascii="Arial" w:hAnsi="Arial" w:cs="Arial"/>
                <w:b/>
                <w:sz w:val="22"/>
                <w:szCs w:val="22"/>
                <w:u w:val="single"/>
              </w:rPr>
              <w:t>NÚMERO DE MATRÍCULA</w:t>
            </w:r>
          </w:p>
        </w:tc>
      </w:tr>
      <w:tr w:rsidR="00C93E9F" w:rsidRPr="00202D1B" w:rsidTr="00744841">
        <w:tc>
          <w:tcPr>
            <w:tcW w:w="3263" w:type="pct"/>
          </w:tcPr>
          <w:p w:rsidR="00C93E9F" w:rsidRPr="002F38E9" w:rsidRDefault="00C93E9F" w:rsidP="00744841">
            <w:pPr>
              <w:suppressAutoHyphens w:val="0"/>
              <w:spacing w:line="360" w:lineRule="auto"/>
              <w:rPr>
                <w:rFonts w:ascii="Arial" w:hAnsi="Arial" w:cs="Arial"/>
                <w:b/>
                <w:lang w:eastAsia="pt-BR"/>
              </w:rPr>
            </w:pPr>
          </w:p>
        </w:tc>
        <w:tc>
          <w:tcPr>
            <w:tcW w:w="1737" w:type="pct"/>
          </w:tcPr>
          <w:p w:rsidR="00C93E9F" w:rsidRPr="00202D1B" w:rsidRDefault="00C93E9F" w:rsidP="00744841">
            <w:pPr>
              <w:pStyle w:val="Corpodetexto"/>
              <w:snapToGrid w:val="0"/>
              <w:jc w:val="center"/>
              <w:rPr>
                <w:rFonts w:ascii="Arial" w:hAnsi="Arial" w:cs="Arial"/>
                <w:b/>
                <w:szCs w:val="22"/>
              </w:rPr>
            </w:pPr>
          </w:p>
        </w:tc>
      </w:tr>
    </w:tbl>
    <w:p w:rsidR="00C93E9F" w:rsidRDefault="00C93E9F" w:rsidP="00C93E9F">
      <w:pPr>
        <w:pStyle w:val="Corpodetexto"/>
        <w:rPr>
          <w:rFonts w:ascii="Arial" w:hAnsi="Arial" w:cs="Arial"/>
          <w:b/>
          <w:szCs w:val="24"/>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C93E9F" w:rsidRPr="003623E2" w:rsidTr="00744841">
        <w:tc>
          <w:tcPr>
            <w:tcW w:w="9648" w:type="dxa"/>
          </w:tcPr>
          <w:p w:rsidR="00C93E9F" w:rsidRPr="003623E2" w:rsidRDefault="00C93E9F" w:rsidP="00C93E9F">
            <w:pPr>
              <w:pStyle w:val="Corpodetexto"/>
              <w:rPr>
                <w:rFonts w:ascii="Arial" w:hAnsi="Arial" w:cs="Arial"/>
                <w:b/>
                <w:szCs w:val="24"/>
                <w:u w:val="single"/>
              </w:rPr>
            </w:pPr>
            <w:r w:rsidRPr="003623E2">
              <w:rPr>
                <w:rFonts w:ascii="Arial" w:hAnsi="Arial" w:cs="Arial"/>
                <w:b/>
                <w:i/>
                <w:sz w:val="22"/>
                <w:szCs w:val="22"/>
                <w:u w:val="single"/>
              </w:rPr>
              <w:t>Título do Trabalho:</w:t>
            </w:r>
            <w:r w:rsidRPr="003623E2">
              <w:rPr>
                <w:rFonts w:ascii="Arial" w:hAnsi="Arial" w:cs="Arial"/>
              </w:rPr>
              <w:t xml:space="preserve"> </w:t>
            </w:r>
          </w:p>
        </w:tc>
      </w:tr>
    </w:tbl>
    <w:p w:rsidR="00C93E9F" w:rsidRPr="00244C0C" w:rsidRDefault="00C93E9F" w:rsidP="00C93E9F">
      <w:pPr>
        <w:jc w:val="both"/>
        <w:rPr>
          <w:rFonts w:ascii="Arial" w:hAnsi="Arial" w:cs="Arial"/>
        </w:rPr>
      </w:pPr>
    </w:p>
    <w:tbl>
      <w:tblPr>
        <w:tblW w:w="9610" w:type="dxa"/>
        <w:tblLayout w:type="fixed"/>
        <w:tblCellMar>
          <w:left w:w="70" w:type="dxa"/>
          <w:right w:w="70" w:type="dxa"/>
        </w:tblCellMar>
        <w:tblLook w:val="0000" w:firstRow="0" w:lastRow="0" w:firstColumn="0" w:lastColumn="0" w:noHBand="0" w:noVBand="0"/>
      </w:tblPr>
      <w:tblGrid>
        <w:gridCol w:w="7450"/>
        <w:gridCol w:w="2160"/>
      </w:tblGrid>
      <w:tr w:rsidR="00C93E9F" w:rsidRPr="00244C0C" w:rsidTr="00744841">
        <w:tc>
          <w:tcPr>
            <w:tcW w:w="9610" w:type="dxa"/>
            <w:gridSpan w:val="2"/>
            <w:tcBorders>
              <w:top w:val="single" w:sz="4" w:space="0" w:color="000000"/>
              <w:left w:val="single" w:sz="4" w:space="0" w:color="000000"/>
              <w:bottom w:val="single" w:sz="6" w:space="0" w:color="000000"/>
              <w:right w:val="single" w:sz="4" w:space="0" w:color="000000"/>
            </w:tcBorders>
            <w:vAlign w:val="center"/>
          </w:tcPr>
          <w:p w:rsidR="00C93E9F" w:rsidRPr="00997053" w:rsidRDefault="00C93E9F" w:rsidP="00C93E9F">
            <w:pPr>
              <w:pStyle w:val="Ttulo4"/>
              <w:numPr>
                <w:ilvl w:val="3"/>
                <w:numId w:val="0"/>
              </w:numPr>
              <w:tabs>
                <w:tab w:val="left" w:pos="0"/>
              </w:tabs>
              <w:spacing w:before="0" w:after="0"/>
              <w:jc w:val="both"/>
              <w:rPr>
                <w:rFonts w:ascii="Arial" w:hAnsi="Arial" w:cs="Arial"/>
                <w:szCs w:val="22"/>
              </w:rPr>
            </w:pPr>
            <w:r w:rsidRPr="00997053">
              <w:rPr>
                <w:rFonts w:ascii="Arial" w:hAnsi="Arial" w:cs="Arial"/>
                <w:sz w:val="22"/>
                <w:szCs w:val="22"/>
              </w:rPr>
              <w:t xml:space="preserve">Parte Escrita (6,0 pontos)                                                                             </w:t>
            </w:r>
            <w:r>
              <w:rPr>
                <w:rFonts w:ascii="Arial" w:hAnsi="Arial" w:cs="Arial"/>
                <w:sz w:val="22"/>
                <w:szCs w:val="22"/>
              </w:rPr>
              <w:t xml:space="preserve">             </w:t>
            </w:r>
            <w:r w:rsidRPr="00997053">
              <w:rPr>
                <w:rFonts w:ascii="Arial" w:hAnsi="Arial" w:cs="Arial"/>
                <w:sz w:val="22"/>
                <w:szCs w:val="22"/>
              </w:rPr>
              <w:t xml:space="preserve">  Pontuação</w:t>
            </w:r>
          </w:p>
          <w:p w:rsidR="00C93E9F" w:rsidRPr="00997053" w:rsidRDefault="00C93E9F" w:rsidP="00744841">
            <w:pPr>
              <w:snapToGrid w:val="0"/>
              <w:rPr>
                <w:rFonts w:ascii="Arial" w:hAnsi="Arial" w:cs="Arial"/>
                <w:sz w:val="18"/>
                <w:szCs w:val="18"/>
              </w:rPr>
            </w:pPr>
            <w:r w:rsidRPr="00997053">
              <w:rPr>
                <w:rFonts w:ascii="Arial" w:hAnsi="Arial" w:cs="Arial"/>
                <w:sz w:val="18"/>
                <w:szCs w:val="18"/>
              </w:rPr>
              <w:t xml:space="preserve">                                                                                                                                  </w:t>
            </w:r>
            <w:r>
              <w:rPr>
                <w:rFonts w:ascii="Arial" w:hAnsi="Arial" w:cs="Arial"/>
                <w:sz w:val="18"/>
                <w:szCs w:val="18"/>
              </w:rPr>
              <w:t xml:space="preserve">                              </w:t>
            </w:r>
            <w:r w:rsidRPr="00997053">
              <w:rPr>
                <w:rFonts w:ascii="Arial" w:hAnsi="Arial" w:cs="Arial"/>
                <w:sz w:val="18"/>
                <w:szCs w:val="18"/>
              </w:rPr>
              <w:t xml:space="preserve">    (</w:t>
            </w:r>
            <w:smartTag w:uri="urn:schemas-microsoft-com:office:smarttags" w:element="metricconverter">
              <w:smartTagPr>
                <w:attr w:name="ProductID" w:val="0,0 a"/>
              </w:smartTagPr>
              <w:r w:rsidRPr="00997053">
                <w:rPr>
                  <w:rFonts w:ascii="Arial" w:hAnsi="Arial" w:cs="Arial"/>
                  <w:sz w:val="18"/>
                  <w:szCs w:val="18"/>
                </w:rPr>
                <w:t>0,0 a</w:t>
              </w:r>
            </w:smartTag>
            <w:r w:rsidRPr="00997053">
              <w:rPr>
                <w:rFonts w:ascii="Arial" w:hAnsi="Arial" w:cs="Arial"/>
                <w:sz w:val="18"/>
                <w:szCs w:val="18"/>
              </w:rPr>
              <w:t xml:space="preserve"> 1,0 cada)</w:t>
            </w:r>
          </w:p>
        </w:tc>
      </w:tr>
      <w:tr w:rsidR="00C93E9F" w:rsidRPr="00244C0C"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6"/>
              </w:numPr>
              <w:snapToGrid w:val="0"/>
              <w:jc w:val="both"/>
              <w:rPr>
                <w:rFonts w:ascii="Arial" w:hAnsi="Arial" w:cs="Arial"/>
                <w:sz w:val="20"/>
              </w:rPr>
            </w:pPr>
            <w:r w:rsidRPr="00997053">
              <w:rPr>
                <w:rFonts w:ascii="Arial" w:hAnsi="Arial" w:cs="Arial"/>
                <w:sz w:val="20"/>
              </w:rPr>
              <w:t>Relevância do tema desenvolvido.</w:t>
            </w:r>
          </w:p>
        </w:tc>
        <w:tc>
          <w:tcPr>
            <w:tcW w:w="2160" w:type="dxa"/>
            <w:tcBorders>
              <w:top w:val="single" w:sz="6" w:space="0" w:color="000000"/>
              <w:left w:val="single" w:sz="6" w:space="0" w:color="000000"/>
              <w:bottom w:val="single" w:sz="6" w:space="0" w:color="000000"/>
              <w:right w:val="single" w:sz="4" w:space="0" w:color="000000"/>
            </w:tcBorders>
          </w:tcPr>
          <w:p w:rsidR="00C93E9F" w:rsidRPr="00244C0C" w:rsidRDefault="00C93E9F" w:rsidP="00744841">
            <w:pPr>
              <w:snapToGrid w:val="0"/>
              <w:jc w:val="center"/>
              <w:rPr>
                <w:rFonts w:ascii="Arial" w:hAnsi="Arial" w:cs="Arial"/>
                <w:szCs w:val="22"/>
              </w:rPr>
            </w:pPr>
          </w:p>
        </w:tc>
      </w:tr>
      <w:tr w:rsidR="00C93E9F" w:rsidRPr="00244C0C"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6"/>
              </w:numPr>
              <w:snapToGrid w:val="0"/>
              <w:jc w:val="both"/>
              <w:rPr>
                <w:rFonts w:ascii="Arial" w:hAnsi="Arial" w:cs="Arial"/>
                <w:sz w:val="20"/>
              </w:rPr>
            </w:pPr>
            <w:r w:rsidRPr="00997053">
              <w:rPr>
                <w:rFonts w:ascii="Arial" w:hAnsi="Arial" w:cs="Arial"/>
                <w:sz w:val="20"/>
              </w:rPr>
              <w:t>Estrutura do trabalho de acordo com as normas da ABNT.</w:t>
            </w:r>
          </w:p>
        </w:tc>
        <w:tc>
          <w:tcPr>
            <w:tcW w:w="2160" w:type="dxa"/>
            <w:tcBorders>
              <w:top w:val="single" w:sz="6" w:space="0" w:color="000000"/>
              <w:left w:val="single" w:sz="6" w:space="0" w:color="000000"/>
              <w:bottom w:val="single" w:sz="6" w:space="0" w:color="000000"/>
              <w:right w:val="single" w:sz="4" w:space="0" w:color="000000"/>
            </w:tcBorders>
          </w:tcPr>
          <w:p w:rsidR="00C93E9F" w:rsidRPr="00244C0C" w:rsidRDefault="00C93E9F" w:rsidP="00744841">
            <w:pPr>
              <w:snapToGrid w:val="0"/>
              <w:jc w:val="both"/>
              <w:rPr>
                <w:rFonts w:ascii="Arial" w:hAnsi="Arial" w:cs="Arial"/>
                <w:b/>
                <w:szCs w:val="22"/>
              </w:rPr>
            </w:pPr>
          </w:p>
        </w:tc>
      </w:tr>
      <w:tr w:rsidR="00C93E9F" w:rsidRPr="00244C0C"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6"/>
              </w:numPr>
              <w:snapToGrid w:val="0"/>
              <w:jc w:val="both"/>
              <w:rPr>
                <w:rFonts w:ascii="Arial" w:hAnsi="Arial" w:cs="Arial"/>
                <w:sz w:val="20"/>
              </w:rPr>
            </w:pPr>
            <w:r w:rsidRPr="00997053">
              <w:rPr>
                <w:rFonts w:ascii="Arial" w:hAnsi="Arial" w:cs="Arial"/>
                <w:sz w:val="20"/>
              </w:rPr>
              <w:t>Clareza na apresentação do problema, objetivos e metodologia.</w:t>
            </w:r>
          </w:p>
        </w:tc>
        <w:tc>
          <w:tcPr>
            <w:tcW w:w="2160" w:type="dxa"/>
            <w:tcBorders>
              <w:top w:val="single" w:sz="6" w:space="0" w:color="000000"/>
              <w:left w:val="single" w:sz="6" w:space="0" w:color="000000"/>
              <w:bottom w:val="single" w:sz="6" w:space="0" w:color="000000"/>
              <w:right w:val="single" w:sz="4" w:space="0" w:color="000000"/>
            </w:tcBorders>
          </w:tcPr>
          <w:p w:rsidR="00C93E9F" w:rsidRPr="00244C0C" w:rsidRDefault="00C93E9F" w:rsidP="00744841">
            <w:pPr>
              <w:snapToGrid w:val="0"/>
              <w:jc w:val="both"/>
              <w:rPr>
                <w:rFonts w:ascii="Arial" w:hAnsi="Arial" w:cs="Arial"/>
                <w:b/>
                <w:szCs w:val="22"/>
              </w:rPr>
            </w:pPr>
          </w:p>
        </w:tc>
      </w:tr>
      <w:tr w:rsidR="00C93E9F" w:rsidRPr="00244C0C"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6"/>
              </w:numPr>
              <w:snapToGrid w:val="0"/>
              <w:jc w:val="both"/>
              <w:rPr>
                <w:rFonts w:ascii="Arial" w:hAnsi="Arial" w:cs="Arial"/>
                <w:sz w:val="20"/>
              </w:rPr>
            </w:pPr>
            <w:r w:rsidRPr="00997053">
              <w:rPr>
                <w:rFonts w:ascii="Arial" w:hAnsi="Arial" w:cs="Arial"/>
                <w:sz w:val="20"/>
              </w:rPr>
              <w:t>Coerência teórico-metodológica entre objetivos, referencial teórico, metodologia, analise e interpretação dos resultados.</w:t>
            </w:r>
          </w:p>
        </w:tc>
        <w:tc>
          <w:tcPr>
            <w:tcW w:w="2160" w:type="dxa"/>
            <w:tcBorders>
              <w:top w:val="single" w:sz="6" w:space="0" w:color="000000"/>
              <w:left w:val="single" w:sz="6" w:space="0" w:color="000000"/>
              <w:bottom w:val="single" w:sz="6" w:space="0" w:color="000000"/>
              <w:right w:val="single" w:sz="4" w:space="0" w:color="000000"/>
            </w:tcBorders>
          </w:tcPr>
          <w:p w:rsidR="00C93E9F" w:rsidRPr="00244C0C" w:rsidRDefault="00C93E9F" w:rsidP="00744841">
            <w:pPr>
              <w:snapToGrid w:val="0"/>
              <w:jc w:val="both"/>
              <w:rPr>
                <w:rFonts w:ascii="Arial" w:hAnsi="Arial" w:cs="Arial"/>
                <w:b/>
                <w:szCs w:val="22"/>
              </w:rPr>
            </w:pPr>
          </w:p>
        </w:tc>
      </w:tr>
      <w:tr w:rsidR="00C93E9F" w:rsidRPr="00244C0C"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6"/>
              </w:numPr>
              <w:snapToGrid w:val="0"/>
              <w:jc w:val="both"/>
              <w:rPr>
                <w:rFonts w:ascii="Arial" w:hAnsi="Arial" w:cs="Arial"/>
                <w:sz w:val="20"/>
              </w:rPr>
            </w:pPr>
            <w:r w:rsidRPr="00997053">
              <w:rPr>
                <w:rFonts w:ascii="Arial" w:hAnsi="Arial" w:cs="Arial"/>
                <w:sz w:val="20"/>
              </w:rPr>
              <w:t>Definição de conceitos básicos em relação ao tema desenvolvidos.</w:t>
            </w:r>
          </w:p>
        </w:tc>
        <w:tc>
          <w:tcPr>
            <w:tcW w:w="2160" w:type="dxa"/>
            <w:tcBorders>
              <w:top w:val="single" w:sz="6" w:space="0" w:color="000000"/>
              <w:left w:val="single" w:sz="6" w:space="0" w:color="000000"/>
              <w:bottom w:val="single" w:sz="6" w:space="0" w:color="000000"/>
              <w:right w:val="single" w:sz="4" w:space="0" w:color="000000"/>
            </w:tcBorders>
          </w:tcPr>
          <w:p w:rsidR="00C93E9F" w:rsidRPr="00244C0C" w:rsidRDefault="00C93E9F" w:rsidP="00744841">
            <w:pPr>
              <w:snapToGrid w:val="0"/>
              <w:jc w:val="both"/>
              <w:rPr>
                <w:rFonts w:ascii="Arial" w:hAnsi="Arial" w:cs="Arial"/>
                <w:b/>
                <w:szCs w:val="22"/>
              </w:rPr>
            </w:pPr>
          </w:p>
        </w:tc>
      </w:tr>
      <w:tr w:rsidR="00C93E9F" w:rsidRPr="00244C0C" w:rsidTr="00744841">
        <w:tc>
          <w:tcPr>
            <w:tcW w:w="7450" w:type="dxa"/>
            <w:tcBorders>
              <w:top w:val="single" w:sz="6" w:space="0" w:color="000000"/>
              <w:left w:val="single" w:sz="4" w:space="0" w:color="000000"/>
              <w:bottom w:val="single" w:sz="6" w:space="0" w:color="000000"/>
              <w:right w:val="single" w:sz="6" w:space="0" w:color="000000"/>
            </w:tcBorders>
            <w:vAlign w:val="center"/>
          </w:tcPr>
          <w:p w:rsidR="00C93E9F" w:rsidRPr="00997053" w:rsidRDefault="00C93E9F" w:rsidP="00C93E9F">
            <w:pPr>
              <w:numPr>
                <w:ilvl w:val="0"/>
                <w:numId w:val="36"/>
              </w:numPr>
              <w:snapToGrid w:val="0"/>
              <w:jc w:val="both"/>
              <w:rPr>
                <w:rFonts w:ascii="Arial" w:hAnsi="Arial" w:cs="Arial"/>
                <w:sz w:val="20"/>
              </w:rPr>
            </w:pPr>
            <w:r w:rsidRPr="00997053">
              <w:rPr>
                <w:rFonts w:ascii="Arial" w:hAnsi="Arial" w:cs="Arial"/>
                <w:sz w:val="20"/>
              </w:rPr>
              <w:t>Aprofundamento conceitual.</w:t>
            </w:r>
          </w:p>
        </w:tc>
        <w:tc>
          <w:tcPr>
            <w:tcW w:w="2160" w:type="dxa"/>
            <w:tcBorders>
              <w:top w:val="single" w:sz="6" w:space="0" w:color="000000"/>
              <w:left w:val="single" w:sz="6" w:space="0" w:color="000000"/>
              <w:bottom w:val="single" w:sz="6" w:space="0" w:color="000000"/>
              <w:right w:val="single" w:sz="4" w:space="0" w:color="000000"/>
            </w:tcBorders>
          </w:tcPr>
          <w:p w:rsidR="00C93E9F" w:rsidRPr="00244C0C" w:rsidRDefault="00C93E9F" w:rsidP="00744841">
            <w:pPr>
              <w:snapToGrid w:val="0"/>
              <w:jc w:val="both"/>
              <w:rPr>
                <w:rFonts w:ascii="Arial" w:hAnsi="Arial" w:cs="Arial"/>
                <w:b/>
                <w:szCs w:val="22"/>
              </w:rPr>
            </w:pPr>
          </w:p>
        </w:tc>
      </w:tr>
      <w:tr w:rsidR="00C93E9F" w:rsidRPr="00244C0C" w:rsidTr="00744841">
        <w:tc>
          <w:tcPr>
            <w:tcW w:w="7450" w:type="dxa"/>
            <w:tcBorders>
              <w:top w:val="single" w:sz="6" w:space="0" w:color="000000"/>
              <w:left w:val="single" w:sz="4" w:space="0" w:color="000000"/>
              <w:bottom w:val="single" w:sz="4" w:space="0" w:color="000000"/>
              <w:right w:val="single" w:sz="6" w:space="0" w:color="000000"/>
            </w:tcBorders>
            <w:vAlign w:val="center"/>
          </w:tcPr>
          <w:p w:rsidR="00C93E9F" w:rsidRPr="00096609" w:rsidRDefault="00C93E9F" w:rsidP="00744841">
            <w:pPr>
              <w:snapToGrid w:val="0"/>
              <w:jc w:val="right"/>
              <w:rPr>
                <w:rFonts w:ascii="Arial" w:hAnsi="Arial" w:cs="Arial"/>
                <w:b/>
                <w:szCs w:val="22"/>
              </w:rPr>
            </w:pPr>
            <w:r w:rsidRPr="00096609">
              <w:rPr>
                <w:rFonts w:ascii="Arial" w:hAnsi="Arial" w:cs="Arial"/>
                <w:b/>
                <w:szCs w:val="22"/>
              </w:rPr>
              <w:t>Somatória dos Pontos</w:t>
            </w:r>
          </w:p>
        </w:tc>
        <w:tc>
          <w:tcPr>
            <w:tcW w:w="2160" w:type="dxa"/>
            <w:tcBorders>
              <w:top w:val="single" w:sz="6" w:space="0" w:color="000000"/>
              <w:left w:val="single" w:sz="6" w:space="0" w:color="000000"/>
              <w:bottom w:val="single" w:sz="4" w:space="0" w:color="000000"/>
              <w:right w:val="single" w:sz="4" w:space="0" w:color="000000"/>
            </w:tcBorders>
          </w:tcPr>
          <w:p w:rsidR="00C93E9F" w:rsidRPr="00096609" w:rsidRDefault="00C93E9F" w:rsidP="00744841">
            <w:pPr>
              <w:snapToGrid w:val="0"/>
              <w:jc w:val="right"/>
              <w:rPr>
                <w:rFonts w:ascii="Arial" w:hAnsi="Arial" w:cs="Arial"/>
                <w:b/>
                <w:szCs w:val="22"/>
              </w:rPr>
            </w:pPr>
          </w:p>
        </w:tc>
      </w:tr>
    </w:tbl>
    <w:p w:rsidR="00C93E9F" w:rsidRDefault="00C93E9F" w:rsidP="00C93E9F">
      <w:pPr>
        <w:jc w:val="right"/>
        <w:rPr>
          <w:rFonts w:ascii="Arial" w:hAnsi="Arial" w:cs="Arial"/>
          <w:b/>
          <w:sz w:val="22"/>
          <w:szCs w:val="22"/>
        </w:rPr>
      </w:pPr>
    </w:p>
    <w:p w:rsidR="00C93E9F" w:rsidRDefault="00C93E9F" w:rsidP="00C93E9F">
      <w:pPr>
        <w:jc w:val="right"/>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160"/>
      </w:tblGrid>
      <w:tr w:rsidR="00C93E9F" w:rsidRPr="003623E2" w:rsidTr="00744841">
        <w:tc>
          <w:tcPr>
            <w:tcW w:w="9648" w:type="dxa"/>
            <w:gridSpan w:val="2"/>
          </w:tcPr>
          <w:p w:rsidR="00C93E9F" w:rsidRPr="003623E2" w:rsidRDefault="00C93E9F" w:rsidP="00744841">
            <w:pPr>
              <w:rPr>
                <w:rFonts w:ascii="Arial" w:hAnsi="Arial" w:cs="Arial"/>
                <w:b/>
                <w:szCs w:val="22"/>
              </w:rPr>
            </w:pPr>
            <w:r w:rsidRPr="003623E2">
              <w:rPr>
                <w:rFonts w:ascii="Arial" w:hAnsi="Arial" w:cs="Arial"/>
                <w:b/>
                <w:sz w:val="22"/>
                <w:szCs w:val="22"/>
              </w:rPr>
              <w:t>Apresentação (4,0 pontos)                                                                                          Pontuação</w:t>
            </w:r>
          </w:p>
          <w:p w:rsidR="00C93E9F" w:rsidRPr="003623E2" w:rsidRDefault="00C93E9F" w:rsidP="00744841">
            <w:pPr>
              <w:rPr>
                <w:rFonts w:ascii="Arial" w:hAnsi="Arial" w:cs="Arial"/>
              </w:rPr>
            </w:pPr>
            <w:r w:rsidRPr="003623E2">
              <w:rPr>
                <w:rFonts w:ascii="Arial" w:hAnsi="Arial" w:cs="Arial"/>
                <w:sz w:val="18"/>
                <w:szCs w:val="18"/>
              </w:rPr>
              <w:t xml:space="preserve">                                                                                                                                                                   (</w:t>
            </w:r>
            <w:smartTag w:uri="urn:schemas-microsoft-com:office:smarttags" w:element="metricconverter">
              <w:smartTagPr>
                <w:attr w:name="ProductID" w:val="0,0 a"/>
              </w:smartTagPr>
              <w:r w:rsidRPr="003623E2">
                <w:rPr>
                  <w:rFonts w:ascii="Arial" w:hAnsi="Arial" w:cs="Arial"/>
                  <w:sz w:val="18"/>
                  <w:szCs w:val="18"/>
                </w:rPr>
                <w:t>0,0 a</w:t>
              </w:r>
            </w:smartTag>
            <w:r w:rsidRPr="003623E2">
              <w:rPr>
                <w:rFonts w:ascii="Arial" w:hAnsi="Arial" w:cs="Arial"/>
                <w:sz w:val="18"/>
                <w:szCs w:val="18"/>
              </w:rPr>
              <w:t xml:space="preserve"> 1,0 cada)</w:t>
            </w:r>
          </w:p>
        </w:tc>
      </w:tr>
      <w:tr w:rsidR="00C93E9F" w:rsidRPr="003623E2" w:rsidTr="00744841">
        <w:tc>
          <w:tcPr>
            <w:tcW w:w="7488" w:type="dxa"/>
            <w:tcBorders>
              <w:top w:val="nil"/>
            </w:tcBorders>
            <w:shd w:val="clear" w:color="auto" w:fill="CCCCCC"/>
          </w:tcPr>
          <w:p w:rsidR="00C93E9F" w:rsidRPr="003623E2" w:rsidRDefault="00C93E9F" w:rsidP="00744841">
            <w:pPr>
              <w:rPr>
                <w:rFonts w:ascii="Arial" w:hAnsi="Arial" w:cs="Arial"/>
                <w:sz w:val="20"/>
                <w:szCs w:val="22"/>
              </w:rPr>
            </w:pPr>
          </w:p>
        </w:tc>
        <w:tc>
          <w:tcPr>
            <w:tcW w:w="2160" w:type="dxa"/>
            <w:shd w:val="clear" w:color="auto" w:fill="D9D9D9"/>
          </w:tcPr>
          <w:p w:rsidR="00C93E9F" w:rsidRPr="003623E2" w:rsidRDefault="00C93E9F" w:rsidP="00744841">
            <w:pPr>
              <w:jc w:val="center"/>
              <w:rPr>
                <w:rFonts w:ascii="Arial" w:hAnsi="Arial" w:cs="Arial"/>
                <w:b/>
                <w:sz w:val="20"/>
                <w:szCs w:val="22"/>
              </w:rPr>
            </w:pPr>
          </w:p>
        </w:tc>
      </w:tr>
      <w:tr w:rsidR="00C93E9F" w:rsidRPr="003623E2" w:rsidTr="00744841">
        <w:tc>
          <w:tcPr>
            <w:tcW w:w="7488" w:type="dxa"/>
          </w:tcPr>
          <w:p w:rsidR="00C93E9F" w:rsidRPr="003623E2" w:rsidRDefault="00C93E9F" w:rsidP="00744841">
            <w:pPr>
              <w:rPr>
                <w:rFonts w:ascii="Arial" w:hAnsi="Arial" w:cs="Arial"/>
                <w:sz w:val="20"/>
              </w:rPr>
            </w:pPr>
            <w:r w:rsidRPr="003623E2">
              <w:rPr>
                <w:rFonts w:ascii="Arial" w:hAnsi="Arial" w:cs="Arial"/>
                <w:sz w:val="20"/>
              </w:rPr>
              <w:t xml:space="preserve">1 - Coerência entre a parte oral e escrita </w:t>
            </w:r>
          </w:p>
        </w:tc>
        <w:tc>
          <w:tcPr>
            <w:tcW w:w="2160" w:type="dxa"/>
          </w:tcPr>
          <w:p w:rsidR="00C93E9F" w:rsidRPr="003623E2" w:rsidRDefault="00C93E9F" w:rsidP="00744841">
            <w:pPr>
              <w:rPr>
                <w:rFonts w:ascii="Arial" w:hAnsi="Arial" w:cs="Arial"/>
                <w:sz w:val="20"/>
              </w:rPr>
            </w:pPr>
          </w:p>
        </w:tc>
      </w:tr>
      <w:tr w:rsidR="00C93E9F" w:rsidRPr="003623E2" w:rsidTr="00744841">
        <w:tc>
          <w:tcPr>
            <w:tcW w:w="7488" w:type="dxa"/>
          </w:tcPr>
          <w:p w:rsidR="00C93E9F" w:rsidRPr="003623E2" w:rsidRDefault="00C93E9F" w:rsidP="00744841">
            <w:pPr>
              <w:rPr>
                <w:rFonts w:ascii="Arial" w:hAnsi="Arial" w:cs="Arial"/>
                <w:sz w:val="20"/>
              </w:rPr>
            </w:pPr>
            <w:r w:rsidRPr="003623E2">
              <w:rPr>
                <w:rFonts w:ascii="Arial" w:hAnsi="Arial" w:cs="Arial"/>
                <w:sz w:val="20"/>
              </w:rPr>
              <w:t>2 - Compreensão dos conceitos básicos utilizados</w:t>
            </w:r>
          </w:p>
        </w:tc>
        <w:tc>
          <w:tcPr>
            <w:tcW w:w="2160" w:type="dxa"/>
          </w:tcPr>
          <w:p w:rsidR="00C93E9F" w:rsidRPr="003623E2" w:rsidRDefault="00C93E9F" w:rsidP="00744841">
            <w:pPr>
              <w:rPr>
                <w:rFonts w:ascii="Arial" w:hAnsi="Arial" w:cs="Arial"/>
                <w:sz w:val="20"/>
              </w:rPr>
            </w:pPr>
          </w:p>
        </w:tc>
      </w:tr>
      <w:tr w:rsidR="00C93E9F" w:rsidRPr="003623E2" w:rsidTr="00744841">
        <w:tc>
          <w:tcPr>
            <w:tcW w:w="7488" w:type="dxa"/>
          </w:tcPr>
          <w:p w:rsidR="00C93E9F" w:rsidRPr="003623E2" w:rsidRDefault="00C93E9F" w:rsidP="00744841">
            <w:pPr>
              <w:rPr>
                <w:rFonts w:ascii="Arial" w:hAnsi="Arial" w:cs="Arial"/>
                <w:sz w:val="20"/>
              </w:rPr>
            </w:pPr>
            <w:r w:rsidRPr="003623E2">
              <w:rPr>
                <w:rFonts w:ascii="Arial" w:hAnsi="Arial" w:cs="Arial"/>
                <w:sz w:val="20"/>
              </w:rPr>
              <w:t>3 - Clareza na apresentação do problema, objetivos e metodologia de pesquisa.</w:t>
            </w:r>
          </w:p>
        </w:tc>
        <w:tc>
          <w:tcPr>
            <w:tcW w:w="2160" w:type="dxa"/>
          </w:tcPr>
          <w:p w:rsidR="00C93E9F" w:rsidRPr="003623E2" w:rsidRDefault="00C93E9F" w:rsidP="00744841">
            <w:pPr>
              <w:rPr>
                <w:rFonts w:ascii="Arial" w:hAnsi="Arial" w:cs="Arial"/>
                <w:sz w:val="20"/>
              </w:rPr>
            </w:pPr>
          </w:p>
        </w:tc>
      </w:tr>
      <w:tr w:rsidR="00C93E9F" w:rsidRPr="003623E2" w:rsidTr="00744841">
        <w:tc>
          <w:tcPr>
            <w:tcW w:w="7488" w:type="dxa"/>
            <w:vAlign w:val="center"/>
          </w:tcPr>
          <w:p w:rsidR="00C93E9F" w:rsidRPr="003623E2" w:rsidRDefault="00C93E9F" w:rsidP="00744841">
            <w:pPr>
              <w:snapToGrid w:val="0"/>
              <w:jc w:val="both"/>
              <w:rPr>
                <w:rFonts w:ascii="Arial" w:hAnsi="Arial" w:cs="Arial"/>
                <w:sz w:val="20"/>
              </w:rPr>
            </w:pPr>
            <w:r w:rsidRPr="003623E2">
              <w:rPr>
                <w:rFonts w:ascii="Arial" w:hAnsi="Arial" w:cs="Arial"/>
                <w:sz w:val="20"/>
              </w:rPr>
              <w:t xml:space="preserve">4 - Análise e interpretação dos resultados.   </w:t>
            </w:r>
          </w:p>
        </w:tc>
        <w:tc>
          <w:tcPr>
            <w:tcW w:w="2160" w:type="dxa"/>
          </w:tcPr>
          <w:p w:rsidR="00C93E9F" w:rsidRPr="003623E2" w:rsidRDefault="00C93E9F" w:rsidP="00744841">
            <w:pPr>
              <w:rPr>
                <w:rFonts w:ascii="Arial" w:hAnsi="Arial" w:cs="Arial"/>
                <w:sz w:val="20"/>
              </w:rPr>
            </w:pPr>
          </w:p>
        </w:tc>
      </w:tr>
      <w:tr w:rsidR="00C93E9F" w:rsidRPr="003623E2" w:rsidTr="00744841">
        <w:tc>
          <w:tcPr>
            <w:tcW w:w="7488" w:type="dxa"/>
            <w:vAlign w:val="center"/>
          </w:tcPr>
          <w:p w:rsidR="00C93E9F" w:rsidRPr="003623E2" w:rsidRDefault="00C93E9F" w:rsidP="00744841">
            <w:pPr>
              <w:snapToGrid w:val="0"/>
              <w:jc w:val="right"/>
              <w:rPr>
                <w:rFonts w:ascii="Arial" w:hAnsi="Arial" w:cs="Arial"/>
                <w:b/>
                <w:szCs w:val="22"/>
              </w:rPr>
            </w:pPr>
            <w:r w:rsidRPr="003623E2">
              <w:rPr>
                <w:rFonts w:ascii="Arial" w:hAnsi="Arial" w:cs="Arial"/>
                <w:b/>
                <w:sz w:val="22"/>
                <w:szCs w:val="22"/>
              </w:rPr>
              <w:t>Somatória dos Pontos</w:t>
            </w:r>
          </w:p>
        </w:tc>
        <w:tc>
          <w:tcPr>
            <w:tcW w:w="2160" w:type="dxa"/>
          </w:tcPr>
          <w:p w:rsidR="00C93E9F" w:rsidRPr="003623E2" w:rsidRDefault="00C93E9F" w:rsidP="00744841">
            <w:pPr>
              <w:rPr>
                <w:rFonts w:ascii="Arial" w:hAnsi="Arial" w:cs="Arial"/>
              </w:rPr>
            </w:pPr>
          </w:p>
        </w:tc>
      </w:tr>
    </w:tbl>
    <w:p w:rsidR="00C93E9F" w:rsidRDefault="00C93E9F" w:rsidP="00C93E9F">
      <w:pPr>
        <w:jc w:val="right"/>
        <w:rPr>
          <w:rFonts w:ascii="Arial" w:hAnsi="Arial" w:cs="Arial"/>
          <w:b/>
        </w:rPr>
      </w:pPr>
    </w:p>
    <w:p w:rsidR="00C93E9F" w:rsidRDefault="00C93E9F" w:rsidP="00C93E9F">
      <w:pPr>
        <w:jc w:val="right"/>
        <w:rPr>
          <w:rFonts w:ascii="Arial" w:hAnsi="Arial" w:cs="Arial"/>
          <w:b/>
        </w:rPr>
      </w:pPr>
    </w:p>
    <w:tbl>
      <w:tblPr>
        <w:tblW w:w="540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160"/>
      </w:tblGrid>
      <w:tr w:rsidR="00C93E9F" w:rsidRPr="003623E2" w:rsidTr="00744841">
        <w:tc>
          <w:tcPr>
            <w:tcW w:w="3240" w:type="dxa"/>
            <w:shd w:val="clear" w:color="auto" w:fill="CCCCCC"/>
          </w:tcPr>
          <w:p w:rsidR="00C93E9F" w:rsidRPr="003623E2" w:rsidRDefault="00C93E9F" w:rsidP="00744841">
            <w:pPr>
              <w:jc w:val="center"/>
              <w:rPr>
                <w:rFonts w:ascii="Arial" w:hAnsi="Arial" w:cs="Arial"/>
                <w:b/>
                <w:sz w:val="20"/>
                <w:szCs w:val="22"/>
              </w:rPr>
            </w:pPr>
          </w:p>
        </w:tc>
        <w:tc>
          <w:tcPr>
            <w:tcW w:w="2160" w:type="dxa"/>
            <w:shd w:val="clear" w:color="auto" w:fill="D9D9D9"/>
          </w:tcPr>
          <w:p w:rsidR="00C93E9F" w:rsidRPr="003623E2" w:rsidRDefault="00C93E9F" w:rsidP="00744841">
            <w:pPr>
              <w:jc w:val="center"/>
              <w:rPr>
                <w:rFonts w:ascii="Arial" w:hAnsi="Arial" w:cs="Arial"/>
                <w:b/>
                <w:sz w:val="20"/>
                <w:szCs w:val="22"/>
              </w:rPr>
            </w:pPr>
          </w:p>
        </w:tc>
      </w:tr>
      <w:tr w:rsidR="00C93E9F" w:rsidRPr="003623E2" w:rsidTr="00744841">
        <w:tc>
          <w:tcPr>
            <w:tcW w:w="3240" w:type="dxa"/>
          </w:tcPr>
          <w:p w:rsidR="00C93E9F" w:rsidRPr="003623E2" w:rsidRDefault="00C93E9F" w:rsidP="00744841">
            <w:pPr>
              <w:jc w:val="right"/>
              <w:rPr>
                <w:rFonts w:ascii="Arial" w:hAnsi="Arial" w:cs="Arial"/>
                <w:b/>
                <w:szCs w:val="22"/>
              </w:rPr>
            </w:pPr>
            <w:r w:rsidRPr="003623E2">
              <w:rPr>
                <w:rFonts w:ascii="Arial" w:hAnsi="Arial" w:cs="Arial"/>
                <w:b/>
                <w:sz w:val="22"/>
                <w:szCs w:val="22"/>
              </w:rPr>
              <w:t>Total (Escrita + Oral)</w:t>
            </w:r>
          </w:p>
        </w:tc>
        <w:tc>
          <w:tcPr>
            <w:tcW w:w="2160" w:type="dxa"/>
          </w:tcPr>
          <w:p w:rsidR="00C93E9F" w:rsidRPr="003623E2" w:rsidRDefault="00C93E9F" w:rsidP="00744841">
            <w:pPr>
              <w:jc w:val="right"/>
              <w:rPr>
                <w:rFonts w:ascii="Arial" w:hAnsi="Arial" w:cs="Arial"/>
                <w:b/>
              </w:rPr>
            </w:pPr>
          </w:p>
        </w:tc>
      </w:tr>
    </w:tbl>
    <w:p w:rsidR="00C93E9F" w:rsidRPr="001562CF" w:rsidRDefault="00C93E9F" w:rsidP="00C93E9F">
      <w:pPr>
        <w:jc w:val="both"/>
        <w:rPr>
          <w:rFonts w:ascii="Arial" w:hAnsi="Arial" w:cs="Arial"/>
          <w:b/>
          <w:sz w:val="22"/>
          <w:szCs w:val="22"/>
        </w:rPr>
      </w:pPr>
    </w:p>
    <w:p w:rsidR="00C93E9F" w:rsidRPr="001562CF" w:rsidRDefault="00C93E9F" w:rsidP="00C93E9F">
      <w:pPr>
        <w:jc w:val="both"/>
        <w:rPr>
          <w:rFonts w:ascii="Arial" w:hAnsi="Arial" w:cs="Arial"/>
          <w:b/>
          <w:sz w:val="22"/>
          <w:szCs w:val="22"/>
        </w:rPr>
      </w:pPr>
    </w:p>
    <w:p w:rsidR="00C93E9F" w:rsidRPr="001562CF" w:rsidRDefault="00C93E9F" w:rsidP="00C93E9F">
      <w:pPr>
        <w:jc w:val="right"/>
        <w:rPr>
          <w:rFonts w:ascii="Arial" w:hAnsi="Arial" w:cs="Arial"/>
          <w:sz w:val="22"/>
          <w:szCs w:val="22"/>
        </w:rPr>
      </w:pPr>
      <w:r>
        <w:rPr>
          <w:rFonts w:ascii="Arial" w:hAnsi="Arial" w:cs="Arial"/>
          <w:sz w:val="22"/>
          <w:szCs w:val="22"/>
        </w:rPr>
        <w:t>Belém</w:t>
      </w:r>
      <w:r w:rsidRPr="001562CF">
        <w:rPr>
          <w:rFonts w:ascii="Arial" w:hAnsi="Arial" w:cs="Arial"/>
          <w:sz w:val="22"/>
          <w:szCs w:val="22"/>
        </w:rPr>
        <w:t>, _______de _________________ de 20</w:t>
      </w:r>
      <w:r>
        <w:rPr>
          <w:rFonts w:ascii="Arial" w:hAnsi="Arial" w:cs="Arial"/>
          <w:sz w:val="22"/>
          <w:szCs w:val="22"/>
        </w:rPr>
        <w:t>___</w:t>
      </w:r>
      <w:r w:rsidRPr="001562CF">
        <w:rPr>
          <w:rFonts w:ascii="Arial" w:hAnsi="Arial" w:cs="Arial"/>
          <w:sz w:val="22"/>
          <w:szCs w:val="22"/>
        </w:rPr>
        <w:t>.</w:t>
      </w:r>
    </w:p>
    <w:p w:rsidR="00C93E9F" w:rsidRPr="001562CF" w:rsidRDefault="00C93E9F" w:rsidP="00C93E9F">
      <w:pPr>
        <w:jc w:val="both"/>
        <w:rPr>
          <w:rFonts w:ascii="Arial" w:hAnsi="Arial" w:cs="Arial"/>
          <w:sz w:val="22"/>
          <w:szCs w:val="22"/>
        </w:rPr>
      </w:pPr>
    </w:p>
    <w:p w:rsidR="00C93E9F" w:rsidRPr="001562CF" w:rsidRDefault="00C93E9F" w:rsidP="00C93E9F">
      <w:pPr>
        <w:jc w:val="both"/>
        <w:rPr>
          <w:rFonts w:ascii="Arial" w:hAnsi="Arial" w:cs="Arial"/>
          <w:sz w:val="22"/>
          <w:szCs w:val="22"/>
        </w:rPr>
      </w:pPr>
    </w:p>
    <w:p w:rsidR="00C93E9F" w:rsidRPr="001562CF" w:rsidRDefault="00C93E9F" w:rsidP="00C93E9F">
      <w:pPr>
        <w:jc w:val="both"/>
        <w:rPr>
          <w:rFonts w:ascii="Arial" w:hAnsi="Arial" w:cs="Arial"/>
          <w:sz w:val="22"/>
          <w:szCs w:val="22"/>
        </w:rPr>
      </w:pPr>
    </w:p>
    <w:p w:rsidR="00C93E9F" w:rsidRPr="001562CF" w:rsidRDefault="00C93E9F" w:rsidP="00C93E9F">
      <w:pPr>
        <w:jc w:val="center"/>
        <w:rPr>
          <w:rFonts w:ascii="Arial" w:hAnsi="Arial" w:cs="Arial"/>
          <w:b/>
          <w:sz w:val="22"/>
          <w:szCs w:val="22"/>
        </w:rPr>
      </w:pPr>
      <w:r w:rsidRPr="001562CF">
        <w:rPr>
          <w:rFonts w:ascii="Arial" w:hAnsi="Arial" w:cs="Arial"/>
          <w:b/>
          <w:sz w:val="22"/>
          <w:szCs w:val="22"/>
        </w:rPr>
        <w:t>__________________________________________</w:t>
      </w:r>
    </w:p>
    <w:p w:rsidR="00C93E9F" w:rsidRDefault="00C93E9F" w:rsidP="00C93E9F">
      <w:pPr>
        <w:ind w:left="426"/>
        <w:jc w:val="center"/>
        <w:rPr>
          <w:rFonts w:ascii="Arial" w:hAnsi="Arial" w:cs="Arial"/>
        </w:rPr>
      </w:pPr>
    </w:p>
    <w:p w:rsidR="00C93E9F" w:rsidRDefault="00C93E9F" w:rsidP="00C93E9F">
      <w:pPr>
        <w:jc w:val="center"/>
        <w:rPr>
          <w:rFonts w:ascii="Arial" w:hAnsi="Arial" w:cs="Arial"/>
          <w:b/>
          <w:sz w:val="18"/>
          <w:szCs w:val="22"/>
        </w:rPr>
      </w:pPr>
      <w:r w:rsidRPr="00EF66B4">
        <w:rPr>
          <w:rFonts w:ascii="Arial" w:hAnsi="Arial" w:cs="Arial"/>
          <w:b/>
          <w:sz w:val="18"/>
          <w:szCs w:val="22"/>
        </w:rPr>
        <w:t xml:space="preserve"> (2º Examinador)</w:t>
      </w:r>
    </w:p>
    <w:p w:rsidR="00C93E9F" w:rsidRDefault="00C93E9F" w:rsidP="00C93E9F">
      <w:pPr>
        <w:jc w:val="center"/>
        <w:rPr>
          <w:rFonts w:ascii="Arial" w:hAnsi="Arial" w:cs="Arial"/>
          <w:b/>
          <w:sz w:val="18"/>
          <w:szCs w:val="22"/>
        </w:rPr>
      </w:pPr>
    </w:p>
    <w:p w:rsidR="00C93E9F" w:rsidRDefault="00C93E9F" w:rsidP="00C93E9F">
      <w:pPr>
        <w:jc w:val="center"/>
        <w:rPr>
          <w:rFonts w:ascii="Arial" w:hAnsi="Arial" w:cs="Arial"/>
          <w:b/>
          <w:sz w:val="18"/>
          <w:szCs w:val="22"/>
        </w:rPr>
      </w:pPr>
    </w:p>
    <w:p w:rsidR="00C93E9F" w:rsidRDefault="00C93E9F" w:rsidP="00C93E9F">
      <w:pPr>
        <w:jc w:val="center"/>
        <w:rPr>
          <w:rFonts w:ascii="Arial" w:hAnsi="Arial" w:cs="Arial"/>
          <w:b/>
          <w:sz w:val="18"/>
          <w:szCs w:val="22"/>
        </w:rPr>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3708AB" w:rsidRPr="00D63ABB" w:rsidRDefault="003708AB" w:rsidP="003708AB">
      <w:pPr>
        <w:pStyle w:val="Subttulo"/>
        <w:rPr>
          <w:b/>
          <w:sz w:val="32"/>
          <w:szCs w:val="32"/>
        </w:rPr>
      </w:pPr>
      <w:r w:rsidRPr="00D63ABB">
        <w:rPr>
          <w:b/>
          <w:sz w:val="32"/>
          <w:szCs w:val="32"/>
        </w:rPr>
        <w:t>ANEXO A</w:t>
      </w:r>
    </w:p>
    <w:p w:rsidR="003708AB" w:rsidRPr="00F20B9E" w:rsidRDefault="003708AB" w:rsidP="003708AB">
      <w:pPr>
        <w:pStyle w:val="Subttulo"/>
        <w:rPr>
          <w:sz w:val="32"/>
          <w:szCs w:val="32"/>
        </w:rPr>
      </w:pPr>
      <w:r w:rsidRPr="00F20B9E">
        <w:rPr>
          <w:sz w:val="32"/>
          <w:szCs w:val="32"/>
        </w:rPr>
        <w:t>CAPA DO TCC</w:t>
      </w:r>
    </w:p>
    <w:p w:rsidR="003708AB" w:rsidRPr="00F20B9E" w:rsidRDefault="003708AB" w:rsidP="003708AB">
      <w:pPr>
        <w:pStyle w:val="Subttulo"/>
        <w:rPr>
          <w:sz w:val="32"/>
          <w:szCs w:val="32"/>
        </w:rPr>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Default="003708AB" w:rsidP="003708AB">
      <w:pPr>
        <w:pStyle w:val="Subttulo"/>
      </w:pPr>
    </w:p>
    <w:p w:rsidR="003708AB" w:rsidRPr="006D5E46" w:rsidRDefault="003708AB" w:rsidP="003708AB">
      <w:pPr>
        <w:pStyle w:val="Subttulo"/>
      </w:pPr>
    </w:p>
    <w:p w:rsidR="003708AB" w:rsidRPr="006D5E46" w:rsidRDefault="003708AB" w:rsidP="003708AB">
      <w:pPr>
        <w:pStyle w:val="Subttulo"/>
      </w:pPr>
    </w:p>
    <w:p w:rsidR="003708AB" w:rsidRDefault="003708AB" w:rsidP="003708AB">
      <w:pPr>
        <w:pStyle w:val="Ttulo"/>
        <w:spacing w:line="360" w:lineRule="auto"/>
        <w:jc w:val="both"/>
        <w:rPr>
          <w:rFonts w:ascii="Arial" w:hAnsi="Arial" w:cs="Arial"/>
          <w:b w:val="0"/>
          <w:szCs w:val="24"/>
        </w:rPr>
      </w:pPr>
    </w:p>
    <w:p w:rsidR="003708AB" w:rsidRDefault="003708AB" w:rsidP="003708AB">
      <w:pPr>
        <w:pStyle w:val="Ttulo"/>
        <w:spacing w:line="360" w:lineRule="auto"/>
        <w:jc w:val="both"/>
        <w:rPr>
          <w:rFonts w:ascii="Arial" w:hAnsi="Arial" w:cs="Arial"/>
          <w:b w:val="0"/>
          <w:szCs w:val="24"/>
        </w:rPr>
      </w:pPr>
    </w:p>
    <w:p w:rsidR="003708AB" w:rsidRDefault="003708AB" w:rsidP="003708AB">
      <w:pPr>
        <w:pStyle w:val="Ttulo"/>
        <w:spacing w:line="360" w:lineRule="auto"/>
        <w:jc w:val="both"/>
        <w:rPr>
          <w:rFonts w:ascii="Arial" w:hAnsi="Arial" w:cs="Arial"/>
          <w:b w:val="0"/>
          <w:szCs w:val="24"/>
        </w:rPr>
      </w:pPr>
    </w:p>
    <w:p w:rsidR="003708AB" w:rsidRDefault="003708AB" w:rsidP="003708AB">
      <w:pPr>
        <w:pStyle w:val="Ttulo"/>
        <w:spacing w:line="360" w:lineRule="auto"/>
        <w:jc w:val="both"/>
        <w:rPr>
          <w:rFonts w:ascii="Arial" w:hAnsi="Arial" w:cs="Arial"/>
          <w:b w:val="0"/>
          <w:szCs w:val="24"/>
        </w:rPr>
      </w:pPr>
    </w:p>
    <w:p w:rsidR="003708AB" w:rsidRPr="00F20B9E" w:rsidRDefault="003708AB" w:rsidP="003708AB">
      <w:pPr>
        <w:pStyle w:val="Ttulo"/>
        <w:spacing w:line="360" w:lineRule="auto"/>
        <w:jc w:val="both"/>
        <w:rPr>
          <w:rFonts w:ascii="Arial" w:hAnsi="Arial" w:cs="Arial"/>
          <w:b w:val="0"/>
          <w:sz w:val="36"/>
          <w:szCs w:val="36"/>
        </w:rPr>
      </w:pPr>
    </w:p>
    <w:p w:rsidR="003708AB" w:rsidRDefault="003708AB" w:rsidP="003708AB">
      <w:pPr>
        <w:pStyle w:val="Ttulo"/>
        <w:spacing w:line="360" w:lineRule="auto"/>
        <w:jc w:val="both"/>
        <w:rPr>
          <w:rFonts w:ascii="Arial" w:hAnsi="Arial" w:cs="Arial"/>
          <w:b w:val="0"/>
          <w:szCs w:val="24"/>
        </w:rPr>
      </w:pPr>
    </w:p>
    <w:p w:rsidR="003708AB" w:rsidRPr="00EE1097" w:rsidRDefault="009661B6" w:rsidP="003708AB">
      <w:pPr>
        <w:pStyle w:val="Ttulo"/>
        <w:ind w:firstLine="900"/>
        <w:jc w:val="left"/>
        <w:rPr>
          <w:rFonts w:ascii="Arial" w:hAnsi="Arial" w:cs="Arial"/>
          <w:b w:val="0"/>
          <w:sz w:val="28"/>
          <w:szCs w:val="28"/>
        </w:rPr>
      </w:pPr>
      <w:r>
        <w:rPr>
          <w:rFonts w:ascii="Arial" w:hAnsi="Arial" w:cs="Arial"/>
          <w:b w:val="0"/>
          <w:noProof/>
          <w:sz w:val="28"/>
          <w:szCs w:val="28"/>
        </w:rPr>
        <w:pict>
          <v:group id="_x0000_s1401" style="position:absolute;left:0;text-align:left;margin-left:-18pt;margin-top:-90pt;width:51pt;height:846.6pt;z-index:251663872" coordorigin="1761,121" coordsize="1020,16534">
            <v:group id="_x0000_s1402" style="position:absolute;left:1761;top:13149;width:999;height:2485" coordorigin="1929,19" coordsize="612,1682">
              <v:line id="_x0000_s1403" style="position:absolute;rotation:-90" from="2251,140" to="2491,141" strokecolor="#f60" strokeweight="3pt"/>
              <v:group id="_x0000_s1404" style="position:absolute;left:1929;top:19;width:612;height:1682" coordorigin="1929,20" coordsize="612,1682">
                <v:line id="_x0000_s1405" style="position:absolute;rotation:-90" from="1700,861" to="3381,861" strokecolor="#f60" strokeweight="3pt"/>
                <v:line id="_x0000_s1406" style="position:absolute;rotation:90;flip:y" from="2456,1617" to="2456,1787" strokecolor="#f60" strokeweight="3pt"/>
                <v:line id="_x0000_s1407" style="position:absolute;rotation:90;flip:y" from="2456,-64" to="2456,106" strokecolor="#f60" strokeweight="3pt"/>
                <v:line id="_x0000_s1408" style="position:absolute;rotation:-90" from="2251,1582" to="2491,1582" strokecolor="#f60" strokeweight="3pt"/>
                <v:line id="_x0000_s1409" style="position:absolute;rotation:-90" from="2251,1102" to="2491,1102" strokecolor="#f60" strokeweight="3pt"/>
                <v:line id="_x0000_s1410" style="position:absolute;rotation:90;flip:y" from="2314,1405" to="2314,1519" strokecolor="#f60" strokeweight="3pt"/>
                <v:line id="_x0000_s1411" style="position:absolute;rotation:90;flip:y" from="2314,1165" to="2314,1279" strokecolor="#f60" strokeweight="3pt"/>
                <v:line id="_x0000_s1412" style="position:absolute;rotation:-90" from="2138,1341" to="2378,1342" strokecolor="#f60" strokeweight="3pt"/>
                <v:line id="_x0000_s1413" style="position:absolute;rotation:90;flip:y" from="2314,444" to="2314,558" strokecolor="#f60" strokeweight="3pt"/>
                <v:line id="_x0000_s1414" style="position:absolute;rotation:90;flip:y" from="2314,204" to="2314,318" strokecolor="#f60" strokeweight="3pt"/>
                <v:line id="_x0000_s1415" style="position:absolute;rotation:-90" from="2138,380" to="2378,381" strokecolor="#f60" strokeweight="3pt"/>
                <v:line id="_x0000_s1416" style="position:absolute;rotation:-90" from="2250,621" to="2491,621" strokecolor="#f60" strokeweight="3pt"/>
                <v:line id="_x0000_s1417" style="position:absolute;rotation:-90" from="1821,862" to="2061,862" strokecolor="#f60" strokeweight="3pt"/>
                <v:line id="_x0000_s1418" style="position:absolute;rotation:90;flip:y" from="2149,760" to="2150,1202" strokecolor="#f60" strokeweight="3pt"/>
                <v:line id="_x0000_s1419" style="position:absolute;rotation:90;flip:y" from="2150,521" to="2150,963" strokecolor="#f60" strokeweight="3pt"/>
              </v:group>
            </v:group>
            <v:group id="_x0000_s1420" style="position:absolute;left:1145;top:2189;width:1761;height:489;rotation:-90;flip:x" coordorigin="4220,8897" coordsize="1230,275">
              <v:line id="_x0000_s1421" style="position:absolute" from="4220,9172" to="5450,9172" strokecolor="#f60" strokeweight="3pt"/>
              <v:line id="_x0000_s1422" style="position:absolute;flip:y" from="4220,9007" to="4220,9172" strokecolor="#f60" strokeweight="3pt"/>
              <v:line id="_x0000_s1423" style="position:absolute;flip:y" from="5421,9007" to="5421,9172" strokecolor="#f60" strokeweight="3pt"/>
              <v:line id="_x0000_s1424" style="position:absolute" from="4220,9007" to="4460,9007" strokecolor="#f60" strokeweight="3pt"/>
              <v:line id="_x0000_s1425" style="position:absolute" from="4700,9007" to="4940,9007" strokecolor="#f60" strokeweight="3pt"/>
              <v:line id="_x0000_s1426" style="position:absolute" from="5181,9006" to="5421,9007" strokecolor="#f60" strokeweight="3pt"/>
              <v:line id="_x0000_s1427" style="position:absolute;flip:y" from="4460,8897" to="4460,9007" strokecolor="#f60" strokeweight="3pt"/>
              <v:line id="_x0000_s1428" style="position:absolute;flip:y" from="4700,8897" to="4700,9007" strokecolor="#f60" strokeweight="3pt"/>
              <v:line id="_x0000_s1429" style="position:absolute" from="4460,8897" to="4700,8897" strokecolor="#f60" strokeweight="3pt"/>
              <v:line id="_x0000_s1430" style="position:absolute;flip:y" from="4941,8897" to="4941,9007" strokecolor="#f60" strokeweight="3pt"/>
              <v:line id="_x0000_s1431" style="position:absolute;flip:y" from="5181,8897" to="5181,9007" strokecolor="#f60" strokeweight="3pt"/>
              <v:line id="_x0000_s1432" style="position:absolute" from="4941,8897" to="5181,8897" strokecolor="#f60" strokeweight="3pt"/>
            </v:group>
            <v:group id="_x0000_s1433" style="position:absolute;left:1761;top:2541;width:999;height:2486" coordorigin="1929,19" coordsize="612,1682">
              <v:line id="_x0000_s1434" style="position:absolute;rotation:-90" from="2251,140" to="2491,141" strokecolor="#f60" strokeweight="3pt"/>
              <v:group id="_x0000_s1435" style="position:absolute;left:1929;top:19;width:612;height:1682" coordorigin="1929,20" coordsize="612,1682">
                <v:line id="_x0000_s1436" style="position:absolute;rotation:-90" from="1700,861" to="3381,861" strokecolor="#f60" strokeweight="3pt"/>
                <v:line id="_x0000_s1437" style="position:absolute;rotation:90;flip:y" from="2456,1617" to="2456,1787" strokecolor="#f60" strokeweight="3pt"/>
                <v:line id="_x0000_s1438" style="position:absolute;rotation:90;flip:y" from="2456,-64" to="2456,106" strokecolor="#f60" strokeweight="3pt"/>
                <v:line id="_x0000_s1439" style="position:absolute;rotation:-90" from="2251,1582" to="2491,1582" strokecolor="#f60" strokeweight="3pt"/>
                <v:line id="_x0000_s1440" style="position:absolute;rotation:-90" from="2251,1102" to="2491,1102" strokecolor="#f60" strokeweight="3pt"/>
                <v:line id="_x0000_s1441" style="position:absolute;rotation:90;flip:y" from="2314,1405" to="2314,1519" strokecolor="#f60" strokeweight="3pt"/>
                <v:line id="_x0000_s1442" style="position:absolute;rotation:90;flip:y" from="2314,1165" to="2314,1279" strokecolor="#f60" strokeweight="3pt"/>
                <v:line id="_x0000_s1443" style="position:absolute;rotation:-90" from="2138,1341" to="2378,1342" strokecolor="#f60" strokeweight="3pt"/>
                <v:line id="_x0000_s1444" style="position:absolute;rotation:90;flip:y" from="2314,444" to="2314,558" strokecolor="#f60" strokeweight="3pt"/>
                <v:line id="_x0000_s1445" style="position:absolute;rotation:90;flip:y" from="2314,204" to="2314,318" strokecolor="#f60" strokeweight="3pt"/>
                <v:line id="_x0000_s1446" style="position:absolute;rotation:-90" from="2138,380" to="2378,381" strokecolor="#f60" strokeweight="3pt"/>
                <v:line id="_x0000_s1447" style="position:absolute;rotation:-90" from="2250,621" to="2491,621" strokecolor="#f60" strokeweight="3pt"/>
                <v:line id="_x0000_s1448" style="position:absolute;rotation:-90" from="1821,862" to="2061,862" strokecolor="#f60" strokeweight="3pt"/>
                <v:line id="_x0000_s1449" style="position:absolute;rotation:90;flip:y" from="2149,760" to="2150,1202" strokecolor="#f60" strokeweight="3pt"/>
                <v:line id="_x0000_s1450" style="position:absolute;rotation:90;flip:y" from="2150,521" to="2150,963" strokecolor="#f60" strokeweight="3pt"/>
              </v:group>
            </v:group>
            <v:group id="_x0000_s1451" style="position:absolute;left:1144;top:4983;width:1764;height:489;rotation:-90;flip:x" coordorigin="4220,8897" coordsize="1230,275">
              <v:line id="_x0000_s1452" style="position:absolute" from="4220,9172" to="5450,9172" strokecolor="#f60" strokeweight="3pt"/>
              <v:line id="_x0000_s1453" style="position:absolute;flip:y" from="4220,9007" to="4220,9172" strokecolor="#f60" strokeweight="3pt"/>
              <v:line id="_x0000_s1454" style="position:absolute;flip:y" from="5421,9007" to="5421,9172" strokecolor="#f60" strokeweight="3pt"/>
              <v:line id="_x0000_s1455" style="position:absolute" from="4220,9007" to="4460,9007" strokecolor="#f60" strokeweight="3pt"/>
              <v:line id="_x0000_s1456" style="position:absolute" from="4700,9007" to="4940,9007" strokecolor="#f60" strokeweight="3pt"/>
              <v:line id="_x0000_s1457" style="position:absolute" from="5181,9006" to="5421,9007" strokecolor="#f60" strokeweight="3pt"/>
              <v:line id="_x0000_s1458" style="position:absolute;flip:y" from="4460,8897" to="4460,9007" strokecolor="#f60" strokeweight="3pt"/>
              <v:line id="_x0000_s1459" style="position:absolute;flip:y" from="4700,8897" to="4700,9007" strokecolor="#f60" strokeweight="3pt"/>
              <v:line id="_x0000_s1460" style="position:absolute" from="4460,8897" to="4700,8897" strokecolor="#f60" strokeweight="3pt"/>
              <v:line id="_x0000_s1461" style="position:absolute;flip:y" from="4941,8897" to="4941,9007" strokecolor="#f60" strokeweight="3pt"/>
              <v:line id="_x0000_s1462" style="position:absolute;flip:y" from="5181,8897" to="5181,9007" strokecolor="#f60" strokeweight="3pt"/>
              <v:line id="_x0000_s1463" style="position:absolute" from="4941,8897" to="5181,8897" strokecolor="#f60" strokeweight="3pt"/>
            </v:group>
            <v:group id="_x0000_s1464" style="position:absolute;left:1781;top:5378;width:999;height:2486" coordorigin="1929,19" coordsize="612,1682">
              <v:line id="_x0000_s1465" style="position:absolute;rotation:-90" from="2251,140" to="2491,141" strokecolor="#f60" strokeweight="3pt"/>
              <v:group id="_x0000_s1466" style="position:absolute;left:1929;top:19;width:612;height:1682" coordorigin="1929,20" coordsize="612,1682">
                <v:line id="_x0000_s1467" style="position:absolute;rotation:-90" from="1700,861" to="3381,861" strokecolor="#f60" strokeweight="3pt"/>
                <v:line id="_x0000_s1468" style="position:absolute;rotation:90;flip:y" from="2456,1617" to="2456,1787" strokecolor="#f60" strokeweight="3pt"/>
                <v:line id="_x0000_s1469" style="position:absolute;rotation:90;flip:y" from="2456,-64" to="2456,106" strokecolor="#f60" strokeweight="3pt"/>
                <v:line id="_x0000_s1470" style="position:absolute;rotation:-90" from="2251,1582" to="2491,1582" strokecolor="#f60" strokeweight="3pt"/>
                <v:line id="_x0000_s1471" style="position:absolute;rotation:-90" from="2251,1102" to="2491,1102" strokecolor="#f60" strokeweight="3pt"/>
                <v:line id="_x0000_s1472" style="position:absolute;rotation:90;flip:y" from="2314,1405" to="2314,1519" strokecolor="#f60" strokeweight="3pt"/>
                <v:line id="_x0000_s1473" style="position:absolute;rotation:90;flip:y" from="2314,1165" to="2314,1279" strokecolor="#f60" strokeweight="3pt"/>
                <v:line id="_x0000_s1474" style="position:absolute;rotation:-90" from="2138,1341" to="2378,1342" strokecolor="#f60" strokeweight="3pt"/>
                <v:line id="_x0000_s1475" style="position:absolute;rotation:90;flip:y" from="2314,444" to="2314,558" strokecolor="#f60" strokeweight="3pt"/>
                <v:line id="_x0000_s1476" style="position:absolute;rotation:90;flip:y" from="2314,204" to="2314,318" strokecolor="#f60" strokeweight="3pt"/>
                <v:line id="_x0000_s1477" style="position:absolute;rotation:-90" from="2138,380" to="2378,381" strokecolor="#f60" strokeweight="3pt"/>
                <v:line id="_x0000_s1478" style="position:absolute;rotation:-90" from="2250,621" to="2491,621" strokecolor="#f60" strokeweight="3pt"/>
                <v:line id="_x0000_s1479" style="position:absolute;rotation:-90" from="1821,862" to="2061,862" strokecolor="#f60" strokeweight="3pt"/>
                <v:line id="_x0000_s1480" style="position:absolute;rotation:90;flip:y" from="2149,760" to="2150,1202" strokecolor="#f60" strokeweight="3pt"/>
                <v:line id="_x0000_s1481" style="position:absolute;rotation:90;flip:y" from="2150,521" to="2150,963" strokecolor="#f60" strokeweight="3pt"/>
              </v:group>
            </v:group>
            <v:group id="_x0000_s1482" style="position:absolute;left:1145;top:7792;width:1762;height:489;rotation:-90;flip:x" coordorigin="4220,8897" coordsize="1230,275">
              <v:line id="_x0000_s1483" style="position:absolute" from="4220,9172" to="5450,9172" strokecolor="#f60" strokeweight="3pt"/>
              <v:line id="_x0000_s1484" style="position:absolute;flip:y" from="4220,9007" to="4220,9172" strokecolor="#f60" strokeweight="3pt"/>
              <v:line id="_x0000_s1485" style="position:absolute;flip:y" from="5421,9007" to="5421,9172" strokecolor="#f60" strokeweight="3pt"/>
              <v:line id="_x0000_s1486" style="position:absolute" from="4220,9007" to="4460,9007" strokecolor="#f60" strokeweight="3pt"/>
              <v:line id="_x0000_s1487" style="position:absolute" from="4700,9007" to="4940,9007" strokecolor="#f60" strokeweight="3pt"/>
              <v:line id="_x0000_s1488" style="position:absolute" from="5181,9006" to="5421,9007" strokecolor="#f60" strokeweight="3pt"/>
              <v:line id="_x0000_s1489" style="position:absolute;flip:y" from="4460,8897" to="4460,9007" strokecolor="#f60" strokeweight="3pt"/>
              <v:line id="_x0000_s1490" style="position:absolute;flip:y" from="4700,8897" to="4700,9007" strokecolor="#f60" strokeweight="3pt"/>
              <v:line id="_x0000_s1491" style="position:absolute" from="4460,8897" to="4700,8897" strokecolor="#f60" strokeweight="3pt"/>
              <v:line id="_x0000_s1492" style="position:absolute;flip:y" from="4941,8897" to="4941,9007" strokecolor="#f60" strokeweight="3pt"/>
              <v:line id="_x0000_s1493" style="position:absolute;flip:y" from="5181,8897" to="5181,9007" strokecolor="#f60" strokeweight="3pt"/>
              <v:line id="_x0000_s1494" style="position:absolute" from="4941,8897" to="5181,8897" strokecolor="#f60" strokeweight="3pt"/>
            </v:group>
            <v:group id="_x0000_s1495" style="position:absolute;left:1781;top:8187;width:999;height:2487" coordorigin="1929,19" coordsize="612,1682">
              <v:line id="_x0000_s1496" style="position:absolute;rotation:-90" from="2251,140" to="2491,141" strokecolor="#f60" strokeweight="3pt"/>
              <v:group id="_x0000_s1497" style="position:absolute;left:1929;top:19;width:612;height:1682" coordorigin="1929,20" coordsize="612,1682">
                <v:line id="_x0000_s1498" style="position:absolute;rotation:-90" from="1700,861" to="3381,861" strokecolor="#f60" strokeweight="3pt"/>
                <v:line id="_x0000_s1499" style="position:absolute;rotation:90;flip:y" from="2456,1617" to="2456,1787" strokecolor="#f60" strokeweight="3pt"/>
                <v:line id="_x0000_s1500" style="position:absolute;rotation:90;flip:y" from="2456,-64" to="2456,106" strokecolor="#f60" strokeweight="3pt"/>
                <v:line id="_x0000_s1501" style="position:absolute;rotation:-90" from="2251,1582" to="2491,1582" strokecolor="#f60" strokeweight="3pt"/>
                <v:line id="_x0000_s1502" style="position:absolute;rotation:-90" from="2251,1102" to="2491,1102" strokecolor="#f60" strokeweight="3pt"/>
                <v:line id="_x0000_s1503" style="position:absolute;rotation:90;flip:y" from="2314,1405" to="2314,1519" strokecolor="#f60" strokeweight="3pt"/>
                <v:line id="_x0000_s1504" style="position:absolute;rotation:90;flip:y" from="2314,1165" to="2314,1279" strokecolor="#f60" strokeweight="3pt"/>
                <v:line id="_x0000_s1505" style="position:absolute;rotation:-90" from="2138,1341" to="2378,1342" strokecolor="#f60" strokeweight="3pt"/>
                <v:line id="_x0000_s1506" style="position:absolute;rotation:90;flip:y" from="2314,444" to="2314,558" strokecolor="#f60" strokeweight="3pt"/>
                <v:line id="_x0000_s1507" style="position:absolute;rotation:90;flip:y" from="2314,204" to="2314,318" strokecolor="#f60" strokeweight="3pt"/>
                <v:line id="_x0000_s1508" style="position:absolute;rotation:-90" from="2138,380" to="2378,381" strokecolor="#f60" strokeweight="3pt"/>
                <v:line id="_x0000_s1509" style="position:absolute;rotation:-90" from="2250,621" to="2491,621" strokecolor="#f60" strokeweight="3pt"/>
                <v:line id="_x0000_s1510" style="position:absolute;rotation:-90" from="1821,862" to="2061,862" strokecolor="#f60" strokeweight="3pt"/>
                <v:line id="_x0000_s1511" style="position:absolute;rotation:90;flip:y" from="2149,760" to="2150,1202" strokecolor="#f60" strokeweight="3pt"/>
                <v:line id="_x0000_s1512" style="position:absolute;rotation:90;flip:y" from="2150,521" to="2150,963" strokecolor="#f60" strokeweight="3pt"/>
              </v:group>
            </v:group>
            <v:group id="_x0000_s1513" style="position:absolute;left:1761;top:121;width:999;height:2163" coordorigin="1809,372" coordsize="612,1509">
              <v:line id="_x0000_s1514" style="position:absolute;rotation:-90" from="1667,1126" to="3175,1126" strokecolor="#f60" strokeweight="3pt"/>
              <v:line id="_x0000_s1515" style="position:absolute;rotation:90;flip:y" from="2336,1796" to="2336,1966" strokecolor="#f60" strokeweight="3pt"/>
              <v:line id="_x0000_s1516" style="position:absolute;rotation:-90" from="2127,1757" to="2375,1757" strokecolor="#f60" strokeweight="3pt"/>
              <v:line id="_x0000_s1517" style="position:absolute;rotation:-90" from="2127,1262" to="2375,1262" strokecolor="#f60" strokeweight="3pt"/>
              <v:line id="_x0000_s1518" style="position:absolute;rotation:90;flip:y" from="2194,1576" to="2194,1690" strokecolor="#f60" strokeweight="3pt"/>
              <v:line id="_x0000_s1519" style="position:absolute;rotation:90;flip:y" from="2194,1329" to="2194,1443" strokecolor="#f60" strokeweight="3pt"/>
              <v:line id="_x0000_s1520" style="position:absolute;rotation:-90" from="2014,1509" to="2261,1510" strokecolor="#f60" strokeweight="3pt"/>
              <v:line id="_x0000_s1521" style="position:absolute;rotation:90;flip:y" from="2194,585" to="2194,699" strokecolor="#f60" strokeweight="3pt"/>
              <v:line id="_x0000_s1522" style="position:absolute;rotation:90;flip:y" from="2273,259" to="2273,531" strokecolor="#f60" strokeweight="3pt"/>
              <v:line id="_x0000_s1523" style="position:absolute;rotation:-90" from="2014,518" to="2261,519" strokecolor="#f60" strokeweight="3pt"/>
              <v:line id="_x0000_s1524" style="position:absolute;rotation:-90" from="2126,766" to="2375,766" strokecolor="#f60" strokeweight="3pt"/>
              <v:line id="_x0000_s1525" style="position:absolute;rotation:-90" from="1697,1015" to="1944,1015" strokecolor="#f60" strokeweight="3pt"/>
              <v:line id="_x0000_s1526" style="position:absolute;rotation:90;flip:y" from="2029,916" to="2030,1358" strokecolor="#f60" strokeweight="3pt"/>
              <v:line id="_x0000_s1527" style="position:absolute;rotation:90;flip:y" from="2030,670" to="2030,1112" strokecolor="#f60" strokeweight="3pt"/>
              <v:line id="_x0000_s1528" style="position:absolute;rotation:90;flip:y" from="1942,253" to="1943,497" strokecolor="#f60" strokeweight="3pt">
                <o:lock v:ext="edit" aspectratio="t"/>
              </v:line>
              <v:line id="_x0000_s1529" style="position:absolute;rotation:-90" from="1706,505" to="1938,506" strokecolor="#f60" strokeweight="3pt">
                <o:lock v:ext="edit" aspectratio="t"/>
              </v:line>
              <v:line id="_x0000_s1530" style="position:absolute;rotation:-90" from="1945,505" to="2177,506" strokecolor="#f60" strokeweight="3pt">
                <o:lock v:ext="edit" aspectratio="t"/>
              </v:line>
              <v:line id="_x0000_s1531" style="position:absolute;rotation:90;flip:y" from="1947,509" to="1948,735" strokecolor="#f60" strokeweight="3pt">
                <o:lock v:ext="edit" aspectratio="t"/>
              </v:line>
            </v:group>
            <v:line id="_x0000_s1532" style="position:absolute;rotation:-90" from="2323,10524" to="2680,10525" strokecolor="#f60" strokeweight="3pt"/>
            <v:line id="_x0000_s1533" style="position:absolute;rotation:-90" from="1537,11587" to="4022,11587" strokecolor="#f60" strokeweight="3pt"/>
            <v:line id="_x0000_s1534" style="position:absolute;rotation:90;flip:y" from="2641,12691" to="2641,12969" strokecolor="#f60" strokeweight="3pt"/>
            <v:line id="_x0000_s1535" style="position:absolute;rotation:-90" from="2324,12652" to="2680,12652" strokecolor="#f60" strokeweight="3pt"/>
            <v:line id="_x0000_s1536" style="position:absolute;rotation:-90" from="2324,11943" to="2680,11943" strokecolor="#f60" strokeweight="3pt"/>
            <v:line id="_x0000_s1537" style="position:absolute;rotation:90;flip:y" from="2409,12381" to="2409,12567" strokecolor="#f60" strokeweight="3pt"/>
            <v:line id="_x0000_s1538" style="position:absolute;rotation:90;flip:y" from="2409,12028" to="2409,12214" strokecolor="#f60" strokeweight="3pt"/>
            <v:line id="_x0000_s1539" style="position:absolute;rotation:-90" from="2140,12297" to="2493,12299" strokecolor="#f60" strokeweight="3pt"/>
            <v:line id="_x0000_s1540" style="position:absolute;rotation:90;flip:y" from="2409,10961" to="2409,11147" strokecolor="#f60" strokeweight="3pt"/>
            <v:line id="_x0000_s1541" style="position:absolute;rotation:90;flip:y" from="2409,10608" to="2409,10794" strokecolor="#f60" strokeweight="3pt"/>
            <v:line id="_x0000_s1542" style="position:absolute;rotation:-90" from="2140,10877" to="2493,10879" strokecolor="#f60" strokeweight="3pt"/>
            <v:line id="_x0000_s1543" style="position:absolute;rotation:-90" from="2323,11232" to="2680,11232" strokecolor="#f60" strokeweight="3pt"/>
            <v:line id="_x0000_s1544" style="position:absolute;rotation:-90" from="1623,11589" to="1976,11589" strokecolor="#f60" strokeweight="3pt"/>
            <v:line id="_x0000_s1545" style="position:absolute;rotation:90;flip:y" from="2141,11402" to="2143,12123" strokecolor="#f60" strokeweight="3pt"/>
            <v:line id="_x0000_s1546" style="position:absolute;rotation:90;flip:y" from="2142,11051" to="2142,11772" strokecolor="#f60" strokeweight="3pt"/>
            <v:group id="_x0000_s1547" style="position:absolute;left:1781;top:9950;width:489;height:1074" coordorigin="2721,8721" coordsize="300,750">
              <v:line id="_x0000_s1548" style="position:absolute;rotation:-90;flip:x" from="2361,9081" to="3081,9081" strokecolor="#f60" strokeweight="3pt"/>
              <v:line id="_x0000_s1549" style="position:absolute;rotation:90;flip:x y" from="2811,9351" to="2811,9531" strokecolor="#f60" strokeweight="3pt"/>
              <v:line id="_x0000_s1550" style="position:absolute;rotation:90;flip:x y" from="2811,8660" to="2811,8840" strokecolor="#f60" strokeweight="3pt"/>
              <v:line id="_x0000_s1551" style="position:absolute;rotation:-90;flip:x" from="2781,9351" to="3021,9351" strokecolor="#f60" strokeweight="3pt"/>
              <v:line id="_x0000_s1552" style="position:absolute;rotation:-90;flip:x" from="2781,8869" to="3021,8870" strokecolor="#f60" strokeweight="3pt"/>
              <v:line id="_x0000_s1553" style="position:absolute;rotation:90;flip:x y" from="2961,9170" to="2961,9290" strokecolor="#f60" strokeweight="3pt"/>
              <v:line id="_x0000_s1554" style="position:absolute;rotation:90;flip:x y" from="2961,8930" to="2961,9050" strokecolor="#f60" strokeweight="3pt"/>
              <v:line id="_x0000_s1555" style="position:absolute;rotation:-90;flip:x" from="2901,9110" to="3141,9110" strokecolor="#f60" strokeweight="3pt"/>
            </v:group>
            <v:group id="_x0000_s1556" style="position:absolute;left:1145;top:12735;width:1762;height:489;rotation:-90;flip:x" coordorigin="4220,8897" coordsize="1230,275">
              <v:line id="_x0000_s1557" style="position:absolute" from="4220,9172" to="5450,9172" strokecolor="#f60" strokeweight="3pt"/>
              <v:line id="_x0000_s1558" style="position:absolute;flip:y" from="4220,9007" to="4220,9172" strokecolor="#f60" strokeweight="3pt"/>
              <v:line id="_x0000_s1559" style="position:absolute;flip:y" from="5421,9007" to="5421,9172" strokecolor="#f60" strokeweight="3pt"/>
              <v:line id="_x0000_s1560" style="position:absolute" from="4220,9007" to="4460,9007" strokecolor="#f60" strokeweight="3pt"/>
              <v:line id="_x0000_s1561" style="position:absolute" from="4700,9007" to="4940,9007" strokecolor="#f60" strokeweight="3pt"/>
              <v:line id="_x0000_s1562" style="position:absolute" from="5181,9006" to="5421,9007" strokecolor="#f60" strokeweight="3pt"/>
              <v:line id="_x0000_s1563" style="position:absolute;flip:y" from="4460,8897" to="4460,9007" strokecolor="#f60" strokeweight="3pt"/>
              <v:line id="_x0000_s1564" style="position:absolute;flip:y" from="4700,8897" to="4700,9007" strokecolor="#f60" strokeweight="3pt"/>
              <v:line id="_x0000_s1565" style="position:absolute" from="4460,8897" to="4700,8897" strokecolor="#f60" strokeweight="3pt"/>
              <v:line id="_x0000_s1566" style="position:absolute;flip:y" from="4941,8897" to="4941,9007" strokecolor="#f60" strokeweight="3pt"/>
              <v:line id="_x0000_s1567" style="position:absolute;flip:y" from="5181,8897" to="5181,9007" strokecolor="#f60" strokeweight="3pt"/>
              <v:line id="_x0000_s1568" style="position:absolute" from="4941,8897" to="5181,8897" strokecolor="#f60" strokeweight="3pt"/>
            </v:group>
            <v:group id="_x0000_s1569" style="position:absolute;left:1145;top:15515;width:1762;height:489;rotation:-90;flip:x" coordorigin="4220,8897" coordsize="1230,275">
              <v:line id="_x0000_s1570" style="position:absolute" from="4220,9172" to="5450,9172" strokecolor="#f60" strokeweight="3pt"/>
              <v:line id="_x0000_s1571" style="position:absolute;flip:y" from="4220,9007" to="4220,9172" strokecolor="#f60" strokeweight="3pt"/>
              <v:line id="_x0000_s1572" style="position:absolute;flip:y" from="5421,9007" to="5421,9172" strokecolor="#f60" strokeweight="3pt"/>
              <v:line id="_x0000_s1573" style="position:absolute" from="4220,9007" to="4460,9007" strokecolor="#f60" strokeweight="3pt"/>
              <v:line id="_x0000_s1574" style="position:absolute" from="4700,9007" to="4940,9007" strokecolor="#f60" strokeweight="3pt"/>
              <v:line id="_x0000_s1575" style="position:absolute" from="5181,9006" to="5421,9007" strokecolor="#f60" strokeweight="3pt"/>
              <v:line id="_x0000_s1576" style="position:absolute;flip:y" from="4460,8897" to="4460,9007" strokecolor="#f60" strokeweight="3pt"/>
              <v:line id="_x0000_s1577" style="position:absolute;flip:y" from="4700,8897" to="4700,9007" strokecolor="#f60" strokeweight="3pt"/>
              <v:line id="_x0000_s1578" style="position:absolute" from="4460,8897" to="4700,8897" strokecolor="#f60" strokeweight="3pt"/>
              <v:line id="_x0000_s1579" style="position:absolute;flip:y" from="4941,8897" to="4941,9007" strokecolor="#f60" strokeweight="3pt"/>
              <v:line id="_x0000_s1580" style="position:absolute;flip:y" from="5181,8897" to="5181,9007" strokecolor="#f60" strokeweight="3pt"/>
              <v:line id="_x0000_s1581" style="position:absolute" from="4941,8897" to="5181,8897" strokecolor="#f60" strokeweight="3pt"/>
            </v:group>
            <v:group id="_x0000_s1582" style="position:absolute;left:2292;top:15921;width:489;height:734;rotation:-180;flip:y" coordorigin="3321,15198" coordsize="300,512">
              <v:line id="_x0000_s1583" style="position:absolute;rotation:-90;flip:x" from="3068,15451" to="3573,15451" strokecolor="#f60" strokeweight="3pt"/>
              <v:line id="_x0000_s1584" style="position:absolute;rotation:90;flip:x y" from="3411,15140" to="3411,15320" strokecolor="#f60" strokeweight="3pt"/>
              <v:line id="_x0000_s1585" style="position:absolute;rotation:-90;flip:x" from="3381,15349" to="3621,15350" strokecolor="#f60" strokeweight="3pt"/>
              <v:line id="_x0000_s1586" style="position:absolute;rotation:90;flip:x y" from="3476,15565" to="3476,15854" strokecolor="#f60" strokeweight="3pt"/>
              <v:line id="_x0000_s1587" style="position:absolute;rotation:90;flip:x y" from="3561,15410" to="3561,15530" strokecolor="#f60" strokeweight="3pt"/>
              <v:line id="_x0000_s1588" style="position:absolute;rotation:-90;flip:x" from="3501,15590" to="3741,15590" strokecolor="#f60" strokeweight="3pt"/>
            </v:group>
          </v:group>
        </w:pict>
      </w:r>
      <w:r w:rsidR="003708AB">
        <w:rPr>
          <w:rFonts w:ascii="Arial" w:hAnsi="Arial" w:cs="Arial"/>
          <w:bCs/>
          <w:noProof/>
          <w:sz w:val="28"/>
          <w:szCs w:val="28"/>
          <w:lang w:eastAsia="pt-BR"/>
        </w:rPr>
        <w:drawing>
          <wp:anchor distT="0" distB="0" distL="114300" distR="114300" simplePos="0" relativeHeight="251661824" behindDoc="0" locked="0" layoutInCell="1" allowOverlap="1">
            <wp:simplePos x="0" y="0"/>
            <wp:positionH relativeFrom="column">
              <wp:posOffset>5143500</wp:posOffset>
            </wp:positionH>
            <wp:positionV relativeFrom="paragraph">
              <wp:posOffset>-228600</wp:posOffset>
            </wp:positionV>
            <wp:extent cx="685800" cy="685800"/>
            <wp:effectExtent l="19050" t="0" r="0" b="0"/>
            <wp:wrapNone/>
            <wp:docPr id="375" name="Imagem 1" descr="brasao_uepa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uepa_grande"/>
                    <pic:cNvPicPr>
                      <a:picLocks noChangeAspect="1" noChangeArrowheads="1"/>
                    </pic:cNvPicPr>
                  </pic:nvPicPr>
                  <pic:blipFill>
                    <a:blip r:embed="rId12"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Arial" w:hAnsi="Arial" w:cs="Arial"/>
          <w:b w:val="0"/>
          <w:noProof/>
          <w:sz w:val="28"/>
          <w:szCs w:val="28"/>
        </w:rPr>
        <w:pict>
          <v:rect id="_x0000_s1400" style="position:absolute;left:0;text-align:left;margin-left:-2in;margin-top:-99pt;width:126pt;height:12in;z-index:251662848;mso-position-horizontal-relative:text;mso-position-vertical-relative:text" fillcolor="green" strokecolor="green"/>
        </w:pict>
      </w:r>
      <w:r w:rsidR="003708AB" w:rsidRPr="00EE1097">
        <w:rPr>
          <w:rFonts w:ascii="Arial" w:hAnsi="Arial" w:cs="Arial"/>
          <w:b w:val="0"/>
          <w:sz w:val="28"/>
          <w:szCs w:val="28"/>
        </w:rPr>
        <w:t>Universidade do Estado do Pará</w:t>
      </w:r>
    </w:p>
    <w:p w:rsidR="003708AB" w:rsidRPr="00216CDD" w:rsidRDefault="003708AB" w:rsidP="003708AB">
      <w:pPr>
        <w:ind w:left="900"/>
        <w:rPr>
          <w:rFonts w:ascii="Arial" w:hAnsi="Arial" w:cs="Arial"/>
          <w:sz w:val="28"/>
          <w:szCs w:val="28"/>
        </w:rPr>
      </w:pPr>
      <w:r w:rsidRPr="00216CDD">
        <w:rPr>
          <w:rFonts w:ascii="Arial" w:hAnsi="Arial" w:cs="Arial"/>
          <w:sz w:val="28"/>
          <w:szCs w:val="28"/>
        </w:rPr>
        <w:t>Centro de Ciências Sociais e Educação</w:t>
      </w:r>
    </w:p>
    <w:p w:rsidR="003708AB" w:rsidRPr="00216CDD" w:rsidRDefault="003708AB" w:rsidP="003708AB">
      <w:pPr>
        <w:ind w:left="900"/>
        <w:rPr>
          <w:rFonts w:ascii="Arial" w:hAnsi="Arial" w:cs="Arial"/>
          <w:sz w:val="28"/>
          <w:szCs w:val="28"/>
        </w:rPr>
      </w:pPr>
      <w:r w:rsidRPr="00216CDD">
        <w:rPr>
          <w:rFonts w:ascii="Arial" w:hAnsi="Arial" w:cs="Arial"/>
          <w:sz w:val="28"/>
          <w:szCs w:val="28"/>
        </w:rPr>
        <w:t>Curso de Lic</w:t>
      </w:r>
      <w:r>
        <w:rPr>
          <w:rFonts w:ascii="Arial" w:hAnsi="Arial" w:cs="Arial"/>
          <w:sz w:val="28"/>
          <w:szCs w:val="28"/>
        </w:rPr>
        <w:t>enciatura</w:t>
      </w:r>
      <w:r w:rsidRPr="00216CDD">
        <w:rPr>
          <w:rFonts w:ascii="Arial" w:hAnsi="Arial" w:cs="Arial"/>
          <w:sz w:val="28"/>
          <w:szCs w:val="28"/>
        </w:rPr>
        <w:t xml:space="preserve"> Plena em Ciências Naturais - Biologia</w:t>
      </w:r>
    </w:p>
    <w:p w:rsidR="003708AB" w:rsidRPr="004C00C0" w:rsidRDefault="003708AB" w:rsidP="003708AB">
      <w:pPr>
        <w:spacing w:line="360" w:lineRule="auto"/>
        <w:ind w:left="900"/>
        <w:jc w:val="center"/>
        <w:rPr>
          <w:rFonts w:ascii="Arial" w:hAnsi="Arial" w:cs="Arial"/>
          <w:b/>
          <w:sz w:val="28"/>
          <w:szCs w:val="28"/>
        </w:rPr>
      </w:pPr>
    </w:p>
    <w:p w:rsidR="003708AB" w:rsidRDefault="003708AB" w:rsidP="003708AB">
      <w:pPr>
        <w:spacing w:line="360" w:lineRule="auto"/>
        <w:ind w:left="900"/>
        <w:jc w:val="center"/>
        <w:rPr>
          <w:rFonts w:ascii="Arial" w:hAnsi="Arial" w:cs="Arial"/>
          <w:b/>
          <w:sz w:val="28"/>
          <w:szCs w:val="28"/>
        </w:rPr>
      </w:pPr>
    </w:p>
    <w:p w:rsidR="003708AB" w:rsidRDefault="003708AB" w:rsidP="003708AB">
      <w:pPr>
        <w:spacing w:line="360" w:lineRule="auto"/>
        <w:ind w:left="900"/>
        <w:jc w:val="center"/>
        <w:rPr>
          <w:rFonts w:ascii="Arial" w:hAnsi="Arial" w:cs="Arial"/>
          <w:b/>
          <w:sz w:val="28"/>
          <w:szCs w:val="28"/>
        </w:rPr>
      </w:pPr>
    </w:p>
    <w:p w:rsidR="003708AB" w:rsidRDefault="003708AB" w:rsidP="003708AB">
      <w:pPr>
        <w:spacing w:line="360" w:lineRule="auto"/>
        <w:ind w:left="900"/>
        <w:jc w:val="center"/>
        <w:rPr>
          <w:rFonts w:ascii="Arial" w:hAnsi="Arial" w:cs="Arial"/>
          <w:b/>
          <w:sz w:val="28"/>
          <w:szCs w:val="28"/>
        </w:rPr>
      </w:pPr>
    </w:p>
    <w:p w:rsidR="003708AB" w:rsidRPr="004C00C0" w:rsidRDefault="003708AB" w:rsidP="003708AB">
      <w:pPr>
        <w:spacing w:line="360" w:lineRule="auto"/>
        <w:ind w:left="900"/>
        <w:jc w:val="center"/>
        <w:rPr>
          <w:rFonts w:ascii="Arial" w:hAnsi="Arial" w:cs="Arial"/>
          <w:b/>
          <w:sz w:val="28"/>
          <w:szCs w:val="28"/>
        </w:rPr>
      </w:pPr>
    </w:p>
    <w:p w:rsidR="003708AB" w:rsidRPr="00DA6570" w:rsidRDefault="003708AB" w:rsidP="003708AB">
      <w:pPr>
        <w:spacing w:line="360" w:lineRule="auto"/>
        <w:ind w:left="900"/>
        <w:jc w:val="center"/>
        <w:rPr>
          <w:rFonts w:ascii="Arial" w:hAnsi="Arial" w:cs="Arial"/>
          <w:b/>
          <w:sz w:val="28"/>
          <w:szCs w:val="28"/>
        </w:rPr>
      </w:pPr>
      <w:r>
        <w:rPr>
          <w:rFonts w:ascii="Arial" w:hAnsi="Arial" w:cs="Arial"/>
          <w:b/>
          <w:sz w:val="28"/>
          <w:szCs w:val="28"/>
        </w:rPr>
        <w:t>ANALDA</w:t>
      </w:r>
      <w:r w:rsidRPr="00DA6570">
        <w:rPr>
          <w:rFonts w:ascii="Arial" w:hAnsi="Arial" w:cs="Arial"/>
          <w:b/>
          <w:sz w:val="28"/>
          <w:szCs w:val="28"/>
        </w:rPr>
        <w:t xml:space="preserve"> </w:t>
      </w:r>
      <w:r>
        <w:rPr>
          <w:rFonts w:ascii="Arial" w:hAnsi="Arial" w:cs="Arial"/>
          <w:b/>
          <w:sz w:val="28"/>
          <w:szCs w:val="28"/>
        </w:rPr>
        <w:t>GOMES</w:t>
      </w:r>
      <w:r w:rsidRPr="00DA6570">
        <w:rPr>
          <w:rFonts w:ascii="Arial" w:hAnsi="Arial" w:cs="Arial"/>
          <w:b/>
          <w:sz w:val="28"/>
          <w:szCs w:val="28"/>
        </w:rPr>
        <w:t xml:space="preserve"> MOREIRA</w:t>
      </w:r>
    </w:p>
    <w:p w:rsidR="003708AB" w:rsidRPr="00DA6570" w:rsidRDefault="003708AB" w:rsidP="003708AB">
      <w:pPr>
        <w:spacing w:line="360" w:lineRule="auto"/>
        <w:ind w:left="900"/>
        <w:jc w:val="center"/>
        <w:rPr>
          <w:rFonts w:ascii="Arial" w:hAnsi="Arial" w:cs="Arial"/>
          <w:b/>
        </w:rPr>
      </w:pPr>
      <w:r>
        <w:rPr>
          <w:rFonts w:ascii="Arial" w:hAnsi="Arial" w:cs="Arial"/>
          <w:b/>
          <w:sz w:val="28"/>
          <w:szCs w:val="28"/>
        </w:rPr>
        <w:t>ZE</w:t>
      </w:r>
      <w:r w:rsidRPr="00DA6570">
        <w:rPr>
          <w:rFonts w:ascii="Arial" w:hAnsi="Arial" w:cs="Arial"/>
          <w:b/>
          <w:sz w:val="28"/>
          <w:szCs w:val="28"/>
        </w:rPr>
        <w:t>D</w:t>
      </w:r>
      <w:r>
        <w:rPr>
          <w:rFonts w:ascii="Arial" w:hAnsi="Arial" w:cs="Arial"/>
          <w:b/>
          <w:sz w:val="28"/>
          <w:szCs w:val="28"/>
        </w:rPr>
        <w:t>NALDO</w:t>
      </w:r>
      <w:r w:rsidRPr="00DA6570">
        <w:rPr>
          <w:rFonts w:ascii="Arial" w:hAnsi="Arial" w:cs="Arial"/>
          <w:b/>
          <w:sz w:val="28"/>
          <w:szCs w:val="28"/>
        </w:rPr>
        <w:t xml:space="preserve"> </w:t>
      </w:r>
      <w:r>
        <w:rPr>
          <w:rFonts w:ascii="Arial" w:hAnsi="Arial" w:cs="Arial"/>
          <w:b/>
          <w:sz w:val="28"/>
          <w:szCs w:val="28"/>
        </w:rPr>
        <w:t>BORGES</w:t>
      </w:r>
      <w:r w:rsidRPr="00DA6570">
        <w:rPr>
          <w:rFonts w:ascii="Arial" w:hAnsi="Arial" w:cs="Arial"/>
          <w:b/>
          <w:sz w:val="28"/>
          <w:szCs w:val="28"/>
        </w:rPr>
        <w:t xml:space="preserve"> </w:t>
      </w:r>
      <w:r>
        <w:rPr>
          <w:rFonts w:ascii="Arial" w:hAnsi="Arial" w:cs="Arial"/>
          <w:b/>
          <w:sz w:val="28"/>
          <w:szCs w:val="28"/>
        </w:rPr>
        <w:t>RODRIGUES</w:t>
      </w:r>
    </w:p>
    <w:p w:rsidR="003708AB" w:rsidRPr="00EB2313" w:rsidRDefault="003708AB" w:rsidP="003708AB">
      <w:pPr>
        <w:spacing w:line="360" w:lineRule="auto"/>
        <w:ind w:left="900"/>
        <w:jc w:val="center"/>
        <w:rPr>
          <w:rFonts w:ascii="Arial" w:hAnsi="Arial" w:cs="Arial"/>
        </w:rPr>
      </w:pPr>
    </w:p>
    <w:p w:rsidR="003708AB" w:rsidRPr="00EB2313" w:rsidRDefault="003708AB" w:rsidP="003708AB">
      <w:pPr>
        <w:spacing w:line="360" w:lineRule="auto"/>
        <w:ind w:left="900"/>
        <w:jc w:val="center"/>
        <w:rPr>
          <w:rFonts w:ascii="Arial" w:hAnsi="Arial" w:cs="Arial"/>
        </w:rPr>
      </w:pPr>
    </w:p>
    <w:p w:rsidR="003708AB" w:rsidRPr="004C00C0" w:rsidRDefault="003708AB" w:rsidP="003708AB">
      <w:pPr>
        <w:spacing w:line="360" w:lineRule="auto"/>
        <w:ind w:left="900"/>
        <w:jc w:val="center"/>
        <w:rPr>
          <w:rFonts w:ascii="Arial" w:hAnsi="Arial" w:cs="Arial"/>
          <w:b/>
        </w:rPr>
      </w:pPr>
    </w:p>
    <w:p w:rsidR="003708AB" w:rsidRPr="004C00C0" w:rsidRDefault="003708AB" w:rsidP="003708AB">
      <w:pPr>
        <w:spacing w:line="360" w:lineRule="auto"/>
        <w:jc w:val="center"/>
        <w:rPr>
          <w:rFonts w:ascii="Arial" w:hAnsi="Arial" w:cs="Arial"/>
          <w:b/>
          <w:sz w:val="32"/>
          <w:szCs w:val="32"/>
        </w:rPr>
      </w:pPr>
    </w:p>
    <w:p w:rsidR="003708AB" w:rsidRPr="004C00C0" w:rsidRDefault="003708AB" w:rsidP="003708AB">
      <w:pPr>
        <w:spacing w:line="360" w:lineRule="auto"/>
        <w:jc w:val="center"/>
        <w:rPr>
          <w:rFonts w:ascii="Arial" w:hAnsi="Arial" w:cs="Arial"/>
          <w:b/>
          <w:sz w:val="32"/>
          <w:szCs w:val="32"/>
        </w:rPr>
      </w:pPr>
    </w:p>
    <w:p w:rsidR="003708AB" w:rsidRPr="000972C9" w:rsidRDefault="003708AB" w:rsidP="003708AB">
      <w:pPr>
        <w:spacing w:line="360" w:lineRule="auto"/>
        <w:ind w:left="900"/>
        <w:jc w:val="center"/>
        <w:rPr>
          <w:rFonts w:ascii="Arial" w:hAnsi="Arial" w:cs="Arial"/>
          <w:b/>
          <w:sz w:val="32"/>
          <w:szCs w:val="32"/>
        </w:rPr>
      </w:pPr>
      <w:r w:rsidRPr="000972C9">
        <w:rPr>
          <w:rFonts w:ascii="Arial" w:hAnsi="Arial" w:cs="Arial"/>
          <w:b/>
          <w:sz w:val="32"/>
          <w:szCs w:val="32"/>
        </w:rPr>
        <w:t xml:space="preserve">CARACTERIZAÇÃO DA PESCA NA COMUNIDADE DE </w:t>
      </w:r>
      <w:r>
        <w:rPr>
          <w:rFonts w:ascii="Arial" w:hAnsi="Arial" w:cs="Arial"/>
          <w:b/>
          <w:sz w:val="32"/>
          <w:szCs w:val="32"/>
        </w:rPr>
        <w:t>TERRA-SANTA</w:t>
      </w:r>
      <w:r w:rsidRPr="000972C9">
        <w:rPr>
          <w:rFonts w:ascii="Arial" w:hAnsi="Arial" w:cs="Arial"/>
          <w:b/>
          <w:sz w:val="32"/>
          <w:szCs w:val="32"/>
        </w:rPr>
        <w:t xml:space="preserve">, </w:t>
      </w:r>
      <w:r>
        <w:rPr>
          <w:rFonts w:ascii="Arial" w:hAnsi="Arial" w:cs="Arial"/>
          <w:b/>
          <w:sz w:val="32"/>
          <w:szCs w:val="32"/>
        </w:rPr>
        <w:t>BELÉM</w:t>
      </w:r>
      <w:r w:rsidRPr="000972C9">
        <w:rPr>
          <w:rFonts w:ascii="Arial" w:hAnsi="Arial" w:cs="Arial"/>
          <w:b/>
          <w:sz w:val="32"/>
          <w:szCs w:val="32"/>
        </w:rPr>
        <w:t>-PARÁ</w:t>
      </w:r>
    </w:p>
    <w:p w:rsidR="003708AB" w:rsidRPr="00B34AE9" w:rsidRDefault="003708AB" w:rsidP="003708AB">
      <w:pPr>
        <w:spacing w:line="360" w:lineRule="auto"/>
        <w:ind w:left="900"/>
        <w:jc w:val="center"/>
        <w:rPr>
          <w:rFonts w:ascii="Arial" w:hAnsi="Arial" w:cs="Arial"/>
          <w:b/>
          <w:sz w:val="36"/>
          <w:szCs w:val="36"/>
        </w:rPr>
      </w:pPr>
    </w:p>
    <w:p w:rsidR="003708AB" w:rsidRPr="00B42CA7" w:rsidRDefault="003708AB" w:rsidP="003708AB">
      <w:pPr>
        <w:spacing w:line="360" w:lineRule="auto"/>
        <w:ind w:left="-180"/>
        <w:rPr>
          <w:rFonts w:ascii="Arial" w:hAnsi="Arial" w:cs="Arial"/>
        </w:rPr>
      </w:pPr>
    </w:p>
    <w:p w:rsidR="003708AB" w:rsidRDefault="003708AB" w:rsidP="003708AB">
      <w:pPr>
        <w:spacing w:line="360" w:lineRule="auto"/>
        <w:ind w:left="-180"/>
        <w:jc w:val="center"/>
        <w:rPr>
          <w:rFonts w:ascii="Arial" w:hAnsi="Arial" w:cs="Arial"/>
          <w:b/>
        </w:rPr>
      </w:pPr>
    </w:p>
    <w:p w:rsidR="003708AB" w:rsidRDefault="003708AB" w:rsidP="003708AB">
      <w:pPr>
        <w:spacing w:line="360" w:lineRule="auto"/>
        <w:ind w:left="-180"/>
        <w:jc w:val="center"/>
        <w:rPr>
          <w:rFonts w:ascii="Arial" w:hAnsi="Arial" w:cs="Arial"/>
          <w:b/>
        </w:rPr>
      </w:pPr>
    </w:p>
    <w:p w:rsidR="003708AB" w:rsidRDefault="003708AB" w:rsidP="003708AB">
      <w:pPr>
        <w:spacing w:line="360" w:lineRule="auto"/>
        <w:ind w:left="-180"/>
        <w:jc w:val="center"/>
        <w:rPr>
          <w:rFonts w:ascii="Arial" w:hAnsi="Arial" w:cs="Arial"/>
          <w:b/>
        </w:rPr>
      </w:pPr>
    </w:p>
    <w:p w:rsidR="003708AB" w:rsidRDefault="003708AB" w:rsidP="003708AB">
      <w:pPr>
        <w:spacing w:line="360" w:lineRule="auto"/>
        <w:ind w:left="-180"/>
        <w:jc w:val="center"/>
        <w:rPr>
          <w:rFonts w:ascii="Arial" w:hAnsi="Arial" w:cs="Arial"/>
          <w:b/>
        </w:rPr>
      </w:pPr>
    </w:p>
    <w:p w:rsidR="003708AB" w:rsidRDefault="003708AB" w:rsidP="003708AB">
      <w:pPr>
        <w:spacing w:line="360" w:lineRule="auto"/>
        <w:ind w:left="-180"/>
        <w:jc w:val="center"/>
        <w:rPr>
          <w:rFonts w:ascii="Arial" w:hAnsi="Arial" w:cs="Arial"/>
          <w:b/>
        </w:rPr>
      </w:pPr>
    </w:p>
    <w:p w:rsidR="003708AB" w:rsidRDefault="003708AB" w:rsidP="003708AB">
      <w:pPr>
        <w:spacing w:line="360" w:lineRule="auto"/>
        <w:ind w:left="-180"/>
        <w:jc w:val="center"/>
        <w:rPr>
          <w:rFonts w:ascii="Arial" w:hAnsi="Arial" w:cs="Arial"/>
          <w:b/>
        </w:rPr>
      </w:pPr>
    </w:p>
    <w:p w:rsidR="003708AB" w:rsidRDefault="003708AB" w:rsidP="003708AB">
      <w:pPr>
        <w:spacing w:line="360" w:lineRule="auto"/>
        <w:ind w:left="-180"/>
        <w:jc w:val="center"/>
        <w:rPr>
          <w:rFonts w:ascii="Arial" w:hAnsi="Arial" w:cs="Arial"/>
          <w:b/>
        </w:rPr>
      </w:pPr>
    </w:p>
    <w:p w:rsidR="003708AB" w:rsidRDefault="003708AB" w:rsidP="003708AB">
      <w:pPr>
        <w:spacing w:line="360" w:lineRule="auto"/>
        <w:ind w:left="-180"/>
        <w:jc w:val="center"/>
        <w:rPr>
          <w:rFonts w:ascii="Arial" w:hAnsi="Arial" w:cs="Arial"/>
          <w:b/>
        </w:rPr>
      </w:pPr>
    </w:p>
    <w:p w:rsidR="003708AB" w:rsidRDefault="003708AB" w:rsidP="003708AB">
      <w:pPr>
        <w:spacing w:line="360" w:lineRule="auto"/>
        <w:ind w:left="-181"/>
        <w:jc w:val="center"/>
        <w:rPr>
          <w:rFonts w:ascii="Arial" w:hAnsi="Arial" w:cs="Arial"/>
          <w:b/>
        </w:rPr>
      </w:pPr>
      <w:r>
        <w:rPr>
          <w:rFonts w:ascii="Arial" w:hAnsi="Arial" w:cs="Arial"/>
          <w:b/>
        </w:rPr>
        <w:t>Belém –PA</w:t>
      </w:r>
    </w:p>
    <w:p w:rsidR="003708AB" w:rsidRDefault="003708AB" w:rsidP="003708AB">
      <w:pPr>
        <w:spacing w:line="360" w:lineRule="auto"/>
        <w:ind w:left="-181"/>
        <w:jc w:val="center"/>
        <w:rPr>
          <w:rFonts w:ascii="Arial" w:hAnsi="Arial" w:cs="Arial"/>
          <w:b/>
        </w:rPr>
      </w:pPr>
      <w:r>
        <w:rPr>
          <w:rFonts w:ascii="Arial" w:hAnsi="Arial" w:cs="Arial"/>
          <w:b/>
        </w:rPr>
        <w:t>201</w:t>
      </w:r>
      <w:r w:rsidR="00AC4187">
        <w:rPr>
          <w:rFonts w:ascii="Arial" w:hAnsi="Arial" w:cs="Arial"/>
          <w:b/>
        </w:rPr>
        <w:t>5</w:t>
      </w: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Pr="009A29EE" w:rsidRDefault="003708AB" w:rsidP="003708AB">
      <w:pPr>
        <w:spacing w:line="360" w:lineRule="auto"/>
        <w:ind w:left="-180"/>
        <w:jc w:val="center"/>
        <w:rPr>
          <w:rFonts w:ascii="Arial" w:hAnsi="Arial" w:cs="Arial"/>
          <w:b/>
          <w:sz w:val="32"/>
          <w:szCs w:val="32"/>
        </w:rPr>
      </w:pPr>
      <w:r w:rsidRPr="009A29EE">
        <w:rPr>
          <w:rFonts w:ascii="Arial" w:hAnsi="Arial" w:cs="Arial"/>
          <w:b/>
          <w:sz w:val="32"/>
          <w:szCs w:val="32"/>
        </w:rPr>
        <w:t>Anexo B</w:t>
      </w:r>
    </w:p>
    <w:p w:rsidR="003708AB" w:rsidRDefault="003708AB" w:rsidP="003708AB">
      <w:pPr>
        <w:spacing w:line="360" w:lineRule="auto"/>
        <w:ind w:left="-180"/>
        <w:jc w:val="center"/>
        <w:rPr>
          <w:rFonts w:ascii="Arial" w:hAnsi="Arial" w:cs="Arial"/>
          <w:sz w:val="32"/>
          <w:szCs w:val="32"/>
        </w:rPr>
      </w:pPr>
      <w:r w:rsidRPr="009A29EE">
        <w:rPr>
          <w:rFonts w:ascii="Arial" w:hAnsi="Arial" w:cs="Arial"/>
          <w:sz w:val="32"/>
          <w:szCs w:val="32"/>
        </w:rPr>
        <w:t>Contracapa do TCC</w:t>
      </w: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Default="003708AB" w:rsidP="003708AB">
      <w:pPr>
        <w:spacing w:line="360" w:lineRule="auto"/>
        <w:ind w:left="-180"/>
        <w:jc w:val="center"/>
        <w:rPr>
          <w:rFonts w:ascii="Arial" w:hAnsi="Arial" w:cs="Arial"/>
          <w:sz w:val="32"/>
          <w:szCs w:val="32"/>
        </w:rPr>
      </w:pPr>
    </w:p>
    <w:p w:rsidR="003708AB" w:rsidRPr="00BF479A" w:rsidRDefault="009661B6" w:rsidP="003708AB">
      <w:pPr>
        <w:spacing w:line="360" w:lineRule="auto"/>
        <w:ind w:left="900"/>
        <w:jc w:val="center"/>
        <w:rPr>
          <w:rFonts w:ascii="Arial" w:hAnsi="Arial" w:cs="Arial"/>
          <w:sz w:val="28"/>
          <w:szCs w:val="28"/>
        </w:rPr>
      </w:pPr>
      <w:r>
        <w:rPr>
          <w:rFonts w:ascii="Arial" w:hAnsi="Arial" w:cs="Arial"/>
          <w:noProof/>
          <w:sz w:val="28"/>
          <w:szCs w:val="28"/>
          <w:lang w:eastAsia="pt-BR"/>
        </w:rPr>
        <w:lastRenderedPageBreak/>
        <w:pict>
          <v:shapetype id="_x0000_t202" coordsize="21600,21600" o:spt="202" path="m,l,21600r21600,l21600,xe">
            <v:stroke joinstyle="miter"/>
            <v:path gradientshapeok="t" o:connecttype="rect"/>
          </v:shapetype>
          <v:shape id="_x0000_s1776" type="#_x0000_t202" style="position:absolute;left:0;text-align:left;margin-left:444.35pt;margin-top:-49.05pt;width:16.6pt;height:17.05pt;z-index:251670016;mso-width-relative:margin;mso-height-relative:margin" stroked="f">
            <v:textbox style="mso-next-textbox:#_x0000_s1776">
              <w:txbxContent>
                <w:p w:rsidR="00FD33D8" w:rsidRDefault="00FD33D8" w:rsidP="003708AB"/>
              </w:txbxContent>
            </v:textbox>
          </v:shape>
        </w:pict>
      </w:r>
      <w:r w:rsidR="003708AB" w:rsidRPr="00BF479A">
        <w:rPr>
          <w:rFonts w:ascii="Arial" w:hAnsi="Arial" w:cs="Arial"/>
          <w:sz w:val="28"/>
          <w:szCs w:val="28"/>
        </w:rPr>
        <w:t xml:space="preserve"> ANALDA GOMES MOREIRA</w:t>
      </w:r>
    </w:p>
    <w:p w:rsidR="003708AB" w:rsidRPr="00BF479A" w:rsidRDefault="003708AB" w:rsidP="003708AB">
      <w:pPr>
        <w:spacing w:line="360" w:lineRule="auto"/>
        <w:ind w:left="900"/>
        <w:jc w:val="center"/>
        <w:rPr>
          <w:rFonts w:ascii="Arial" w:hAnsi="Arial" w:cs="Arial"/>
        </w:rPr>
      </w:pPr>
      <w:r w:rsidRPr="00BF479A">
        <w:rPr>
          <w:rFonts w:ascii="Arial" w:hAnsi="Arial" w:cs="Arial"/>
          <w:sz w:val="28"/>
          <w:szCs w:val="28"/>
        </w:rPr>
        <w:t>ZEDNALDO BORGES RODRIGUES</w:t>
      </w:r>
    </w:p>
    <w:p w:rsidR="003708AB" w:rsidRPr="009D426A" w:rsidRDefault="003708AB" w:rsidP="003708AB">
      <w:pPr>
        <w:jc w:val="center"/>
        <w:rPr>
          <w:rFonts w:ascii="Arial" w:hAnsi="Arial" w:cs="Arial"/>
          <w:shd w:val="clear" w:color="auto" w:fill="FFFFFF"/>
        </w:rPr>
      </w:pPr>
    </w:p>
    <w:p w:rsidR="003708AB" w:rsidRPr="009D426A" w:rsidRDefault="003708AB" w:rsidP="003708AB">
      <w:pPr>
        <w:spacing w:line="360" w:lineRule="auto"/>
        <w:jc w:val="both"/>
        <w:rPr>
          <w:rFonts w:ascii="Arial" w:hAnsi="Arial" w:cs="Arial"/>
          <w:b/>
          <w:sz w:val="28"/>
          <w:szCs w:val="28"/>
        </w:rPr>
      </w:pPr>
    </w:p>
    <w:p w:rsidR="003708AB" w:rsidRPr="009D426A" w:rsidRDefault="003708AB" w:rsidP="003708AB">
      <w:pPr>
        <w:spacing w:line="360" w:lineRule="auto"/>
        <w:jc w:val="both"/>
        <w:rPr>
          <w:rFonts w:ascii="Arial" w:hAnsi="Arial" w:cs="Arial"/>
          <w:b/>
          <w:sz w:val="28"/>
          <w:szCs w:val="28"/>
        </w:rPr>
      </w:pPr>
    </w:p>
    <w:p w:rsidR="003708AB" w:rsidRPr="000972C9" w:rsidRDefault="003708AB" w:rsidP="003708AB">
      <w:pPr>
        <w:spacing w:line="360" w:lineRule="auto"/>
        <w:ind w:left="900"/>
        <w:jc w:val="center"/>
        <w:rPr>
          <w:rFonts w:ascii="Arial" w:hAnsi="Arial" w:cs="Arial"/>
          <w:b/>
          <w:sz w:val="32"/>
          <w:szCs w:val="32"/>
        </w:rPr>
      </w:pPr>
      <w:r w:rsidRPr="000972C9">
        <w:rPr>
          <w:rFonts w:ascii="Arial" w:hAnsi="Arial" w:cs="Arial"/>
          <w:b/>
          <w:sz w:val="32"/>
          <w:szCs w:val="32"/>
        </w:rPr>
        <w:t xml:space="preserve">CARACTERIZAÇÃO DA PESCA NA COMUNIDADE DE </w:t>
      </w:r>
      <w:r>
        <w:rPr>
          <w:rFonts w:ascii="Arial" w:hAnsi="Arial" w:cs="Arial"/>
          <w:b/>
          <w:sz w:val="32"/>
          <w:szCs w:val="32"/>
        </w:rPr>
        <w:t>TERRA-SANTA</w:t>
      </w:r>
      <w:r w:rsidRPr="000972C9">
        <w:rPr>
          <w:rFonts w:ascii="Arial" w:hAnsi="Arial" w:cs="Arial"/>
          <w:b/>
          <w:sz w:val="32"/>
          <w:szCs w:val="32"/>
        </w:rPr>
        <w:t xml:space="preserve">, </w:t>
      </w:r>
      <w:r>
        <w:rPr>
          <w:rFonts w:ascii="Arial" w:hAnsi="Arial" w:cs="Arial"/>
          <w:b/>
          <w:sz w:val="32"/>
          <w:szCs w:val="32"/>
        </w:rPr>
        <w:t>BELÉM</w:t>
      </w:r>
      <w:r w:rsidRPr="000972C9">
        <w:rPr>
          <w:rFonts w:ascii="Arial" w:hAnsi="Arial" w:cs="Arial"/>
          <w:b/>
          <w:sz w:val="32"/>
          <w:szCs w:val="32"/>
        </w:rPr>
        <w:t>-PARÁ</w:t>
      </w:r>
    </w:p>
    <w:p w:rsidR="003708AB" w:rsidRPr="009D426A" w:rsidRDefault="003708AB" w:rsidP="003708AB">
      <w:pPr>
        <w:spacing w:line="360" w:lineRule="auto"/>
        <w:jc w:val="both"/>
        <w:rPr>
          <w:rFonts w:ascii="Arial" w:hAnsi="Arial" w:cs="Arial"/>
          <w:b/>
          <w:sz w:val="28"/>
          <w:szCs w:val="28"/>
          <w:shd w:val="clear" w:color="auto" w:fill="FFFFFF"/>
        </w:rPr>
      </w:pPr>
    </w:p>
    <w:p w:rsidR="003708AB" w:rsidRPr="009D426A" w:rsidRDefault="003708AB" w:rsidP="003708AB">
      <w:pPr>
        <w:spacing w:line="360" w:lineRule="auto"/>
        <w:jc w:val="both"/>
        <w:rPr>
          <w:rFonts w:ascii="Arial" w:hAnsi="Arial" w:cs="Arial"/>
          <w:b/>
          <w:sz w:val="28"/>
          <w:szCs w:val="28"/>
          <w:shd w:val="clear" w:color="auto" w:fill="FFFFFF"/>
        </w:rPr>
      </w:pPr>
    </w:p>
    <w:p w:rsidR="003708AB" w:rsidRPr="009D426A" w:rsidRDefault="003708AB" w:rsidP="003708AB">
      <w:pPr>
        <w:autoSpaceDE w:val="0"/>
        <w:autoSpaceDN w:val="0"/>
        <w:adjustRightInd w:val="0"/>
        <w:spacing w:line="360" w:lineRule="auto"/>
        <w:jc w:val="both"/>
        <w:rPr>
          <w:rFonts w:ascii="Arial" w:hAnsi="Arial" w:cs="Arial"/>
          <w:sz w:val="20"/>
          <w:szCs w:val="20"/>
        </w:rPr>
      </w:pPr>
    </w:p>
    <w:p w:rsidR="003708AB" w:rsidRPr="009D426A" w:rsidRDefault="003708AB" w:rsidP="003708AB">
      <w:pPr>
        <w:autoSpaceDE w:val="0"/>
        <w:autoSpaceDN w:val="0"/>
        <w:adjustRightInd w:val="0"/>
        <w:spacing w:line="360" w:lineRule="auto"/>
        <w:jc w:val="both"/>
        <w:rPr>
          <w:rFonts w:ascii="Arial" w:hAnsi="Arial" w:cs="Arial"/>
          <w:sz w:val="20"/>
          <w:szCs w:val="20"/>
        </w:rPr>
      </w:pPr>
    </w:p>
    <w:p w:rsidR="003708AB" w:rsidRPr="009D426A" w:rsidRDefault="009661B6" w:rsidP="003708AB">
      <w:pPr>
        <w:autoSpaceDE w:val="0"/>
        <w:autoSpaceDN w:val="0"/>
        <w:adjustRightInd w:val="0"/>
        <w:spacing w:line="360" w:lineRule="auto"/>
        <w:jc w:val="both"/>
        <w:rPr>
          <w:rFonts w:ascii="Arial" w:hAnsi="Arial" w:cs="Arial"/>
          <w:sz w:val="20"/>
          <w:szCs w:val="20"/>
        </w:rPr>
      </w:pPr>
      <w:r>
        <w:rPr>
          <w:rFonts w:ascii="Arial" w:hAnsi="Arial" w:cs="Arial"/>
          <w:noProof/>
          <w:sz w:val="20"/>
          <w:szCs w:val="20"/>
          <w:lang w:eastAsia="en-US"/>
        </w:rPr>
        <w:pict>
          <v:shape id="_x0000_s1774" type="#_x0000_t202" style="position:absolute;left:0;text-align:left;margin-left:224.25pt;margin-top:7.6pt;width:236.7pt;height:85.6pt;z-index:251667968;mso-width-relative:margin;mso-height-relative:margin" strokecolor="white">
            <v:textbox style="mso-next-textbox:#_x0000_s1774">
              <w:txbxContent>
                <w:p w:rsidR="00FD33D8" w:rsidRDefault="00FD33D8" w:rsidP="003708AB">
                  <w:pPr>
                    <w:jc w:val="both"/>
                    <w:rPr>
                      <w:rFonts w:ascii="Arial" w:hAnsi="Arial" w:cs="Arial"/>
                      <w:sz w:val="20"/>
                      <w:szCs w:val="20"/>
                    </w:rPr>
                  </w:pPr>
                  <w:r w:rsidRPr="003C52A0">
                    <w:rPr>
                      <w:rFonts w:ascii="Arial" w:hAnsi="Arial" w:cs="Arial"/>
                      <w:sz w:val="20"/>
                      <w:szCs w:val="20"/>
                    </w:rPr>
                    <w:t>Trabalho de Conclusão de Curso apresentado como requisito parcial para obtenção do grau de Licenciatura Plena em Ciências Naturais com habilitação em Biologia, Universidade do Estado do Pará. Orientador</w:t>
                  </w:r>
                  <w:r>
                    <w:rPr>
                      <w:rFonts w:ascii="Arial" w:hAnsi="Arial" w:cs="Arial"/>
                      <w:sz w:val="20"/>
                      <w:szCs w:val="20"/>
                    </w:rPr>
                    <w:t>a</w:t>
                  </w:r>
                  <w:r w:rsidRPr="003C52A0">
                    <w:rPr>
                      <w:rFonts w:ascii="Arial" w:hAnsi="Arial" w:cs="Arial"/>
                      <w:sz w:val="20"/>
                      <w:szCs w:val="20"/>
                    </w:rPr>
                    <w:t xml:space="preserve">: Profª Drª </w:t>
                  </w:r>
                  <w:r>
                    <w:rPr>
                      <w:rFonts w:ascii="Arial" w:hAnsi="Arial" w:cs="Arial"/>
                      <w:sz w:val="20"/>
                      <w:szCs w:val="20"/>
                    </w:rPr>
                    <w:t>XXX.</w:t>
                  </w:r>
                </w:p>
                <w:p w:rsidR="00FD33D8" w:rsidRPr="002130B6" w:rsidRDefault="00FD33D8" w:rsidP="003708AB">
                  <w:pPr>
                    <w:ind w:left="4820"/>
                    <w:jc w:val="both"/>
                    <w:rPr>
                      <w:sz w:val="20"/>
                      <w:szCs w:val="20"/>
                    </w:rPr>
                  </w:pPr>
                  <w:r w:rsidRPr="002130B6">
                    <w:rPr>
                      <w:sz w:val="20"/>
                      <w:szCs w:val="20"/>
                    </w:rPr>
                    <w:t xml:space="preserve">Trabalho de Conclusão de Curso apresentado como requisito parcial para obtenção do grau de Licenciatura Plena em Ciências Naturais com habilitação em Biologia, Universidade do Estado do Pará. Orientadora: Profª </w:t>
                  </w:r>
                  <w:r>
                    <w:rPr>
                      <w:sz w:val="20"/>
                      <w:szCs w:val="20"/>
                    </w:rPr>
                    <w:t>Dr</w:t>
                  </w:r>
                  <w:r w:rsidRPr="002130B6">
                    <w:rPr>
                      <w:sz w:val="20"/>
                      <w:szCs w:val="20"/>
                    </w:rPr>
                    <w:t>ª</w:t>
                  </w:r>
                  <w:r>
                    <w:rPr>
                      <w:sz w:val="20"/>
                      <w:szCs w:val="20"/>
                    </w:rPr>
                    <w:t xml:space="preserve"> </w:t>
                  </w:r>
                  <w:r w:rsidRPr="002130B6">
                    <w:rPr>
                      <w:sz w:val="20"/>
                      <w:szCs w:val="20"/>
                    </w:rPr>
                    <w:t>Clarisse Beltrão Smith</w:t>
                  </w:r>
                </w:p>
                <w:p w:rsidR="00FD33D8" w:rsidRPr="002130B6" w:rsidRDefault="00FD33D8" w:rsidP="003708AB">
                  <w:pPr>
                    <w:jc w:val="center"/>
                    <w:rPr>
                      <w:sz w:val="28"/>
                      <w:szCs w:val="28"/>
                    </w:rPr>
                  </w:pPr>
                </w:p>
                <w:p w:rsidR="00FD33D8" w:rsidRDefault="00FD33D8" w:rsidP="003708AB">
                  <w:pPr>
                    <w:jc w:val="both"/>
                  </w:pPr>
                </w:p>
              </w:txbxContent>
            </v:textbox>
          </v:shape>
        </w:pict>
      </w:r>
    </w:p>
    <w:p w:rsidR="003708AB" w:rsidRPr="009D426A" w:rsidRDefault="003708AB" w:rsidP="003708AB">
      <w:pPr>
        <w:spacing w:line="360" w:lineRule="auto"/>
        <w:jc w:val="both"/>
        <w:rPr>
          <w:rFonts w:ascii="Arial" w:hAnsi="Arial" w:cs="Arial"/>
          <w:sz w:val="28"/>
          <w:szCs w:val="28"/>
        </w:rPr>
      </w:pPr>
    </w:p>
    <w:p w:rsidR="003708AB" w:rsidRPr="009D426A" w:rsidRDefault="003708AB" w:rsidP="003708AB">
      <w:pPr>
        <w:tabs>
          <w:tab w:val="left" w:pos="2268"/>
          <w:tab w:val="left" w:pos="2410"/>
          <w:tab w:val="left" w:pos="5805"/>
          <w:tab w:val="left" w:pos="5850"/>
        </w:tabs>
        <w:spacing w:line="360" w:lineRule="auto"/>
        <w:jc w:val="both"/>
        <w:rPr>
          <w:rFonts w:ascii="Arial" w:hAnsi="Arial" w:cs="Arial"/>
          <w:b/>
          <w:sz w:val="20"/>
          <w:szCs w:val="20"/>
        </w:rPr>
      </w:pPr>
    </w:p>
    <w:p w:rsidR="003708AB" w:rsidRPr="009D426A" w:rsidRDefault="003708AB" w:rsidP="003708AB">
      <w:pPr>
        <w:tabs>
          <w:tab w:val="left" w:pos="2268"/>
          <w:tab w:val="left" w:pos="2410"/>
          <w:tab w:val="left" w:pos="5805"/>
          <w:tab w:val="left" w:pos="5850"/>
        </w:tabs>
        <w:spacing w:line="360" w:lineRule="auto"/>
        <w:jc w:val="both"/>
        <w:rPr>
          <w:rFonts w:ascii="Arial" w:hAnsi="Arial" w:cs="Arial"/>
          <w:b/>
          <w:sz w:val="20"/>
          <w:szCs w:val="20"/>
        </w:rPr>
      </w:pPr>
    </w:p>
    <w:p w:rsidR="003708AB" w:rsidRPr="009D426A" w:rsidRDefault="003708AB" w:rsidP="003708AB">
      <w:pPr>
        <w:tabs>
          <w:tab w:val="left" w:pos="2268"/>
          <w:tab w:val="left" w:pos="2410"/>
          <w:tab w:val="left" w:pos="5805"/>
          <w:tab w:val="left" w:pos="5850"/>
        </w:tabs>
        <w:spacing w:line="360" w:lineRule="auto"/>
        <w:jc w:val="both"/>
        <w:rPr>
          <w:rFonts w:ascii="Arial" w:hAnsi="Arial" w:cs="Arial"/>
          <w:b/>
          <w:sz w:val="20"/>
          <w:szCs w:val="20"/>
        </w:rPr>
      </w:pPr>
    </w:p>
    <w:p w:rsidR="003708AB" w:rsidRPr="009D426A" w:rsidRDefault="003708AB" w:rsidP="003708AB">
      <w:pPr>
        <w:tabs>
          <w:tab w:val="left" w:pos="2268"/>
          <w:tab w:val="left" w:pos="2410"/>
          <w:tab w:val="left" w:pos="5805"/>
          <w:tab w:val="left" w:pos="5850"/>
        </w:tabs>
        <w:spacing w:line="360" w:lineRule="auto"/>
        <w:jc w:val="both"/>
        <w:rPr>
          <w:rFonts w:ascii="Arial" w:hAnsi="Arial" w:cs="Arial"/>
          <w:b/>
          <w:sz w:val="20"/>
          <w:szCs w:val="20"/>
        </w:rPr>
      </w:pPr>
    </w:p>
    <w:p w:rsidR="003708AB" w:rsidRPr="009D426A" w:rsidRDefault="003708AB" w:rsidP="003708AB">
      <w:pPr>
        <w:tabs>
          <w:tab w:val="left" w:pos="2268"/>
          <w:tab w:val="left" w:pos="2410"/>
          <w:tab w:val="left" w:pos="5805"/>
          <w:tab w:val="left" w:pos="5850"/>
        </w:tabs>
        <w:spacing w:line="360" w:lineRule="auto"/>
        <w:jc w:val="both"/>
        <w:rPr>
          <w:rFonts w:ascii="Arial" w:hAnsi="Arial" w:cs="Arial"/>
          <w:b/>
          <w:sz w:val="20"/>
          <w:szCs w:val="20"/>
        </w:rPr>
      </w:pPr>
    </w:p>
    <w:p w:rsidR="003708AB" w:rsidRPr="009D426A" w:rsidRDefault="003708AB" w:rsidP="003708AB">
      <w:pPr>
        <w:tabs>
          <w:tab w:val="left" w:pos="2268"/>
          <w:tab w:val="left" w:pos="2410"/>
          <w:tab w:val="left" w:pos="5805"/>
          <w:tab w:val="left" w:pos="5850"/>
        </w:tabs>
        <w:spacing w:line="360" w:lineRule="auto"/>
        <w:jc w:val="center"/>
        <w:rPr>
          <w:rFonts w:ascii="Arial" w:hAnsi="Arial" w:cs="Arial"/>
          <w:b/>
          <w:sz w:val="20"/>
          <w:szCs w:val="20"/>
        </w:rPr>
      </w:pPr>
    </w:p>
    <w:p w:rsidR="003708AB" w:rsidRPr="009D426A" w:rsidRDefault="003708AB" w:rsidP="003708AB">
      <w:pPr>
        <w:spacing w:line="360" w:lineRule="auto"/>
        <w:jc w:val="center"/>
        <w:rPr>
          <w:rFonts w:ascii="Arial" w:hAnsi="Arial" w:cs="Arial"/>
          <w:shd w:val="clear" w:color="auto" w:fill="FFFFFF"/>
        </w:rPr>
      </w:pPr>
    </w:p>
    <w:p w:rsidR="003708AB" w:rsidRPr="009D426A" w:rsidRDefault="003708AB" w:rsidP="003708AB">
      <w:pPr>
        <w:spacing w:line="360" w:lineRule="auto"/>
        <w:jc w:val="center"/>
        <w:rPr>
          <w:rFonts w:ascii="Arial" w:hAnsi="Arial" w:cs="Arial"/>
          <w:shd w:val="clear" w:color="auto" w:fill="FFFFFF"/>
        </w:rPr>
      </w:pPr>
    </w:p>
    <w:p w:rsidR="003708AB" w:rsidRPr="009D426A" w:rsidRDefault="003708AB" w:rsidP="003708AB">
      <w:pPr>
        <w:spacing w:line="360" w:lineRule="auto"/>
        <w:jc w:val="center"/>
        <w:rPr>
          <w:rFonts w:ascii="Arial" w:hAnsi="Arial" w:cs="Arial"/>
          <w:shd w:val="clear" w:color="auto" w:fill="FFFFFF"/>
        </w:rPr>
      </w:pPr>
    </w:p>
    <w:p w:rsidR="003708AB" w:rsidRPr="009D426A" w:rsidRDefault="003708AB" w:rsidP="003708AB">
      <w:pPr>
        <w:spacing w:line="360" w:lineRule="auto"/>
        <w:jc w:val="center"/>
        <w:rPr>
          <w:rFonts w:ascii="Arial" w:hAnsi="Arial" w:cs="Arial"/>
          <w:shd w:val="clear" w:color="auto" w:fill="FFFFFF"/>
        </w:rPr>
      </w:pPr>
    </w:p>
    <w:p w:rsidR="003708AB" w:rsidRPr="009D426A" w:rsidRDefault="003708AB" w:rsidP="003708AB">
      <w:pPr>
        <w:spacing w:line="360" w:lineRule="auto"/>
        <w:jc w:val="center"/>
        <w:rPr>
          <w:rFonts w:ascii="Arial" w:hAnsi="Arial" w:cs="Arial"/>
          <w:shd w:val="clear" w:color="auto" w:fill="FFFFFF"/>
        </w:rPr>
      </w:pPr>
    </w:p>
    <w:p w:rsidR="003708AB" w:rsidRPr="009D426A" w:rsidRDefault="003708AB" w:rsidP="003708AB">
      <w:pPr>
        <w:spacing w:line="360" w:lineRule="auto"/>
        <w:jc w:val="center"/>
        <w:rPr>
          <w:rFonts w:ascii="Arial" w:hAnsi="Arial" w:cs="Arial"/>
          <w:shd w:val="clear" w:color="auto" w:fill="FFFFFF"/>
        </w:rPr>
      </w:pPr>
    </w:p>
    <w:p w:rsidR="003708AB" w:rsidRPr="009D426A"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Pr="009D426A" w:rsidRDefault="003708AB" w:rsidP="003708AB">
      <w:pPr>
        <w:spacing w:line="360" w:lineRule="auto"/>
        <w:jc w:val="center"/>
        <w:rPr>
          <w:rFonts w:ascii="Arial" w:hAnsi="Arial" w:cs="Arial"/>
          <w:shd w:val="clear" w:color="auto" w:fill="FFFFFF"/>
        </w:rPr>
      </w:pPr>
      <w:r w:rsidRPr="009D426A">
        <w:rPr>
          <w:rFonts w:ascii="Arial" w:hAnsi="Arial" w:cs="Arial"/>
          <w:shd w:val="clear" w:color="auto" w:fill="FFFFFF"/>
        </w:rPr>
        <w:t>Belém-Pará</w:t>
      </w:r>
    </w:p>
    <w:p w:rsidR="003708AB" w:rsidRDefault="003708AB" w:rsidP="003708AB">
      <w:pPr>
        <w:spacing w:line="360" w:lineRule="auto"/>
        <w:jc w:val="center"/>
        <w:rPr>
          <w:rFonts w:ascii="Arial" w:hAnsi="Arial" w:cs="Arial"/>
          <w:shd w:val="clear" w:color="auto" w:fill="FFFFFF"/>
        </w:rPr>
      </w:pPr>
      <w:r>
        <w:rPr>
          <w:rFonts w:ascii="Arial" w:hAnsi="Arial" w:cs="Arial"/>
          <w:shd w:val="clear" w:color="auto" w:fill="FFFFFF"/>
        </w:rPr>
        <w:t>201</w:t>
      </w:r>
      <w:r w:rsidR="00AC4187">
        <w:rPr>
          <w:rFonts w:ascii="Arial" w:hAnsi="Arial" w:cs="Arial"/>
          <w:shd w:val="clear" w:color="auto" w:fill="FFFFFF"/>
        </w:rPr>
        <w:t>5</w:t>
      </w: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Pr="009A29EE" w:rsidRDefault="003708AB" w:rsidP="003708AB">
      <w:pPr>
        <w:spacing w:line="360" w:lineRule="auto"/>
        <w:ind w:left="-180"/>
        <w:jc w:val="center"/>
        <w:rPr>
          <w:rFonts w:ascii="Arial" w:hAnsi="Arial" w:cs="Arial"/>
          <w:b/>
          <w:sz w:val="32"/>
          <w:szCs w:val="32"/>
        </w:rPr>
      </w:pPr>
      <w:r w:rsidRPr="009A29EE">
        <w:rPr>
          <w:rFonts w:ascii="Arial" w:hAnsi="Arial" w:cs="Arial"/>
          <w:b/>
          <w:sz w:val="32"/>
          <w:szCs w:val="32"/>
        </w:rPr>
        <w:t xml:space="preserve">Anexo </w:t>
      </w:r>
      <w:r>
        <w:rPr>
          <w:rFonts w:ascii="Arial" w:hAnsi="Arial" w:cs="Arial"/>
          <w:b/>
          <w:sz w:val="32"/>
          <w:szCs w:val="32"/>
        </w:rPr>
        <w:t>C</w:t>
      </w:r>
    </w:p>
    <w:p w:rsidR="003708AB" w:rsidRDefault="003708AB" w:rsidP="003708AB">
      <w:pPr>
        <w:spacing w:line="360" w:lineRule="auto"/>
        <w:ind w:left="-180"/>
        <w:jc w:val="center"/>
        <w:rPr>
          <w:rFonts w:ascii="Arial" w:hAnsi="Arial" w:cs="Arial"/>
          <w:sz w:val="32"/>
          <w:szCs w:val="32"/>
        </w:rPr>
      </w:pPr>
      <w:r>
        <w:rPr>
          <w:rFonts w:ascii="Arial" w:hAnsi="Arial" w:cs="Arial"/>
          <w:sz w:val="32"/>
          <w:szCs w:val="32"/>
        </w:rPr>
        <w:t>Ficha catalográfica</w:t>
      </w: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Default="003708AB" w:rsidP="003708AB">
      <w:pPr>
        <w:spacing w:line="360" w:lineRule="auto"/>
        <w:jc w:val="center"/>
        <w:rPr>
          <w:rFonts w:ascii="Arial" w:hAnsi="Arial" w:cs="Arial"/>
          <w:shd w:val="clear" w:color="auto" w:fill="FFFFFF"/>
        </w:rPr>
      </w:pPr>
    </w:p>
    <w:p w:rsidR="003708AB" w:rsidRPr="009D426A" w:rsidRDefault="003708AB" w:rsidP="003708AB">
      <w:pPr>
        <w:spacing w:line="360" w:lineRule="auto"/>
        <w:jc w:val="center"/>
        <w:rPr>
          <w:rFonts w:ascii="Arial" w:hAnsi="Arial" w:cs="Arial"/>
          <w:shd w:val="clear" w:color="auto" w:fill="FFFFFF"/>
        </w:rPr>
      </w:pPr>
    </w:p>
    <w:p w:rsidR="003708AB" w:rsidRPr="005101C5" w:rsidRDefault="003708AB" w:rsidP="003708AB">
      <w:pPr>
        <w:tabs>
          <w:tab w:val="left" w:pos="851"/>
          <w:tab w:val="left" w:pos="2410"/>
        </w:tabs>
        <w:jc w:val="both"/>
        <w:rPr>
          <w:rFonts w:ascii="Arial" w:hAnsi="Arial" w:cs="Arial"/>
        </w:rPr>
      </w:pPr>
    </w:p>
    <w:p w:rsidR="003708AB" w:rsidRPr="005101C5" w:rsidRDefault="003708AB" w:rsidP="003708AB">
      <w:pPr>
        <w:tabs>
          <w:tab w:val="left" w:pos="1134"/>
          <w:tab w:val="left" w:pos="1418"/>
        </w:tabs>
        <w:rPr>
          <w:rFonts w:ascii="Arial" w:hAnsi="Arial" w:cs="Arial"/>
          <w:lang w:eastAsia="pt-BR"/>
        </w:rPr>
      </w:pPr>
      <w:r>
        <w:rPr>
          <w:rFonts w:ascii="Arial" w:hAnsi="Arial" w:cs="Arial"/>
          <w:lang w:eastAsia="pt-BR"/>
        </w:rPr>
        <w:lastRenderedPageBreak/>
        <w:t xml:space="preserve">                             </w:t>
      </w:r>
      <w:r w:rsidRPr="005101C5">
        <w:rPr>
          <w:rFonts w:ascii="Arial" w:hAnsi="Arial" w:cs="Arial"/>
          <w:lang w:eastAsia="pt-BR"/>
        </w:rPr>
        <w:t>Dados Internacionais de Catalogação na publicação</w:t>
      </w:r>
    </w:p>
    <w:p w:rsidR="003708AB" w:rsidRPr="005101C5" w:rsidRDefault="003708AB" w:rsidP="003708AB">
      <w:pPr>
        <w:ind w:right="-549"/>
        <w:jc w:val="center"/>
        <w:rPr>
          <w:rFonts w:ascii="Arial" w:hAnsi="Arial" w:cs="Arial"/>
          <w:lang w:eastAsia="pt-BR"/>
        </w:rPr>
      </w:pPr>
      <w:r w:rsidRPr="005101C5">
        <w:rPr>
          <w:rFonts w:ascii="Arial" w:hAnsi="Arial" w:cs="Arial"/>
          <w:lang w:eastAsia="pt-BR"/>
        </w:rPr>
        <w:t>Biblioteca do Centro de Ciências Sociais e Educação da UEPA</w:t>
      </w:r>
    </w:p>
    <w:p w:rsidR="003708AB" w:rsidRPr="005101C5" w:rsidRDefault="003708AB" w:rsidP="003708AB">
      <w:pPr>
        <w:pBdr>
          <w:bottom w:val="single" w:sz="4" w:space="1" w:color="auto"/>
        </w:pBdr>
        <w:jc w:val="both"/>
        <w:rPr>
          <w:rFonts w:ascii="Arial" w:hAnsi="Arial" w:cs="Arial"/>
          <w:lang w:eastAsia="pt-BR"/>
        </w:rPr>
      </w:pPr>
    </w:p>
    <w:p w:rsidR="003708AB" w:rsidRPr="005101C5" w:rsidRDefault="009661B6" w:rsidP="003708AB">
      <w:pPr>
        <w:tabs>
          <w:tab w:val="left" w:pos="840"/>
        </w:tabs>
        <w:jc w:val="both"/>
        <w:rPr>
          <w:rFonts w:ascii="Arial" w:hAnsi="Arial" w:cs="Arial"/>
          <w:lang w:eastAsia="pt-BR"/>
        </w:rPr>
      </w:pPr>
      <w:r>
        <w:rPr>
          <w:rFonts w:ascii="Arial" w:hAnsi="Arial" w:cs="Arial"/>
          <w:noProof/>
          <w:lang w:eastAsia="en-US"/>
        </w:rPr>
        <w:pict>
          <v:shape id="_x0000_s1780" type="#_x0000_t202" style="position:absolute;left:0;text-align:left;margin-left:66.6pt;margin-top:12.15pt;width:52.25pt;height:21pt;z-index:251674112;mso-height-percent:200;mso-height-percent:200;mso-width-relative:margin;mso-height-relative:margin" stroked="f">
            <v:textbox style="mso-fit-shape-to-text:t">
              <w:txbxContent>
                <w:p w:rsidR="00FD33D8" w:rsidRDefault="00FD33D8" w:rsidP="003708AB">
                  <w:r w:rsidRPr="009F2F94">
                    <w:rPr>
                      <w:rFonts w:ascii="Arial" w:hAnsi="Arial" w:cs="Arial"/>
                      <w:highlight w:val="yellow"/>
                      <w:lang w:eastAsia="pt-BR"/>
                    </w:rPr>
                    <w:t>N38e</w:t>
                  </w:r>
                </w:p>
              </w:txbxContent>
            </v:textbox>
          </v:shape>
        </w:pict>
      </w:r>
    </w:p>
    <w:p w:rsidR="003708AB" w:rsidRPr="005101C5" w:rsidRDefault="003708AB" w:rsidP="003708AB">
      <w:pPr>
        <w:tabs>
          <w:tab w:val="left" w:pos="709"/>
          <w:tab w:val="left" w:pos="993"/>
        </w:tabs>
        <w:ind w:left="2552"/>
        <w:jc w:val="both"/>
        <w:rPr>
          <w:rFonts w:ascii="Arial" w:hAnsi="Arial" w:cs="Arial"/>
          <w:lang w:eastAsia="pt-BR"/>
        </w:rPr>
      </w:pPr>
      <w:r>
        <w:rPr>
          <w:rFonts w:ascii="Arial" w:hAnsi="Arial" w:cs="Arial"/>
          <w:lang w:eastAsia="pt-BR"/>
        </w:rPr>
        <w:t xml:space="preserve">    Da Rocha, Edinéia Pires; De Souza, Keith Laenny Rodrigues; Silva, Maria José Leitão Coelho.</w:t>
      </w:r>
    </w:p>
    <w:p w:rsidR="003708AB" w:rsidRDefault="003708AB" w:rsidP="003708AB">
      <w:pPr>
        <w:tabs>
          <w:tab w:val="left" w:pos="709"/>
          <w:tab w:val="left" w:pos="993"/>
        </w:tabs>
        <w:jc w:val="both"/>
        <w:rPr>
          <w:rFonts w:ascii="Arial" w:hAnsi="Arial" w:cs="Arial"/>
          <w:lang w:eastAsia="pt-BR"/>
        </w:rPr>
      </w:pPr>
    </w:p>
    <w:p w:rsidR="003708AB" w:rsidRDefault="003708AB" w:rsidP="003708AB">
      <w:pPr>
        <w:tabs>
          <w:tab w:val="left" w:pos="709"/>
          <w:tab w:val="left" w:pos="993"/>
        </w:tabs>
        <w:jc w:val="both"/>
        <w:rPr>
          <w:rFonts w:ascii="Arial" w:hAnsi="Arial" w:cs="Arial"/>
          <w:lang w:eastAsia="pt-BR"/>
        </w:rPr>
      </w:pPr>
    </w:p>
    <w:p w:rsidR="003708AB" w:rsidRPr="005101C5" w:rsidRDefault="003708AB" w:rsidP="003708AB">
      <w:pPr>
        <w:ind w:left="2694" w:firstLine="283"/>
        <w:jc w:val="both"/>
        <w:rPr>
          <w:rFonts w:ascii="Arial" w:hAnsi="Arial" w:cs="Arial"/>
          <w:lang w:eastAsia="pt-BR"/>
        </w:rPr>
      </w:pPr>
      <w:r>
        <w:rPr>
          <w:rFonts w:ascii="Arial" w:hAnsi="Arial" w:cs="Arial"/>
          <w:lang w:eastAsia="pt-BR"/>
        </w:rPr>
        <w:t>A Agricultura familiar como desenvolvimento sustentável: uma experiência na Comunidade de Santa Luzia (Tomé-açu- Pará)</w:t>
      </w:r>
      <w:r w:rsidRPr="005101C5">
        <w:rPr>
          <w:rFonts w:ascii="Arial" w:hAnsi="Arial" w:cs="Arial"/>
          <w:lang w:eastAsia="pt-BR"/>
        </w:rPr>
        <w:t>./</w:t>
      </w:r>
      <w:r w:rsidRPr="00C10CF7">
        <w:rPr>
          <w:rFonts w:ascii="Arial" w:hAnsi="Arial" w:cs="Arial"/>
          <w:lang w:eastAsia="pt-BR"/>
        </w:rPr>
        <w:t xml:space="preserve"> </w:t>
      </w:r>
      <w:r>
        <w:rPr>
          <w:rFonts w:ascii="Arial" w:hAnsi="Arial" w:cs="Arial"/>
          <w:lang w:eastAsia="pt-BR"/>
        </w:rPr>
        <w:t>Edineia Pires da Rocha; Keith Laenny Rodrigues de Souza; Maria José Leitão Coelho Silva. Belém, 2013</w:t>
      </w:r>
      <w:r w:rsidRPr="005101C5">
        <w:rPr>
          <w:rFonts w:ascii="Arial" w:hAnsi="Arial" w:cs="Arial"/>
          <w:lang w:eastAsia="pt-BR"/>
        </w:rPr>
        <w:t xml:space="preserve">. Orientação de: </w:t>
      </w:r>
      <w:r>
        <w:rPr>
          <w:rFonts w:ascii="Arial" w:hAnsi="Arial" w:cs="Arial"/>
          <w:lang w:eastAsia="pt-BR"/>
        </w:rPr>
        <w:t>Clarisse Beltrão Smith.</w:t>
      </w:r>
    </w:p>
    <w:p w:rsidR="003708AB" w:rsidRPr="005101C5" w:rsidRDefault="003708AB" w:rsidP="003708AB">
      <w:pPr>
        <w:tabs>
          <w:tab w:val="left" w:pos="1134"/>
        </w:tabs>
        <w:ind w:left="2694" w:firstLine="2268"/>
        <w:jc w:val="both"/>
        <w:rPr>
          <w:rFonts w:ascii="Arial" w:hAnsi="Arial" w:cs="Arial"/>
          <w:lang w:eastAsia="pt-BR"/>
        </w:rPr>
      </w:pPr>
      <w:r w:rsidRPr="005101C5">
        <w:rPr>
          <w:rFonts w:ascii="Arial" w:hAnsi="Arial" w:cs="Arial"/>
          <w:lang w:eastAsia="pt-BR"/>
        </w:rPr>
        <w:br/>
        <w:t xml:space="preserve">    Trabalho de Conclusão de Curso (Licenciatura Plena em Ciências Naturais - Biologia) – Universidad</w:t>
      </w:r>
      <w:r>
        <w:rPr>
          <w:rFonts w:ascii="Arial" w:hAnsi="Arial" w:cs="Arial"/>
          <w:lang w:eastAsia="pt-BR"/>
        </w:rPr>
        <w:t>e do Estado do Pará, Belém, 2013</w:t>
      </w:r>
      <w:r w:rsidRPr="005101C5">
        <w:rPr>
          <w:rFonts w:ascii="Arial" w:hAnsi="Arial" w:cs="Arial"/>
          <w:lang w:eastAsia="pt-BR"/>
        </w:rPr>
        <w:t>.</w:t>
      </w:r>
    </w:p>
    <w:p w:rsidR="003708AB" w:rsidRPr="005101C5" w:rsidRDefault="003708AB" w:rsidP="003708AB">
      <w:pPr>
        <w:tabs>
          <w:tab w:val="left" w:pos="709"/>
          <w:tab w:val="left" w:pos="1134"/>
        </w:tabs>
        <w:jc w:val="both"/>
        <w:rPr>
          <w:rFonts w:ascii="Arial" w:hAnsi="Arial" w:cs="Arial"/>
          <w:lang w:eastAsia="pt-BR"/>
        </w:rPr>
      </w:pPr>
      <w:r w:rsidRPr="005101C5">
        <w:rPr>
          <w:rFonts w:ascii="Arial" w:hAnsi="Arial" w:cs="Arial"/>
          <w:lang w:eastAsia="pt-BR"/>
        </w:rPr>
        <w:t xml:space="preserve">             </w:t>
      </w:r>
    </w:p>
    <w:p w:rsidR="003708AB" w:rsidRPr="005101C5" w:rsidRDefault="003708AB" w:rsidP="003708AB">
      <w:pPr>
        <w:tabs>
          <w:tab w:val="left" w:pos="709"/>
          <w:tab w:val="left" w:pos="1134"/>
        </w:tabs>
        <w:jc w:val="both"/>
        <w:rPr>
          <w:rFonts w:ascii="Arial" w:hAnsi="Arial" w:cs="Arial"/>
          <w:lang w:eastAsia="pt-BR"/>
        </w:rPr>
      </w:pPr>
    </w:p>
    <w:p w:rsidR="003708AB" w:rsidRPr="003343E1" w:rsidRDefault="003708AB" w:rsidP="003708AB">
      <w:pPr>
        <w:pStyle w:val="PargrafodaLista"/>
        <w:numPr>
          <w:ilvl w:val="0"/>
          <w:numId w:val="37"/>
        </w:numPr>
        <w:tabs>
          <w:tab w:val="left" w:pos="709"/>
          <w:tab w:val="left" w:pos="1134"/>
        </w:tabs>
        <w:spacing w:after="0" w:line="240" w:lineRule="auto"/>
        <w:ind w:left="2694" w:firstLine="283"/>
        <w:jc w:val="both"/>
        <w:rPr>
          <w:rFonts w:ascii="Arial" w:eastAsia="Times New Roman" w:hAnsi="Arial" w:cs="Arial"/>
          <w:sz w:val="24"/>
          <w:szCs w:val="24"/>
          <w:lang w:eastAsia="pt-BR"/>
        </w:rPr>
      </w:pPr>
      <w:r>
        <w:rPr>
          <w:rFonts w:ascii="Arial" w:hAnsi="Arial" w:cs="Arial"/>
          <w:sz w:val="24"/>
          <w:szCs w:val="24"/>
        </w:rPr>
        <w:t>Preservação; 2.subsistência, 3.lucratividade</w:t>
      </w:r>
      <w:r w:rsidRPr="003343E1">
        <w:rPr>
          <w:rFonts w:ascii="Arial" w:eastAsia="Times New Roman" w:hAnsi="Arial" w:cs="Arial"/>
          <w:sz w:val="24"/>
          <w:szCs w:val="24"/>
          <w:lang w:eastAsia="pt-BR"/>
        </w:rPr>
        <w:t>. S</w:t>
      </w:r>
      <w:r>
        <w:rPr>
          <w:rFonts w:ascii="Arial" w:eastAsia="Times New Roman" w:hAnsi="Arial" w:cs="Arial"/>
          <w:sz w:val="24"/>
          <w:szCs w:val="24"/>
          <w:lang w:eastAsia="pt-BR"/>
        </w:rPr>
        <w:t>mith</w:t>
      </w:r>
      <w:r w:rsidRPr="003343E1">
        <w:rPr>
          <w:rFonts w:ascii="Arial" w:eastAsia="Times New Roman" w:hAnsi="Arial" w:cs="Arial"/>
          <w:sz w:val="24"/>
          <w:szCs w:val="24"/>
          <w:lang w:eastAsia="pt-BR"/>
        </w:rPr>
        <w:t xml:space="preserve">, </w:t>
      </w:r>
      <w:r>
        <w:rPr>
          <w:rFonts w:ascii="Arial" w:eastAsia="Times New Roman" w:hAnsi="Arial" w:cs="Arial"/>
          <w:sz w:val="24"/>
          <w:szCs w:val="24"/>
          <w:lang w:eastAsia="pt-BR"/>
        </w:rPr>
        <w:t>Clarisse Beltrão</w:t>
      </w:r>
      <w:r w:rsidRPr="003343E1">
        <w:rPr>
          <w:rFonts w:ascii="Arial" w:eastAsia="Times New Roman" w:hAnsi="Arial" w:cs="Arial"/>
          <w:sz w:val="24"/>
          <w:szCs w:val="24"/>
          <w:lang w:eastAsia="pt-BR"/>
        </w:rPr>
        <w:t xml:space="preserve"> (Orientador) II. </w:t>
      </w:r>
      <w:r>
        <w:rPr>
          <w:rFonts w:ascii="Arial" w:hAnsi="Arial" w:cs="Arial"/>
          <w:sz w:val="24"/>
          <w:szCs w:val="24"/>
        </w:rPr>
        <w:t>A Agricultura familiar como desenvolvimento sustentável: uma experiência na Comunidade de Santa Luzia (Tomé-açu- Pará)</w:t>
      </w:r>
      <w:r w:rsidRPr="003343E1">
        <w:rPr>
          <w:rFonts w:ascii="Arial" w:eastAsia="Times New Roman" w:hAnsi="Arial" w:cs="Arial"/>
          <w:sz w:val="24"/>
          <w:szCs w:val="24"/>
          <w:lang w:eastAsia="pt-BR"/>
        </w:rPr>
        <w:t>.</w:t>
      </w:r>
    </w:p>
    <w:p w:rsidR="003708AB" w:rsidRPr="005101C5" w:rsidRDefault="003708AB" w:rsidP="003708AB">
      <w:pPr>
        <w:ind w:left="1140"/>
        <w:jc w:val="center"/>
        <w:rPr>
          <w:rFonts w:ascii="Arial" w:hAnsi="Arial" w:cs="Arial"/>
          <w:lang w:eastAsia="pt-BR"/>
        </w:rPr>
      </w:pPr>
    </w:p>
    <w:p w:rsidR="003708AB" w:rsidRPr="005101C5" w:rsidRDefault="003708AB" w:rsidP="003708AB">
      <w:pPr>
        <w:ind w:left="1140"/>
        <w:jc w:val="center"/>
        <w:rPr>
          <w:lang w:eastAsia="pt-BR"/>
        </w:rPr>
      </w:pPr>
    </w:p>
    <w:p w:rsidR="003708AB" w:rsidRPr="005101C5" w:rsidRDefault="003708AB" w:rsidP="003708AB">
      <w:pPr>
        <w:ind w:left="1140"/>
        <w:jc w:val="center"/>
        <w:rPr>
          <w:lang w:eastAsia="pt-BR"/>
        </w:rPr>
      </w:pPr>
      <w:r w:rsidRPr="005101C5">
        <w:rPr>
          <w:lang w:eastAsia="pt-BR"/>
        </w:rPr>
        <w:t xml:space="preserve">                                                                            </w:t>
      </w:r>
      <w:r>
        <w:rPr>
          <w:lang w:eastAsia="pt-BR"/>
        </w:rPr>
        <w:t xml:space="preserve">                           </w:t>
      </w:r>
      <w:r w:rsidRPr="005101C5">
        <w:rPr>
          <w:lang w:eastAsia="pt-BR"/>
        </w:rPr>
        <w:t xml:space="preserve"> </w:t>
      </w:r>
      <w:r w:rsidRPr="003343E1">
        <w:rPr>
          <w:highlight w:val="yellow"/>
          <w:lang w:eastAsia="pt-BR"/>
        </w:rPr>
        <w:t>CDD: 21 ed. 580</w:t>
      </w:r>
    </w:p>
    <w:p w:rsidR="003708AB" w:rsidRPr="005101C5" w:rsidRDefault="003708AB" w:rsidP="003708AB">
      <w:pPr>
        <w:pBdr>
          <w:bottom w:val="single" w:sz="4" w:space="1" w:color="auto"/>
        </w:pBdr>
        <w:rPr>
          <w:lang w:eastAsia="pt-BR"/>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Pr="009F2F94" w:rsidRDefault="003708AB" w:rsidP="003708AB">
      <w:pPr>
        <w:spacing w:line="360" w:lineRule="auto"/>
        <w:ind w:left="-180"/>
        <w:rPr>
          <w:rFonts w:ascii="Arial" w:hAnsi="Arial" w:cs="Arial"/>
        </w:rPr>
      </w:pPr>
      <w:r w:rsidRPr="009F2F94">
        <w:rPr>
          <w:rFonts w:ascii="Arial" w:hAnsi="Arial" w:cs="Arial"/>
        </w:rPr>
        <w:t>OBS: os dados grifados acima s</w:t>
      </w:r>
      <w:r>
        <w:rPr>
          <w:rFonts w:ascii="Arial" w:hAnsi="Arial" w:cs="Arial"/>
        </w:rPr>
        <w:t>ão fornecidos pela</w:t>
      </w:r>
      <w:r w:rsidRPr="009F2F94">
        <w:rPr>
          <w:rFonts w:ascii="Arial" w:hAnsi="Arial" w:cs="Arial"/>
        </w:rPr>
        <w:t xml:space="preserve"> biblioteca.</w:t>
      </w: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Default="003708AB" w:rsidP="003708AB">
      <w:pPr>
        <w:spacing w:line="360" w:lineRule="auto"/>
        <w:ind w:left="-180"/>
        <w:jc w:val="center"/>
        <w:rPr>
          <w:rFonts w:ascii="Arial" w:hAnsi="Arial" w:cs="Arial"/>
          <w:b/>
          <w:sz w:val="32"/>
          <w:szCs w:val="32"/>
        </w:rPr>
      </w:pPr>
    </w:p>
    <w:p w:rsidR="003708AB" w:rsidRPr="009A29EE" w:rsidRDefault="003708AB" w:rsidP="003708AB">
      <w:pPr>
        <w:spacing w:line="360" w:lineRule="auto"/>
        <w:ind w:left="-180"/>
        <w:jc w:val="center"/>
        <w:rPr>
          <w:rFonts w:ascii="Arial" w:hAnsi="Arial" w:cs="Arial"/>
          <w:b/>
          <w:sz w:val="32"/>
          <w:szCs w:val="32"/>
        </w:rPr>
      </w:pPr>
      <w:r>
        <w:rPr>
          <w:rFonts w:ascii="Arial" w:hAnsi="Arial" w:cs="Arial"/>
          <w:b/>
          <w:sz w:val="32"/>
          <w:szCs w:val="32"/>
        </w:rPr>
        <w:t>Anexo D</w:t>
      </w:r>
    </w:p>
    <w:p w:rsidR="003708AB" w:rsidRDefault="003708AB" w:rsidP="003708AB">
      <w:pPr>
        <w:tabs>
          <w:tab w:val="left" w:pos="945"/>
        </w:tabs>
        <w:spacing w:line="360" w:lineRule="auto"/>
        <w:ind w:left="720"/>
        <w:jc w:val="center"/>
        <w:rPr>
          <w:rFonts w:ascii="Arial" w:hAnsi="Arial" w:cs="Arial"/>
          <w:sz w:val="32"/>
          <w:szCs w:val="32"/>
        </w:rPr>
      </w:pPr>
      <w:r w:rsidRPr="0024271C">
        <w:rPr>
          <w:rFonts w:ascii="Arial" w:hAnsi="Arial" w:cs="Arial"/>
          <w:sz w:val="32"/>
          <w:szCs w:val="32"/>
        </w:rPr>
        <w:t>Folha de Aprovação</w:t>
      </w: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Default="003708AB" w:rsidP="003708AB">
      <w:pPr>
        <w:tabs>
          <w:tab w:val="left" w:pos="945"/>
        </w:tabs>
        <w:spacing w:line="360" w:lineRule="auto"/>
        <w:ind w:left="720"/>
        <w:jc w:val="center"/>
        <w:rPr>
          <w:rFonts w:ascii="Arial" w:hAnsi="Arial" w:cs="Arial"/>
          <w:sz w:val="32"/>
          <w:szCs w:val="32"/>
        </w:rPr>
      </w:pPr>
    </w:p>
    <w:p w:rsidR="003708AB" w:rsidRPr="00BF479A" w:rsidRDefault="009661B6" w:rsidP="003708AB">
      <w:pPr>
        <w:spacing w:line="360" w:lineRule="auto"/>
        <w:ind w:left="900"/>
        <w:jc w:val="center"/>
        <w:rPr>
          <w:rFonts w:ascii="Arial" w:hAnsi="Arial" w:cs="Arial"/>
          <w:sz w:val="28"/>
          <w:szCs w:val="28"/>
        </w:rPr>
      </w:pPr>
      <w:r>
        <w:rPr>
          <w:rFonts w:ascii="Arial" w:hAnsi="Arial" w:cs="Arial"/>
          <w:noProof/>
          <w:sz w:val="28"/>
          <w:szCs w:val="28"/>
          <w:lang w:eastAsia="pt-BR"/>
        </w:rPr>
        <w:pict>
          <v:shape id="_x0000_s1777" type="#_x0000_t202" style="position:absolute;left:0;text-align:left;margin-left:444.35pt;margin-top:-49.05pt;width:16.6pt;height:17.05pt;z-index:251671040;mso-width-relative:margin;mso-height-relative:margin" stroked="f">
            <v:textbox style="mso-next-textbox:#_x0000_s1777">
              <w:txbxContent>
                <w:p w:rsidR="00FD33D8" w:rsidRDefault="00FD33D8" w:rsidP="003708AB"/>
              </w:txbxContent>
            </v:textbox>
          </v:shape>
        </w:pict>
      </w:r>
      <w:r w:rsidR="003708AB" w:rsidRPr="00BF479A">
        <w:rPr>
          <w:rFonts w:ascii="Arial" w:hAnsi="Arial" w:cs="Arial"/>
          <w:sz w:val="28"/>
          <w:szCs w:val="28"/>
        </w:rPr>
        <w:t xml:space="preserve"> ANALDA GOMES MOREIRA</w:t>
      </w:r>
    </w:p>
    <w:p w:rsidR="003708AB" w:rsidRPr="00BF479A" w:rsidRDefault="003708AB" w:rsidP="003708AB">
      <w:pPr>
        <w:spacing w:line="360" w:lineRule="auto"/>
        <w:ind w:left="900"/>
        <w:jc w:val="center"/>
        <w:rPr>
          <w:rFonts w:ascii="Arial" w:hAnsi="Arial" w:cs="Arial"/>
        </w:rPr>
      </w:pPr>
      <w:r w:rsidRPr="00BF479A">
        <w:rPr>
          <w:rFonts w:ascii="Arial" w:hAnsi="Arial" w:cs="Arial"/>
          <w:sz w:val="28"/>
          <w:szCs w:val="28"/>
        </w:rPr>
        <w:t>ZEDNALDO BORGES RODRIGUES</w:t>
      </w:r>
    </w:p>
    <w:p w:rsidR="003708AB" w:rsidRPr="009D426A" w:rsidRDefault="003708AB" w:rsidP="003708AB">
      <w:pPr>
        <w:jc w:val="center"/>
        <w:rPr>
          <w:rFonts w:ascii="Arial" w:hAnsi="Arial" w:cs="Arial"/>
          <w:shd w:val="clear" w:color="auto" w:fill="FFFFFF"/>
        </w:rPr>
      </w:pPr>
    </w:p>
    <w:p w:rsidR="003708AB" w:rsidRPr="009D426A" w:rsidRDefault="003708AB" w:rsidP="003708AB">
      <w:pPr>
        <w:spacing w:line="360" w:lineRule="auto"/>
        <w:jc w:val="both"/>
        <w:rPr>
          <w:rFonts w:ascii="Arial" w:hAnsi="Arial" w:cs="Arial"/>
          <w:b/>
          <w:sz w:val="28"/>
          <w:szCs w:val="28"/>
        </w:rPr>
      </w:pPr>
    </w:p>
    <w:p w:rsidR="003708AB" w:rsidRPr="009D426A" w:rsidRDefault="003708AB" w:rsidP="003708AB">
      <w:pPr>
        <w:spacing w:line="360" w:lineRule="auto"/>
        <w:jc w:val="both"/>
        <w:rPr>
          <w:rFonts w:ascii="Arial" w:hAnsi="Arial" w:cs="Arial"/>
          <w:b/>
          <w:sz w:val="28"/>
          <w:szCs w:val="28"/>
        </w:rPr>
      </w:pPr>
    </w:p>
    <w:p w:rsidR="003708AB" w:rsidRPr="000972C9" w:rsidRDefault="003708AB" w:rsidP="003708AB">
      <w:pPr>
        <w:spacing w:line="360" w:lineRule="auto"/>
        <w:ind w:left="900"/>
        <w:jc w:val="center"/>
        <w:rPr>
          <w:rFonts w:ascii="Arial" w:hAnsi="Arial" w:cs="Arial"/>
          <w:b/>
          <w:sz w:val="32"/>
          <w:szCs w:val="32"/>
        </w:rPr>
      </w:pPr>
      <w:r w:rsidRPr="000972C9">
        <w:rPr>
          <w:rFonts w:ascii="Arial" w:hAnsi="Arial" w:cs="Arial"/>
          <w:b/>
          <w:sz w:val="32"/>
          <w:szCs w:val="32"/>
        </w:rPr>
        <w:t xml:space="preserve">CARACTERIZAÇÃO DA PESCA NA COMUNIDADE DE </w:t>
      </w:r>
      <w:r>
        <w:rPr>
          <w:rFonts w:ascii="Arial" w:hAnsi="Arial" w:cs="Arial"/>
          <w:b/>
          <w:sz w:val="32"/>
          <w:szCs w:val="32"/>
        </w:rPr>
        <w:t>TERRA-SANTA</w:t>
      </w:r>
      <w:r w:rsidRPr="000972C9">
        <w:rPr>
          <w:rFonts w:ascii="Arial" w:hAnsi="Arial" w:cs="Arial"/>
          <w:b/>
          <w:sz w:val="32"/>
          <w:szCs w:val="32"/>
        </w:rPr>
        <w:t xml:space="preserve">, </w:t>
      </w:r>
      <w:r>
        <w:rPr>
          <w:rFonts w:ascii="Arial" w:hAnsi="Arial" w:cs="Arial"/>
          <w:b/>
          <w:sz w:val="32"/>
          <w:szCs w:val="32"/>
        </w:rPr>
        <w:t>BELÉM</w:t>
      </w:r>
      <w:r w:rsidRPr="000972C9">
        <w:rPr>
          <w:rFonts w:ascii="Arial" w:hAnsi="Arial" w:cs="Arial"/>
          <w:b/>
          <w:sz w:val="32"/>
          <w:szCs w:val="32"/>
        </w:rPr>
        <w:t>-PARÁ</w:t>
      </w:r>
    </w:p>
    <w:p w:rsidR="003708AB" w:rsidRPr="009D426A" w:rsidRDefault="003708AB" w:rsidP="003708AB">
      <w:pPr>
        <w:jc w:val="center"/>
        <w:rPr>
          <w:rFonts w:ascii="Arial" w:hAnsi="Arial" w:cs="Arial"/>
          <w:b/>
        </w:rPr>
      </w:pPr>
    </w:p>
    <w:p w:rsidR="003708AB" w:rsidRPr="009D426A" w:rsidRDefault="003708AB" w:rsidP="003708AB">
      <w:pPr>
        <w:jc w:val="center"/>
        <w:rPr>
          <w:rFonts w:ascii="Arial" w:hAnsi="Arial" w:cs="Arial"/>
          <w:b/>
        </w:rPr>
      </w:pPr>
    </w:p>
    <w:p w:rsidR="003708AB" w:rsidRPr="009D426A" w:rsidRDefault="009661B6" w:rsidP="003708AB">
      <w:pPr>
        <w:jc w:val="center"/>
        <w:rPr>
          <w:rFonts w:ascii="Arial" w:hAnsi="Arial" w:cs="Arial"/>
          <w:b/>
        </w:rPr>
      </w:pPr>
      <w:r>
        <w:rPr>
          <w:rFonts w:ascii="Arial" w:hAnsi="Arial" w:cs="Arial"/>
          <w:b/>
          <w:noProof/>
          <w:lang w:eastAsia="pt-BR"/>
        </w:rPr>
        <w:pict>
          <v:shape id="Text Box 17" o:spid="_x0000_s1775" type="#_x0000_t202" style="position:absolute;left:0;text-align:left;margin-left:232.95pt;margin-top:1pt;width:224.7pt;height:78.5pt;z-index:2516689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" stroked="f">
            <v:textbox style="mso-next-textbox:#Text Box 17;mso-fit-shape-to-text:t">
              <w:txbxContent>
                <w:p w:rsidR="00FD33D8" w:rsidRDefault="00FD33D8" w:rsidP="003708AB">
                  <w:pPr>
                    <w:jc w:val="both"/>
                    <w:rPr>
                      <w:rFonts w:ascii="Arial" w:hAnsi="Arial" w:cs="Arial"/>
                      <w:sz w:val="20"/>
                      <w:szCs w:val="20"/>
                    </w:rPr>
                  </w:pPr>
                  <w:r w:rsidRPr="003C52A0">
                    <w:rPr>
                      <w:rFonts w:ascii="Arial" w:hAnsi="Arial" w:cs="Arial"/>
                      <w:sz w:val="20"/>
                      <w:szCs w:val="20"/>
                    </w:rPr>
                    <w:t>Trabalho de Conclusão de Curso apresentado como requisito parcial para obtenção do grau de Licenciatura Plena em Ciências Naturais com habilitação em Biologia, Universidade do Estado do Pará. Orientador</w:t>
                  </w:r>
                  <w:r>
                    <w:rPr>
                      <w:rFonts w:ascii="Arial" w:hAnsi="Arial" w:cs="Arial"/>
                      <w:sz w:val="20"/>
                      <w:szCs w:val="20"/>
                    </w:rPr>
                    <w:t>a</w:t>
                  </w:r>
                  <w:r w:rsidRPr="003C52A0">
                    <w:rPr>
                      <w:rFonts w:ascii="Arial" w:hAnsi="Arial" w:cs="Arial"/>
                      <w:sz w:val="20"/>
                      <w:szCs w:val="20"/>
                    </w:rPr>
                    <w:t xml:space="preserve">: Profª Drª </w:t>
                  </w:r>
                  <w:r>
                    <w:rPr>
                      <w:rFonts w:ascii="Arial" w:hAnsi="Arial" w:cs="Arial"/>
                      <w:sz w:val="20"/>
                      <w:szCs w:val="20"/>
                    </w:rPr>
                    <w:t>XXX.</w:t>
                  </w:r>
                </w:p>
                <w:p w:rsidR="00FD33D8" w:rsidRPr="00CA73EE" w:rsidRDefault="00FD33D8" w:rsidP="003708AB">
                  <w:pPr>
                    <w:rPr>
                      <w:szCs w:val="20"/>
                    </w:rPr>
                  </w:pPr>
                </w:p>
              </w:txbxContent>
            </v:textbox>
          </v:shape>
        </w:pict>
      </w:r>
    </w:p>
    <w:p w:rsidR="003708AB" w:rsidRPr="009D426A" w:rsidRDefault="003708AB" w:rsidP="003708AB">
      <w:pPr>
        <w:jc w:val="center"/>
        <w:rPr>
          <w:rFonts w:ascii="Arial" w:hAnsi="Arial" w:cs="Arial"/>
          <w:b/>
        </w:rPr>
      </w:pPr>
    </w:p>
    <w:p w:rsidR="003708AB" w:rsidRPr="009D426A" w:rsidRDefault="003708AB" w:rsidP="003708AB">
      <w:pPr>
        <w:jc w:val="center"/>
        <w:rPr>
          <w:rFonts w:ascii="Arial" w:hAnsi="Arial" w:cs="Arial"/>
          <w:b/>
        </w:rPr>
      </w:pPr>
    </w:p>
    <w:p w:rsidR="003708AB" w:rsidRPr="009D426A" w:rsidRDefault="003708AB" w:rsidP="003708AB">
      <w:pPr>
        <w:jc w:val="center"/>
        <w:rPr>
          <w:rFonts w:ascii="Arial" w:hAnsi="Arial" w:cs="Arial"/>
          <w:b/>
        </w:rPr>
      </w:pPr>
    </w:p>
    <w:p w:rsidR="003708AB" w:rsidRPr="009D426A" w:rsidRDefault="003708AB" w:rsidP="003708AB">
      <w:pPr>
        <w:jc w:val="center"/>
        <w:outlineLvl w:val="0"/>
        <w:rPr>
          <w:rFonts w:ascii="Arial" w:hAnsi="Arial" w:cs="Arial"/>
        </w:rPr>
      </w:pPr>
    </w:p>
    <w:p w:rsidR="003708AB" w:rsidRPr="009D426A" w:rsidRDefault="003708AB" w:rsidP="003708AB">
      <w:pPr>
        <w:jc w:val="center"/>
        <w:outlineLvl w:val="0"/>
        <w:rPr>
          <w:rFonts w:ascii="Arial" w:hAnsi="Arial" w:cs="Arial"/>
        </w:rPr>
      </w:pPr>
    </w:p>
    <w:p w:rsidR="003708AB" w:rsidRPr="009D426A" w:rsidRDefault="003708AB" w:rsidP="003708AB">
      <w:pPr>
        <w:spacing w:line="360" w:lineRule="auto"/>
        <w:jc w:val="both"/>
        <w:outlineLvl w:val="0"/>
        <w:rPr>
          <w:rFonts w:ascii="Arial" w:hAnsi="Arial" w:cs="Arial"/>
        </w:rPr>
      </w:pPr>
    </w:p>
    <w:p w:rsidR="003708AB" w:rsidRPr="009D426A" w:rsidRDefault="003708AB" w:rsidP="003708AB">
      <w:pPr>
        <w:spacing w:line="360" w:lineRule="auto"/>
        <w:jc w:val="both"/>
        <w:outlineLvl w:val="0"/>
        <w:rPr>
          <w:rFonts w:ascii="Arial" w:hAnsi="Arial" w:cs="Arial"/>
        </w:rPr>
      </w:pPr>
      <w:r w:rsidRPr="009D426A">
        <w:rPr>
          <w:rFonts w:ascii="Arial" w:hAnsi="Arial" w:cs="Arial"/>
        </w:rPr>
        <w:t xml:space="preserve">Data de </w:t>
      </w:r>
      <w:r>
        <w:rPr>
          <w:rFonts w:ascii="Arial" w:hAnsi="Arial" w:cs="Arial"/>
        </w:rPr>
        <w:t>aprovação: __/___/2014</w:t>
      </w:r>
      <w:r w:rsidRPr="009D426A">
        <w:rPr>
          <w:rFonts w:ascii="Arial" w:hAnsi="Arial" w:cs="Arial"/>
        </w:rPr>
        <w:t>.</w:t>
      </w:r>
    </w:p>
    <w:p w:rsidR="003708AB" w:rsidRPr="009D426A" w:rsidRDefault="003708AB" w:rsidP="003708AB">
      <w:pPr>
        <w:spacing w:line="360" w:lineRule="auto"/>
        <w:jc w:val="both"/>
        <w:outlineLvl w:val="0"/>
        <w:rPr>
          <w:rFonts w:ascii="Arial" w:hAnsi="Arial" w:cs="Arial"/>
        </w:rPr>
      </w:pPr>
      <w:r w:rsidRPr="009D426A">
        <w:rPr>
          <w:rFonts w:ascii="Arial" w:hAnsi="Arial" w:cs="Arial"/>
        </w:rPr>
        <w:t>Banca Examinadora:</w:t>
      </w:r>
    </w:p>
    <w:p w:rsidR="003708AB" w:rsidRPr="009D426A" w:rsidRDefault="003708AB" w:rsidP="003708AB">
      <w:pPr>
        <w:jc w:val="both"/>
        <w:outlineLvl w:val="0"/>
        <w:rPr>
          <w:rFonts w:ascii="Arial" w:hAnsi="Arial" w:cs="Arial"/>
        </w:rPr>
      </w:pPr>
      <w:r w:rsidRPr="009D426A">
        <w:rPr>
          <w:rFonts w:ascii="Arial" w:hAnsi="Arial" w:cs="Arial"/>
        </w:rPr>
        <w:t>__________________________________ - Orientadora</w:t>
      </w:r>
    </w:p>
    <w:p w:rsidR="003708AB" w:rsidRPr="009D426A" w:rsidRDefault="003708AB" w:rsidP="003708AB">
      <w:pPr>
        <w:jc w:val="both"/>
        <w:outlineLvl w:val="0"/>
        <w:rPr>
          <w:rFonts w:ascii="Arial" w:hAnsi="Arial" w:cs="Arial"/>
        </w:rPr>
      </w:pPr>
      <w:r w:rsidRPr="009D426A">
        <w:rPr>
          <w:rFonts w:ascii="Arial" w:hAnsi="Arial" w:cs="Arial"/>
        </w:rPr>
        <w:t xml:space="preserve">Profª Drª </w:t>
      </w:r>
      <w:r>
        <w:rPr>
          <w:rFonts w:ascii="Arial" w:hAnsi="Arial" w:cs="Arial"/>
        </w:rPr>
        <w:t>Ariosvalda Mendes</w:t>
      </w:r>
    </w:p>
    <w:p w:rsidR="003708AB" w:rsidRPr="009D426A" w:rsidRDefault="003708AB" w:rsidP="003708AB">
      <w:pPr>
        <w:jc w:val="both"/>
        <w:outlineLvl w:val="0"/>
        <w:rPr>
          <w:rFonts w:ascii="Arial" w:hAnsi="Arial" w:cs="Arial"/>
        </w:rPr>
      </w:pPr>
      <w:r w:rsidRPr="009D426A">
        <w:rPr>
          <w:rFonts w:ascii="Arial" w:hAnsi="Arial" w:cs="Arial"/>
          <w:sz w:val="20"/>
          <w:szCs w:val="20"/>
        </w:rPr>
        <w:t>Doutora em Ciências - UFPA</w:t>
      </w:r>
    </w:p>
    <w:p w:rsidR="003708AB" w:rsidRPr="009D426A" w:rsidRDefault="003708AB" w:rsidP="003708AB">
      <w:pPr>
        <w:spacing w:line="360" w:lineRule="auto"/>
        <w:jc w:val="both"/>
        <w:outlineLvl w:val="0"/>
        <w:rPr>
          <w:rFonts w:ascii="Arial" w:hAnsi="Arial" w:cs="Arial"/>
        </w:rPr>
      </w:pPr>
      <w:r>
        <w:rPr>
          <w:rFonts w:ascii="Arial" w:hAnsi="Arial" w:cs="Arial"/>
          <w:sz w:val="20"/>
          <w:szCs w:val="20"/>
        </w:rPr>
        <w:t>Universidade do Estado do Pará</w:t>
      </w:r>
    </w:p>
    <w:p w:rsidR="003708AB" w:rsidRPr="009D426A" w:rsidRDefault="003708AB" w:rsidP="003708AB">
      <w:pPr>
        <w:jc w:val="both"/>
        <w:outlineLvl w:val="0"/>
        <w:rPr>
          <w:rFonts w:ascii="Arial" w:hAnsi="Arial" w:cs="Arial"/>
        </w:rPr>
      </w:pPr>
      <w:r w:rsidRPr="009D426A">
        <w:rPr>
          <w:rFonts w:ascii="Arial" w:hAnsi="Arial" w:cs="Arial"/>
        </w:rPr>
        <w:t>__________________________________ - Membro da Banca Examinadora</w:t>
      </w:r>
    </w:p>
    <w:p w:rsidR="003708AB" w:rsidRPr="009D426A" w:rsidRDefault="003708AB" w:rsidP="003708AB">
      <w:pPr>
        <w:jc w:val="both"/>
        <w:outlineLvl w:val="0"/>
        <w:rPr>
          <w:rFonts w:ascii="Arial" w:hAnsi="Arial" w:cs="Arial"/>
        </w:rPr>
      </w:pPr>
      <w:r>
        <w:rPr>
          <w:rFonts w:ascii="Arial" w:hAnsi="Arial" w:cs="Arial"/>
        </w:rPr>
        <w:t>Prof</w:t>
      </w:r>
      <w:r w:rsidRPr="009D426A">
        <w:rPr>
          <w:rFonts w:ascii="Arial" w:hAnsi="Arial" w:cs="Arial"/>
        </w:rPr>
        <w:t xml:space="preserve"> Dr</w:t>
      </w:r>
      <w:r>
        <w:rPr>
          <w:rFonts w:ascii="Arial" w:hAnsi="Arial" w:cs="Arial"/>
        </w:rPr>
        <w:t xml:space="preserve"> Osmar Santos</w:t>
      </w:r>
    </w:p>
    <w:p w:rsidR="003708AB" w:rsidRPr="009D426A" w:rsidRDefault="003708AB" w:rsidP="003708AB">
      <w:pPr>
        <w:jc w:val="both"/>
        <w:outlineLvl w:val="0"/>
        <w:rPr>
          <w:rFonts w:ascii="Arial" w:hAnsi="Arial" w:cs="Arial"/>
          <w:sz w:val="20"/>
          <w:szCs w:val="20"/>
        </w:rPr>
      </w:pPr>
      <w:r>
        <w:rPr>
          <w:rFonts w:ascii="Arial" w:hAnsi="Arial" w:cs="Arial"/>
          <w:sz w:val="20"/>
          <w:szCs w:val="20"/>
        </w:rPr>
        <w:t>Doutor</w:t>
      </w:r>
      <w:r w:rsidRPr="009D426A">
        <w:rPr>
          <w:rFonts w:ascii="Arial" w:hAnsi="Arial" w:cs="Arial"/>
          <w:sz w:val="20"/>
          <w:szCs w:val="20"/>
        </w:rPr>
        <w:t xml:space="preserve"> em </w:t>
      </w:r>
      <w:r>
        <w:rPr>
          <w:rFonts w:ascii="Arial" w:hAnsi="Arial" w:cs="Arial"/>
          <w:sz w:val="20"/>
          <w:szCs w:val="20"/>
        </w:rPr>
        <w:t>Zootecnia - UFRA</w:t>
      </w:r>
    </w:p>
    <w:p w:rsidR="003708AB" w:rsidRPr="009D426A" w:rsidRDefault="003708AB" w:rsidP="003708AB">
      <w:pPr>
        <w:autoSpaceDE w:val="0"/>
        <w:autoSpaceDN w:val="0"/>
        <w:adjustRightInd w:val="0"/>
        <w:rPr>
          <w:rFonts w:ascii="Arial" w:hAnsi="Arial" w:cs="Arial"/>
          <w:color w:val="000000"/>
          <w:sz w:val="20"/>
          <w:szCs w:val="20"/>
        </w:rPr>
      </w:pPr>
      <w:r w:rsidRPr="009D426A">
        <w:rPr>
          <w:rFonts w:ascii="Arial" w:hAnsi="Arial" w:cs="Arial"/>
          <w:color w:val="000000"/>
          <w:sz w:val="20"/>
          <w:szCs w:val="20"/>
        </w:rPr>
        <w:t xml:space="preserve">Universidade do Estado do Pará – UEPA                 </w:t>
      </w:r>
    </w:p>
    <w:p w:rsidR="003708AB" w:rsidRPr="009D426A" w:rsidRDefault="003708AB" w:rsidP="003708AB">
      <w:pPr>
        <w:spacing w:line="360" w:lineRule="auto"/>
        <w:jc w:val="both"/>
        <w:outlineLvl w:val="0"/>
        <w:rPr>
          <w:rFonts w:ascii="Arial" w:hAnsi="Arial" w:cs="Arial"/>
        </w:rPr>
      </w:pPr>
    </w:p>
    <w:p w:rsidR="003708AB" w:rsidRPr="009D426A" w:rsidRDefault="003708AB" w:rsidP="003708AB">
      <w:pPr>
        <w:jc w:val="both"/>
        <w:outlineLvl w:val="0"/>
        <w:rPr>
          <w:rFonts w:ascii="Arial" w:hAnsi="Arial" w:cs="Arial"/>
        </w:rPr>
      </w:pPr>
      <w:r w:rsidRPr="009D426A">
        <w:rPr>
          <w:rFonts w:ascii="Arial" w:hAnsi="Arial" w:cs="Arial"/>
        </w:rPr>
        <w:t>__________________________________ - Membro da Banca Examinadora</w:t>
      </w:r>
    </w:p>
    <w:p w:rsidR="003708AB" w:rsidRPr="009D426A" w:rsidRDefault="003708AB" w:rsidP="003708AB">
      <w:pPr>
        <w:jc w:val="both"/>
        <w:outlineLvl w:val="0"/>
        <w:rPr>
          <w:rFonts w:ascii="Arial" w:hAnsi="Arial" w:cs="Arial"/>
        </w:rPr>
      </w:pPr>
      <w:r w:rsidRPr="009D426A">
        <w:rPr>
          <w:rFonts w:ascii="Arial" w:hAnsi="Arial" w:cs="Arial"/>
        </w:rPr>
        <w:t xml:space="preserve">Profª Drª </w:t>
      </w:r>
      <w:r>
        <w:rPr>
          <w:rFonts w:ascii="Arial" w:hAnsi="Arial" w:cs="Arial"/>
        </w:rPr>
        <w:t>Adely Neves</w:t>
      </w:r>
    </w:p>
    <w:p w:rsidR="003708AB" w:rsidRPr="009D426A" w:rsidRDefault="003708AB" w:rsidP="003708AB">
      <w:pPr>
        <w:jc w:val="both"/>
        <w:outlineLvl w:val="0"/>
        <w:rPr>
          <w:rFonts w:ascii="Arial" w:hAnsi="Arial" w:cs="Arial"/>
          <w:sz w:val="20"/>
          <w:szCs w:val="20"/>
        </w:rPr>
      </w:pPr>
      <w:r>
        <w:rPr>
          <w:rFonts w:ascii="Arial" w:hAnsi="Arial" w:cs="Arial"/>
          <w:sz w:val="20"/>
          <w:szCs w:val="20"/>
        </w:rPr>
        <w:t>Doutora em Educação</w:t>
      </w:r>
      <w:r w:rsidRPr="009D426A">
        <w:rPr>
          <w:rFonts w:ascii="Arial" w:hAnsi="Arial" w:cs="Arial"/>
          <w:sz w:val="20"/>
          <w:szCs w:val="20"/>
        </w:rPr>
        <w:t xml:space="preserve"> - UFPA</w:t>
      </w:r>
    </w:p>
    <w:p w:rsidR="003708AB" w:rsidRDefault="003708AB" w:rsidP="003708AB">
      <w:pPr>
        <w:autoSpaceDE w:val="0"/>
        <w:autoSpaceDN w:val="0"/>
        <w:adjustRightInd w:val="0"/>
        <w:rPr>
          <w:rFonts w:ascii="Arial" w:hAnsi="Arial" w:cs="Arial"/>
          <w:color w:val="000000"/>
          <w:sz w:val="20"/>
          <w:szCs w:val="20"/>
        </w:rPr>
      </w:pPr>
      <w:r w:rsidRPr="009D426A">
        <w:rPr>
          <w:rFonts w:ascii="Arial" w:hAnsi="Arial" w:cs="Arial"/>
          <w:color w:val="000000"/>
          <w:sz w:val="20"/>
          <w:szCs w:val="20"/>
        </w:rPr>
        <w:t xml:space="preserve">Universidade do Estado do Pará – UEPA          </w:t>
      </w: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Pr="009A29EE" w:rsidRDefault="003708AB" w:rsidP="003708AB">
      <w:pPr>
        <w:spacing w:line="360" w:lineRule="auto"/>
        <w:ind w:left="-180"/>
        <w:rPr>
          <w:rFonts w:ascii="Arial" w:hAnsi="Arial" w:cs="Arial"/>
          <w:b/>
          <w:sz w:val="32"/>
          <w:szCs w:val="32"/>
        </w:rPr>
      </w:pPr>
      <w:r>
        <w:rPr>
          <w:rFonts w:ascii="Arial" w:hAnsi="Arial" w:cs="Arial"/>
          <w:b/>
          <w:sz w:val="32"/>
          <w:szCs w:val="32"/>
        </w:rPr>
        <w:t xml:space="preserve">                                          Anexo E</w:t>
      </w:r>
    </w:p>
    <w:p w:rsidR="003708AB" w:rsidRDefault="003708AB" w:rsidP="003708AB">
      <w:pPr>
        <w:tabs>
          <w:tab w:val="left" w:pos="945"/>
        </w:tabs>
        <w:spacing w:line="360" w:lineRule="auto"/>
        <w:ind w:left="720"/>
        <w:rPr>
          <w:rFonts w:ascii="Arial" w:hAnsi="Arial" w:cs="Arial"/>
          <w:sz w:val="32"/>
          <w:szCs w:val="32"/>
        </w:rPr>
      </w:pPr>
      <w:r>
        <w:rPr>
          <w:rFonts w:ascii="Arial" w:hAnsi="Arial" w:cs="Arial"/>
          <w:sz w:val="32"/>
          <w:szCs w:val="32"/>
        </w:rPr>
        <w:t xml:space="preserve">                                </w:t>
      </w:r>
      <w:r w:rsidRPr="009D057C">
        <w:rPr>
          <w:rFonts w:ascii="Arial" w:hAnsi="Arial" w:cs="Arial"/>
          <w:sz w:val="32"/>
          <w:szCs w:val="32"/>
        </w:rPr>
        <w:t>Resumo</w:t>
      </w: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9661B6" w:rsidP="003708AB">
      <w:pPr>
        <w:ind w:firstLine="708"/>
        <w:jc w:val="center"/>
        <w:rPr>
          <w:rFonts w:ascii="Arial" w:hAnsi="Arial" w:cs="Arial"/>
          <w:b/>
        </w:rPr>
      </w:pPr>
      <w:r>
        <w:rPr>
          <w:rFonts w:ascii="Arial" w:hAnsi="Arial" w:cs="Arial"/>
          <w:b/>
          <w:noProof/>
          <w:lang w:eastAsia="pt-BR"/>
        </w:rPr>
        <w:pict>
          <v:shape id="_x0000_s1778" type="#_x0000_t202" style="position:absolute;left:0;text-align:left;margin-left:445.4pt;margin-top:-51.65pt;width:16.6pt;height:17.05pt;z-index:251672064;mso-width-relative:margin;mso-height-relative:margin" stroked="f">
            <v:textbox style="mso-next-textbox:#_x0000_s1778">
              <w:txbxContent>
                <w:p w:rsidR="00FD33D8" w:rsidRDefault="00FD33D8" w:rsidP="003708AB"/>
              </w:txbxContent>
            </v:textbox>
          </v:shape>
        </w:pict>
      </w:r>
      <w:r w:rsidR="003708AB" w:rsidRPr="009D426A">
        <w:rPr>
          <w:rFonts w:ascii="Arial" w:hAnsi="Arial" w:cs="Arial"/>
          <w:b/>
        </w:rPr>
        <w:t>RESUMO</w:t>
      </w:r>
    </w:p>
    <w:p w:rsidR="003708AB" w:rsidRPr="00E375DE" w:rsidRDefault="003708AB" w:rsidP="003708AB">
      <w:pPr>
        <w:shd w:val="clear" w:color="auto" w:fill="FFFFFF"/>
        <w:jc w:val="both"/>
        <w:rPr>
          <w:rFonts w:ascii="Arial" w:hAnsi="Arial" w:cs="Arial"/>
          <w:color w:val="000000"/>
          <w:lang w:eastAsia="pt-BR"/>
        </w:rPr>
      </w:pPr>
      <w:r>
        <w:rPr>
          <w:rFonts w:ascii="Arial" w:hAnsi="Arial" w:cs="Arial"/>
          <w:caps/>
        </w:rPr>
        <w:t>MOREIRA,</w:t>
      </w:r>
      <w:r w:rsidRPr="003C195A">
        <w:rPr>
          <w:rFonts w:ascii="Arial" w:hAnsi="Arial" w:cs="Arial"/>
          <w:caps/>
        </w:rPr>
        <w:t xml:space="preserve"> </w:t>
      </w:r>
      <w:r w:rsidRPr="003C195A">
        <w:rPr>
          <w:rFonts w:ascii="Arial" w:hAnsi="Arial" w:cs="Arial"/>
        </w:rPr>
        <w:t>Ana</w:t>
      </w:r>
      <w:r>
        <w:rPr>
          <w:rFonts w:ascii="Arial" w:hAnsi="Arial" w:cs="Arial"/>
        </w:rPr>
        <w:t>lda</w:t>
      </w:r>
      <w:r w:rsidRPr="003C195A">
        <w:rPr>
          <w:rFonts w:ascii="Arial" w:hAnsi="Arial" w:cs="Arial"/>
        </w:rPr>
        <w:t xml:space="preserve"> </w:t>
      </w:r>
      <w:r>
        <w:rPr>
          <w:rFonts w:ascii="Arial" w:hAnsi="Arial" w:cs="Arial"/>
        </w:rPr>
        <w:t>Gomes</w:t>
      </w:r>
      <w:r w:rsidRPr="003C195A">
        <w:rPr>
          <w:rFonts w:ascii="Arial" w:hAnsi="Arial" w:cs="Arial"/>
        </w:rPr>
        <w:t xml:space="preserve"> &amp; </w:t>
      </w:r>
      <w:r>
        <w:rPr>
          <w:rFonts w:ascii="Arial" w:hAnsi="Arial" w:cs="Arial"/>
        </w:rPr>
        <w:t>RODRIGUES</w:t>
      </w:r>
      <w:r w:rsidRPr="003C195A">
        <w:rPr>
          <w:rFonts w:ascii="Arial" w:hAnsi="Arial" w:cs="Arial"/>
        </w:rPr>
        <w:t xml:space="preserve">, </w:t>
      </w:r>
      <w:r>
        <w:rPr>
          <w:rFonts w:ascii="Arial" w:hAnsi="Arial" w:cs="Arial"/>
        </w:rPr>
        <w:t>Zednaldo Borges</w:t>
      </w:r>
      <w:r w:rsidRPr="003C195A">
        <w:rPr>
          <w:rFonts w:ascii="Arial" w:hAnsi="Arial" w:cs="Arial"/>
        </w:rPr>
        <w:t>.</w:t>
      </w:r>
      <w:r w:rsidRPr="003C195A">
        <w:rPr>
          <w:rFonts w:ascii="Arial" w:hAnsi="Arial" w:cs="Arial"/>
          <w:b/>
          <w:caps/>
        </w:rPr>
        <w:t xml:space="preserve"> </w:t>
      </w:r>
      <w:r>
        <w:rPr>
          <w:rFonts w:ascii="Arial" w:hAnsi="Arial" w:cs="Arial"/>
          <w:b/>
          <w:caps/>
        </w:rPr>
        <w:t>TÍTULO</w:t>
      </w:r>
      <w:r w:rsidRPr="003C195A">
        <w:rPr>
          <w:rFonts w:ascii="Arial" w:hAnsi="Arial" w:cs="Arial"/>
          <w:b/>
          <w:caps/>
        </w:rPr>
        <w:t xml:space="preserve">. </w:t>
      </w:r>
      <w:r w:rsidRPr="003C195A">
        <w:rPr>
          <w:rFonts w:ascii="Arial" w:hAnsi="Arial" w:cs="Arial"/>
          <w:caps/>
        </w:rPr>
        <w:t xml:space="preserve">2014. </w:t>
      </w:r>
      <w:r>
        <w:rPr>
          <w:rFonts w:ascii="Arial" w:hAnsi="Arial" w:cs="Arial"/>
          <w:caps/>
        </w:rPr>
        <w:t>XX</w:t>
      </w:r>
      <w:r w:rsidRPr="003C195A">
        <w:rPr>
          <w:rFonts w:ascii="Arial" w:hAnsi="Arial" w:cs="Arial"/>
        </w:rPr>
        <w:t xml:space="preserve"> folhas.</w:t>
      </w:r>
      <w:r w:rsidRPr="003C195A">
        <w:rPr>
          <w:rFonts w:ascii="Arial" w:hAnsi="Arial" w:cs="Arial"/>
          <w:b/>
        </w:rPr>
        <w:t xml:space="preserve"> </w:t>
      </w:r>
      <w:r w:rsidRPr="003C195A">
        <w:rPr>
          <w:rFonts w:ascii="Arial" w:hAnsi="Arial" w:cs="Arial"/>
          <w:color w:val="000000"/>
          <w:lang w:eastAsia="pt-BR"/>
        </w:rPr>
        <w:t>Trabalho de Conclusão de Curso (Licenciatura Plena em Ciências Naturais com Habilitação em Química) – Universidade do Estado do Pará, Belém 2014.</w:t>
      </w: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Default="003708AB" w:rsidP="003708AB">
      <w:pPr>
        <w:ind w:firstLine="708"/>
        <w:jc w:val="center"/>
        <w:rPr>
          <w:rFonts w:ascii="Arial" w:hAnsi="Arial" w:cs="Arial"/>
          <w:b/>
        </w:rPr>
      </w:pPr>
    </w:p>
    <w:p w:rsidR="003708AB" w:rsidRPr="009D426A" w:rsidRDefault="003708AB" w:rsidP="003708AB">
      <w:pPr>
        <w:ind w:firstLine="708"/>
        <w:jc w:val="center"/>
        <w:rPr>
          <w:rFonts w:ascii="Arial" w:hAnsi="Arial" w:cs="Arial"/>
          <w:b/>
        </w:rPr>
      </w:pPr>
    </w:p>
    <w:p w:rsidR="003708AB" w:rsidRDefault="003708AB" w:rsidP="003708AB">
      <w:pPr>
        <w:jc w:val="both"/>
        <w:rPr>
          <w:rFonts w:ascii="Arial" w:hAnsi="Arial" w:cs="Arial"/>
        </w:rPr>
      </w:pPr>
      <w:r w:rsidRPr="009D426A">
        <w:rPr>
          <w:rFonts w:ascii="Arial" w:hAnsi="Arial" w:cs="Arial"/>
          <w:b/>
        </w:rPr>
        <w:t>Palavras-chave</w:t>
      </w:r>
      <w:r w:rsidRPr="009D426A">
        <w:rPr>
          <w:rFonts w:ascii="Arial" w:hAnsi="Arial" w:cs="Arial"/>
        </w:rPr>
        <w:t xml:space="preserve">: </w:t>
      </w:r>
    </w:p>
    <w:p w:rsidR="003708AB" w:rsidRDefault="003708AB" w:rsidP="003708AB">
      <w:pPr>
        <w:jc w:val="center"/>
        <w:rPr>
          <w:rFonts w:ascii="Arial" w:hAnsi="Arial" w:cs="Arial"/>
          <w:b/>
          <w:lang w:val="en-US"/>
        </w:rPr>
      </w:pPr>
    </w:p>
    <w:p w:rsidR="003708AB" w:rsidRDefault="003708AB" w:rsidP="003708AB">
      <w:pPr>
        <w:jc w:val="center"/>
        <w:rPr>
          <w:rFonts w:ascii="Arial" w:hAnsi="Arial" w:cs="Arial"/>
          <w:b/>
          <w:lang w:val="en-US"/>
        </w:rPr>
      </w:pPr>
    </w:p>
    <w:p w:rsidR="003708AB" w:rsidRDefault="003708AB" w:rsidP="003708AB">
      <w:pPr>
        <w:jc w:val="center"/>
        <w:rPr>
          <w:rFonts w:ascii="Arial" w:hAnsi="Arial" w:cs="Arial"/>
          <w:b/>
          <w:lang w:val="en-US"/>
        </w:rPr>
      </w:pPr>
    </w:p>
    <w:p w:rsidR="003708AB" w:rsidRDefault="003708AB" w:rsidP="003708AB">
      <w:pPr>
        <w:jc w:val="center"/>
        <w:rPr>
          <w:rFonts w:ascii="Arial" w:hAnsi="Arial" w:cs="Arial"/>
          <w:b/>
          <w:lang w:val="en-US"/>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spacing w:line="360" w:lineRule="auto"/>
        <w:ind w:left="-180"/>
        <w:rPr>
          <w:rFonts w:ascii="Arial" w:hAnsi="Arial" w:cs="Arial"/>
          <w:b/>
          <w:sz w:val="32"/>
          <w:szCs w:val="32"/>
        </w:rPr>
      </w:pPr>
      <w:r>
        <w:rPr>
          <w:rFonts w:ascii="Arial" w:hAnsi="Arial" w:cs="Arial"/>
          <w:b/>
          <w:sz w:val="32"/>
          <w:szCs w:val="32"/>
        </w:rPr>
        <w:t xml:space="preserve">                                   </w:t>
      </w: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Pr="009A29EE" w:rsidRDefault="003708AB" w:rsidP="003708AB">
      <w:pPr>
        <w:spacing w:line="360" w:lineRule="auto"/>
        <w:ind w:left="-180"/>
        <w:rPr>
          <w:rFonts w:ascii="Arial" w:hAnsi="Arial" w:cs="Arial"/>
          <w:b/>
          <w:sz w:val="32"/>
          <w:szCs w:val="32"/>
        </w:rPr>
      </w:pPr>
      <w:r>
        <w:rPr>
          <w:rFonts w:ascii="Arial" w:hAnsi="Arial" w:cs="Arial"/>
          <w:b/>
          <w:sz w:val="32"/>
          <w:szCs w:val="32"/>
        </w:rPr>
        <w:t xml:space="preserve">                                         Anexo F</w:t>
      </w:r>
    </w:p>
    <w:p w:rsidR="003708AB" w:rsidRDefault="003708AB" w:rsidP="003708AB">
      <w:pPr>
        <w:tabs>
          <w:tab w:val="left" w:pos="945"/>
        </w:tabs>
        <w:spacing w:line="360" w:lineRule="auto"/>
        <w:ind w:left="720"/>
        <w:rPr>
          <w:rFonts w:ascii="Arial" w:hAnsi="Arial" w:cs="Arial"/>
          <w:sz w:val="32"/>
          <w:szCs w:val="32"/>
        </w:rPr>
      </w:pPr>
      <w:r>
        <w:rPr>
          <w:rFonts w:ascii="Arial" w:hAnsi="Arial" w:cs="Arial"/>
          <w:sz w:val="32"/>
          <w:szCs w:val="32"/>
        </w:rPr>
        <w:t xml:space="preserve">                                Abstract</w:t>
      </w: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9661B6" w:rsidP="003708AB">
      <w:pPr>
        <w:jc w:val="center"/>
        <w:rPr>
          <w:rFonts w:ascii="Arial" w:hAnsi="Arial" w:cs="Arial"/>
          <w:b/>
          <w:lang w:val="en-US"/>
        </w:rPr>
      </w:pPr>
      <w:r>
        <w:rPr>
          <w:rFonts w:ascii="Arial" w:hAnsi="Arial" w:cs="Arial"/>
          <w:b/>
          <w:noProof/>
          <w:lang w:eastAsia="pt-BR"/>
        </w:rPr>
        <w:pict>
          <v:shape id="_x0000_s1779" type="#_x0000_t202" style="position:absolute;left:0;text-align:left;margin-left:443.65pt;margin-top:-50.8pt;width:16.6pt;height:17.05pt;z-index:251673088;mso-width-relative:margin;mso-height-relative:margin" stroked="f">
            <v:textbox style="mso-next-textbox:#_x0000_s1779">
              <w:txbxContent>
                <w:p w:rsidR="00FD33D8" w:rsidRDefault="00FD33D8" w:rsidP="003708AB"/>
              </w:txbxContent>
            </v:textbox>
          </v:shape>
        </w:pict>
      </w:r>
      <w:r w:rsidR="003708AB" w:rsidRPr="009D426A">
        <w:rPr>
          <w:rFonts w:ascii="Arial" w:hAnsi="Arial" w:cs="Arial"/>
          <w:b/>
          <w:lang w:val="en-US"/>
        </w:rPr>
        <w:t>ABSTRACT</w:t>
      </w:r>
    </w:p>
    <w:p w:rsidR="003708AB" w:rsidRPr="00E375DE" w:rsidRDefault="003708AB" w:rsidP="003708AB">
      <w:pPr>
        <w:shd w:val="clear" w:color="auto" w:fill="FFFFFF"/>
        <w:jc w:val="both"/>
        <w:rPr>
          <w:rFonts w:ascii="Arial" w:hAnsi="Arial" w:cs="Arial"/>
          <w:color w:val="000000"/>
          <w:lang w:eastAsia="pt-BR"/>
        </w:rPr>
      </w:pPr>
      <w:r>
        <w:rPr>
          <w:rFonts w:ascii="Arial" w:hAnsi="Arial" w:cs="Arial"/>
          <w:caps/>
        </w:rPr>
        <w:t>MOREIRA,</w:t>
      </w:r>
      <w:r w:rsidRPr="003C195A">
        <w:rPr>
          <w:rFonts w:ascii="Arial" w:hAnsi="Arial" w:cs="Arial"/>
          <w:caps/>
        </w:rPr>
        <w:t xml:space="preserve"> </w:t>
      </w:r>
      <w:r w:rsidRPr="003C195A">
        <w:rPr>
          <w:rFonts w:ascii="Arial" w:hAnsi="Arial" w:cs="Arial"/>
        </w:rPr>
        <w:t>Ana</w:t>
      </w:r>
      <w:r>
        <w:rPr>
          <w:rFonts w:ascii="Arial" w:hAnsi="Arial" w:cs="Arial"/>
        </w:rPr>
        <w:t>lda</w:t>
      </w:r>
      <w:r w:rsidRPr="003C195A">
        <w:rPr>
          <w:rFonts w:ascii="Arial" w:hAnsi="Arial" w:cs="Arial"/>
        </w:rPr>
        <w:t xml:space="preserve"> </w:t>
      </w:r>
      <w:r>
        <w:rPr>
          <w:rFonts w:ascii="Arial" w:hAnsi="Arial" w:cs="Arial"/>
        </w:rPr>
        <w:t>Gomes</w:t>
      </w:r>
      <w:r w:rsidRPr="003C195A">
        <w:rPr>
          <w:rFonts w:ascii="Arial" w:hAnsi="Arial" w:cs="Arial"/>
        </w:rPr>
        <w:t xml:space="preserve"> &amp; </w:t>
      </w:r>
      <w:r>
        <w:rPr>
          <w:rFonts w:ascii="Arial" w:hAnsi="Arial" w:cs="Arial"/>
        </w:rPr>
        <w:t>RODRIGUES</w:t>
      </w:r>
      <w:r w:rsidRPr="003C195A">
        <w:rPr>
          <w:rFonts w:ascii="Arial" w:hAnsi="Arial" w:cs="Arial"/>
        </w:rPr>
        <w:t xml:space="preserve">, </w:t>
      </w:r>
      <w:r>
        <w:rPr>
          <w:rFonts w:ascii="Arial" w:hAnsi="Arial" w:cs="Arial"/>
        </w:rPr>
        <w:t>Zednaldo Borges</w:t>
      </w:r>
      <w:r w:rsidRPr="003C195A">
        <w:rPr>
          <w:rFonts w:ascii="Arial" w:hAnsi="Arial" w:cs="Arial"/>
        </w:rPr>
        <w:t>.</w:t>
      </w:r>
      <w:r w:rsidRPr="003C195A">
        <w:rPr>
          <w:rFonts w:ascii="Arial" w:hAnsi="Arial" w:cs="Arial"/>
          <w:b/>
          <w:caps/>
        </w:rPr>
        <w:t xml:space="preserve"> TÍTULO EM INGLÊS. </w:t>
      </w:r>
      <w:r w:rsidRPr="003C195A">
        <w:rPr>
          <w:rFonts w:ascii="Arial" w:hAnsi="Arial" w:cs="Arial"/>
          <w:caps/>
        </w:rPr>
        <w:t xml:space="preserve">2014. </w:t>
      </w:r>
      <w:r>
        <w:rPr>
          <w:rFonts w:ascii="Arial" w:hAnsi="Arial" w:cs="Arial"/>
        </w:rPr>
        <w:t>XX</w:t>
      </w:r>
      <w:r w:rsidRPr="003C195A">
        <w:rPr>
          <w:rFonts w:ascii="Arial" w:hAnsi="Arial" w:cs="Arial"/>
        </w:rPr>
        <w:t xml:space="preserve"> folhas.</w:t>
      </w:r>
      <w:r w:rsidRPr="003C195A">
        <w:rPr>
          <w:rFonts w:ascii="Arial" w:hAnsi="Arial" w:cs="Arial"/>
          <w:b/>
        </w:rPr>
        <w:t xml:space="preserve"> </w:t>
      </w:r>
      <w:r w:rsidRPr="003C195A">
        <w:rPr>
          <w:rFonts w:ascii="Arial" w:hAnsi="Arial" w:cs="Arial"/>
          <w:color w:val="000000"/>
          <w:lang w:eastAsia="pt-BR"/>
        </w:rPr>
        <w:t>Trabalho de Conclusão de Curso (Licenciatu</w:t>
      </w:r>
      <w:r w:rsidRPr="00E375DE">
        <w:rPr>
          <w:rFonts w:ascii="Arial" w:hAnsi="Arial" w:cs="Arial"/>
          <w:color w:val="000000"/>
          <w:lang w:eastAsia="pt-BR"/>
        </w:rPr>
        <w:t xml:space="preserve">ra Plena em Ciências Naturais com Habilitação em </w:t>
      </w:r>
      <w:r>
        <w:rPr>
          <w:rFonts w:ascii="Arial" w:hAnsi="Arial" w:cs="Arial"/>
          <w:color w:val="000000"/>
          <w:lang w:eastAsia="pt-BR"/>
        </w:rPr>
        <w:t>Química</w:t>
      </w:r>
      <w:r w:rsidRPr="00E375DE">
        <w:rPr>
          <w:rFonts w:ascii="Arial" w:hAnsi="Arial" w:cs="Arial"/>
          <w:color w:val="000000"/>
          <w:lang w:eastAsia="pt-BR"/>
        </w:rPr>
        <w:t>) – Universida</w:t>
      </w:r>
      <w:r>
        <w:rPr>
          <w:rFonts w:ascii="Arial" w:hAnsi="Arial" w:cs="Arial"/>
          <w:color w:val="000000"/>
          <w:lang w:eastAsia="pt-BR"/>
        </w:rPr>
        <w:t>de do Estado do Pará, Belém 2014</w:t>
      </w:r>
      <w:r w:rsidRPr="00E375DE">
        <w:rPr>
          <w:rFonts w:ascii="Arial" w:hAnsi="Arial" w:cs="Arial"/>
          <w:color w:val="000000"/>
          <w:lang w:eastAsia="pt-BR"/>
        </w:rPr>
        <w:t>.</w:t>
      </w:r>
    </w:p>
    <w:p w:rsidR="003708AB" w:rsidRPr="009D426A" w:rsidRDefault="003708AB" w:rsidP="003708AB">
      <w:pPr>
        <w:jc w:val="center"/>
        <w:rPr>
          <w:rFonts w:ascii="Arial" w:hAnsi="Arial" w:cs="Arial"/>
          <w:b/>
          <w:lang w:val="en-US"/>
        </w:rPr>
      </w:pPr>
    </w:p>
    <w:p w:rsidR="003708AB" w:rsidRDefault="003708AB" w:rsidP="003708AB">
      <w:pPr>
        <w:jc w:val="both"/>
        <w:rPr>
          <w:rFonts w:ascii="Arial" w:hAnsi="Arial" w:cs="Arial"/>
          <w:lang w:val="en-US"/>
        </w:rPr>
      </w:pPr>
    </w:p>
    <w:p w:rsidR="003708AB" w:rsidRDefault="003708AB" w:rsidP="003708AB">
      <w:pPr>
        <w:jc w:val="both"/>
        <w:rPr>
          <w:rFonts w:ascii="Arial" w:hAnsi="Arial" w:cs="Arial"/>
          <w:lang w:val="en-US"/>
        </w:rPr>
      </w:pPr>
    </w:p>
    <w:p w:rsidR="003708AB" w:rsidRDefault="003708AB" w:rsidP="003708AB">
      <w:pPr>
        <w:jc w:val="both"/>
        <w:rPr>
          <w:rFonts w:ascii="Arial" w:hAnsi="Arial" w:cs="Arial"/>
          <w:lang w:val="en-US"/>
        </w:rPr>
      </w:pPr>
    </w:p>
    <w:p w:rsidR="003708AB" w:rsidRDefault="003708AB" w:rsidP="003708AB">
      <w:pPr>
        <w:jc w:val="both"/>
        <w:rPr>
          <w:rFonts w:ascii="Arial" w:hAnsi="Arial" w:cs="Arial"/>
          <w:lang w:val="en-US"/>
        </w:rPr>
      </w:pPr>
    </w:p>
    <w:p w:rsidR="003708AB" w:rsidRDefault="003708AB" w:rsidP="003708AB">
      <w:pPr>
        <w:jc w:val="both"/>
        <w:rPr>
          <w:rFonts w:ascii="Arial" w:hAnsi="Arial" w:cs="Arial"/>
          <w:lang w:val="en-US"/>
        </w:rPr>
      </w:pPr>
    </w:p>
    <w:p w:rsidR="003708AB" w:rsidRDefault="003708AB" w:rsidP="003708AB">
      <w:pPr>
        <w:shd w:val="clear" w:color="auto" w:fill="FFFFFF"/>
        <w:jc w:val="both"/>
        <w:rPr>
          <w:rFonts w:ascii="Arial" w:hAnsi="Arial" w:cs="Arial"/>
          <w:lang w:val="en-US"/>
        </w:rPr>
      </w:pPr>
    </w:p>
    <w:p w:rsidR="003708AB" w:rsidRDefault="003708AB" w:rsidP="003708AB">
      <w:pPr>
        <w:jc w:val="both"/>
        <w:rPr>
          <w:rFonts w:ascii="Arial" w:hAnsi="Arial" w:cs="Arial"/>
          <w:lang w:val="en-US"/>
        </w:rPr>
      </w:pPr>
    </w:p>
    <w:p w:rsidR="003708AB" w:rsidRDefault="003708AB" w:rsidP="003708AB">
      <w:pPr>
        <w:jc w:val="both"/>
        <w:rPr>
          <w:rFonts w:ascii="Arial" w:hAnsi="Arial" w:cs="Arial"/>
          <w:lang w:val="en-US"/>
        </w:rPr>
      </w:pPr>
    </w:p>
    <w:p w:rsidR="003708AB" w:rsidRDefault="003708AB" w:rsidP="003708AB">
      <w:pPr>
        <w:jc w:val="both"/>
        <w:rPr>
          <w:rFonts w:ascii="Arial" w:hAnsi="Arial" w:cs="Arial"/>
          <w:lang w:val="en-US"/>
        </w:rPr>
      </w:pPr>
    </w:p>
    <w:p w:rsidR="003708AB" w:rsidRDefault="003708AB" w:rsidP="003708AB">
      <w:pPr>
        <w:jc w:val="both"/>
        <w:rPr>
          <w:rFonts w:ascii="Arial" w:hAnsi="Arial" w:cs="Arial"/>
          <w:lang w:val="en-US"/>
        </w:rPr>
      </w:pPr>
    </w:p>
    <w:p w:rsidR="003708AB" w:rsidRDefault="003708AB" w:rsidP="003708AB">
      <w:pPr>
        <w:jc w:val="both"/>
        <w:rPr>
          <w:rFonts w:ascii="Arial" w:hAnsi="Arial" w:cs="Arial"/>
          <w:lang w:val="en-US"/>
        </w:rPr>
      </w:pPr>
    </w:p>
    <w:p w:rsidR="003708AB" w:rsidRDefault="003708AB" w:rsidP="003708AB">
      <w:pPr>
        <w:jc w:val="both"/>
        <w:rPr>
          <w:rFonts w:ascii="Arial" w:hAnsi="Arial" w:cs="Arial"/>
          <w:lang w:val="en-US"/>
        </w:rPr>
      </w:pPr>
    </w:p>
    <w:p w:rsidR="003708AB" w:rsidRDefault="003708AB" w:rsidP="003708AB">
      <w:pPr>
        <w:jc w:val="both"/>
        <w:rPr>
          <w:rFonts w:ascii="Arial" w:hAnsi="Arial" w:cs="Arial"/>
          <w:lang w:val="en-US"/>
        </w:rPr>
      </w:pPr>
    </w:p>
    <w:p w:rsidR="003708AB" w:rsidRPr="009D426A" w:rsidRDefault="003708AB" w:rsidP="003708AB">
      <w:pPr>
        <w:jc w:val="both"/>
        <w:rPr>
          <w:rFonts w:ascii="Arial" w:hAnsi="Arial" w:cs="Arial"/>
        </w:rPr>
      </w:pPr>
      <w:r w:rsidRPr="009D426A">
        <w:rPr>
          <w:rFonts w:ascii="Arial" w:hAnsi="Arial" w:cs="Arial"/>
          <w:b/>
        </w:rPr>
        <w:t>Keywords</w:t>
      </w:r>
      <w:r w:rsidRPr="009D426A">
        <w:rPr>
          <w:rFonts w:ascii="Arial" w:hAnsi="Arial" w:cs="Arial"/>
        </w:rPr>
        <w:t xml:space="preserve">: </w:t>
      </w:r>
    </w:p>
    <w:p w:rsidR="003708AB" w:rsidRDefault="003708AB" w:rsidP="003708AB">
      <w:pPr>
        <w:autoSpaceDE w:val="0"/>
        <w:autoSpaceDN w:val="0"/>
        <w:adjustRightInd w:val="0"/>
        <w:rPr>
          <w:rFonts w:ascii="Arial" w:hAnsi="Arial" w:cs="Arial"/>
        </w:rPr>
      </w:pPr>
    </w:p>
    <w:p w:rsidR="003708AB" w:rsidRDefault="003708AB" w:rsidP="003708AB">
      <w:pPr>
        <w:autoSpaceDE w:val="0"/>
        <w:autoSpaceDN w:val="0"/>
        <w:adjustRightInd w:val="0"/>
        <w:rPr>
          <w:rFonts w:ascii="Arial" w:hAnsi="Arial" w:cs="Arial"/>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tabs>
          <w:tab w:val="left" w:pos="945"/>
        </w:tabs>
        <w:spacing w:line="360" w:lineRule="auto"/>
        <w:ind w:left="720"/>
        <w:rPr>
          <w:rFonts w:ascii="Arial" w:hAnsi="Arial" w:cs="Arial"/>
          <w:sz w:val="32"/>
          <w:szCs w:val="32"/>
        </w:rPr>
      </w:pPr>
    </w:p>
    <w:p w:rsidR="003708AB" w:rsidRDefault="003708AB" w:rsidP="003708AB">
      <w:pPr>
        <w:spacing w:line="360" w:lineRule="auto"/>
        <w:ind w:left="-180"/>
        <w:rPr>
          <w:rFonts w:ascii="Arial" w:hAnsi="Arial" w:cs="Arial"/>
          <w:b/>
          <w:sz w:val="32"/>
          <w:szCs w:val="32"/>
        </w:rPr>
      </w:pPr>
      <w:r>
        <w:rPr>
          <w:rFonts w:ascii="Arial" w:hAnsi="Arial" w:cs="Arial"/>
          <w:b/>
          <w:sz w:val="32"/>
          <w:szCs w:val="32"/>
        </w:rPr>
        <w:t xml:space="preserve">                                    </w:t>
      </w: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Default="003708AB" w:rsidP="003708AB">
      <w:pPr>
        <w:spacing w:line="360" w:lineRule="auto"/>
        <w:ind w:left="-180"/>
        <w:rPr>
          <w:rFonts w:ascii="Arial" w:hAnsi="Arial" w:cs="Arial"/>
          <w:b/>
          <w:sz w:val="32"/>
          <w:szCs w:val="32"/>
        </w:rPr>
      </w:pPr>
    </w:p>
    <w:p w:rsidR="003708AB" w:rsidRPr="009A29EE" w:rsidRDefault="003708AB" w:rsidP="003708AB">
      <w:pPr>
        <w:spacing w:line="360" w:lineRule="auto"/>
        <w:ind w:left="-180"/>
        <w:rPr>
          <w:rFonts w:ascii="Arial" w:hAnsi="Arial" w:cs="Arial"/>
          <w:b/>
          <w:sz w:val="32"/>
          <w:szCs w:val="32"/>
        </w:rPr>
      </w:pPr>
      <w:r>
        <w:rPr>
          <w:rFonts w:ascii="Arial" w:hAnsi="Arial" w:cs="Arial"/>
          <w:b/>
          <w:sz w:val="32"/>
          <w:szCs w:val="32"/>
        </w:rPr>
        <w:t xml:space="preserve">                                       Anexo G</w:t>
      </w:r>
    </w:p>
    <w:p w:rsidR="003708AB" w:rsidRDefault="003708AB" w:rsidP="003708AB">
      <w:pPr>
        <w:tabs>
          <w:tab w:val="left" w:pos="945"/>
        </w:tabs>
        <w:spacing w:line="360" w:lineRule="auto"/>
        <w:ind w:left="720"/>
        <w:rPr>
          <w:rFonts w:ascii="Arial" w:hAnsi="Arial" w:cs="Arial"/>
        </w:rPr>
      </w:pPr>
      <w:r>
        <w:rPr>
          <w:rFonts w:ascii="Arial" w:hAnsi="Arial" w:cs="Arial"/>
          <w:sz w:val="32"/>
          <w:szCs w:val="32"/>
        </w:rPr>
        <w:t xml:space="preserve">                   </w:t>
      </w:r>
      <w:r w:rsidRPr="00833F09">
        <w:rPr>
          <w:rFonts w:ascii="Arial" w:hAnsi="Arial" w:cs="Arial"/>
          <w:sz w:val="32"/>
          <w:szCs w:val="32"/>
        </w:rPr>
        <w:t>Página Final Padronizada</w:t>
      </w: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Default="003708AB" w:rsidP="003708AB">
      <w:pPr>
        <w:tabs>
          <w:tab w:val="left" w:pos="945"/>
        </w:tabs>
        <w:spacing w:line="360" w:lineRule="auto"/>
        <w:jc w:val="both"/>
        <w:rPr>
          <w:rFonts w:ascii="Arial" w:hAnsi="Arial" w:cs="Arial"/>
        </w:rPr>
      </w:pPr>
    </w:p>
    <w:p w:rsidR="003708AB" w:rsidRPr="00E87969" w:rsidRDefault="003708AB" w:rsidP="003708AB">
      <w:pPr>
        <w:tabs>
          <w:tab w:val="left" w:pos="945"/>
        </w:tabs>
        <w:spacing w:line="360" w:lineRule="auto"/>
        <w:jc w:val="both"/>
        <w:rPr>
          <w:rFonts w:ascii="Arial" w:hAnsi="Arial" w:cs="Arial"/>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Default="003708AB" w:rsidP="003708AB">
      <w:pPr>
        <w:autoSpaceDE w:val="0"/>
        <w:autoSpaceDN w:val="0"/>
        <w:adjustRightInd w:val="0"/>
        <w:rPr>
          <w:rFonts w:ascii="Arial" w:hAnsi="Arial" w:cs="Arial"/>
          <w:color w:val="000000"/>
          <w:sz w:val="20"/>
          <w:szCs w:val="20"/>
        </w:rPr>
      </w:pPr>
    </w:p>
    <w:p w:rsidR="003708AB" w:rsidRPr="009D426A" w:rsidRDefault="003708AB" w:rsidP="003708AB">
      <w:pPr>
        <w:autoSpaceDE w:val="0"/>
        <w:autoSpaceDN w:val="0"/>
        <w:adjustRightInd w:val="0"/>
        <w:rPr>
          <w:rFonts w:ascii="Arial" w:hAnsi="Arial" w:cs="Arial"/>
          <w:color w:val="000000"/>
          <w:sz w:val="20"/>
          <w:szCs w:val="20"/>
        </w:rPr>
      </w:pPr>
    </w:p>
    <w:p w:rsidR="003708AB" w:rsidRPr="009D426A" w:rsidRDefault="003708AB" w:rsidP="003708AB">
      <w:pPr>
        <w:autoSpaceDE w:val="0"/>
        <w:autoSpaceDN w:val="0"/>
        <w:adjustRightInd w:val="0"/>
        <w:rPr>
          <w:rFonts w:ascii="Arial" w:hAnsi="Arial" w:cs="Arial"/>
          <w:color w:val="000000"/>
          <w:sz w:val="20"/>
          <w:szCs w:val="20"/>
        </w:rPr>
      </w:pPr>
      <w:r w:rsidRPr="009D426A">
        <w:rPr>
          <w:rFonts w:ascii="Arial" w:hAnsi="Arial" w:cs="Arial"/>
          <w:color w:val="000000"/>
          <w:sz w:val="20"/>
          <w:szCs w:val="20"/>
        </w:rPr>
        <w:t xml:space="preserve"> </w:t>
      </w:r>
    </w:p>
    <w:p w:rsidR="003708AB" w:rsidRPr="009A29EE" w:rsidRDefault="003708AB" w:rsidP="003708AB">
      <w:pPr>
        <w:spacing w:line="360" w:lineRule="auto"/>
        <w:ind w:left="-180"/>
        <w:jc w:val="center"/>
        <w:rPr>
          <w:rFonts w:ascii="Arial" w:hAnsi="Arial" w:cs="Arial"/>
          <w:b/>
          <w:sz w:val="32"/>
          <w:szCs w:val="32"/>
        </w:rPr>
      </w:pPr>
    </w:p>
    <w:p w:rsidR="003708AB" w:rsidRPr="009A29EE" w:rsidRDefault="009661B6" w:rsidP="003708AB">
      <w:pPr>
        <w:pStyle w:val="Ttulo"/>
        <w:rPr>
          <w:color w:val="000000"/>
          <w:sz w:val="32"/>
          <w:szCs w:val="32"/>
        </w:rPr>
      </w:pPr>
      <w:r>
        <w:rPr>
          <w:noProof/>
          <w:color w:val="000000"/>
          <w:sz w:val="32"/>
          <w:szCs w:val="32"/>
        </w:rPr>
        <w:pict>
          <v:group id="_x0000_s1592" style="position:absolute;left:0;text-align:left;margin-left:424.9pt;margin-top:-77.85pt;width:43.1pt;height:851.85pt;z-index:251665920" coordorigin="1751,124" coordsize="1065,16541">
            <v:line id="_x0000_s1593" style="position:absolute;rotation:-90" from="1537,11587" to="4022,11587" strokecolor="#ff781d" strokeweight="3pt"/>
            <v:line id="_x0000_s1594" style="position:absolute;rotation:90;flip:y" from="2643,12663" to="2643,12997" strokecolor="#ff781d" strokeweight="3pt"/>
            <v:line id="_x0000_s1595" style="position:absolute;rotation:-90" from="2324,12652" to="2680,12652" strokecolor="#ff781d" strokeweight="3pt"/>
            <v:line id="_x0000_s1596" style="position:absolute;rotation:-90" from="2295,11944" to="2709,11944" strokecolor="#ff781d" strokeweight="3pt"/>
            <v:line id="_x0000_s1597" style="position:absolute;rotation:90;flip:y" from="2435,12378" to="2435,12571" strokecolor="#ff781d" strokeweight="3pt"/>
            <v:line id="_x0000_s1598" style="position:absolute;rotation:90;flip:y" from="2382,12028" to="2382,12214" strokecolor="#ff781d" strokeweight="3pt"/>
            <v:line id="_x0000_s1599" style="position:absolute;rotation:-90" from="2135,12322" to="2498,12324" strokecolor="#ff781d" strokeweight="3pt"/>
            <v:line id="_x0000_s1600" style="position:absolute;rotation:90;flip:y" from="2409,10934" to="2409,11120" strokecolor="#ff781d" strokeweight="3pt"/>
            <v:line id="_x0000_s1601" style="position:absolute;rotation:90;flip:y" from="2409,10581" to="2409,10767" strokecolor="#ff781d" strokeweight="3pt"/>
            <v:line id="_x0000_s1602" style="position:absolute;rotation:-90" from="2114,10851" to="2528,10851" strokecolor="#ff781d" strokeweight="3pt"/>
            <v:line id="_x0000_s1603" style="position:absolute;rotation:-90" from="2276,11218" to="2722,11220" strokecolor="#ff781d" strokeweight="3pt"/>
            <v:line id="_x0000_s1604" style="position:absolute;rotation:-90" from="1588,11586" to="1996,11586" strokecolor="#ff781d" strokeweight="3pt"/>
            <v:line id="_x0000_s1605" style="position:absolute;rotation:90;flip:y" from="2141,11402" to="2143,12123" strokecolor="#ff781d" strokeweight="3pt"/>
            <v:line id="_x0000_s1606" style="position:absolute;rotation:90;flip:y" from="2142,11051" to="2142,11772" strokecolor="#ff781d" strokeweight="3pt"/>
            <v:line id="_x0000_s1607" style="position:absolute;rotation:-90;flip:x" from="881,2449" to="2672,2449" strokecolor="#ff781d" strokeweight="3pt"/>
            <v:line id="_x0000_s1608" style="position:absolute;rotation:90;flip:x y" from="1928,3167" to="1928,3460" strokecolor="#ff781d" strokeweight="3pt"/>
            <v:line id="_x0000_s1609" style="position:absolute;rotation:90;flip:x y" from="1903,1436" to="1903,1729" strokecolor="#ff781d" strokeweight="3pt"/>
            <v:line id="_x0000_s1610" style="position:absolute;rotation:90;flip:x y" from="2173,2872" to="2173,3068" strokecolor="#ff781d" strokeweight="3pt"/>
            <v:line id="_x0000_s1611" style="position:absolute;rotation:90;flip:x y" from="2149,2527" to="2150,2727" strokecolor="#ff781d" strokeweight="3pt"/>
            <v:line id="_x0000_s1612" style="position:absolute;rotation:90;flip:x y" from="2173,2184" to="2173,2380" strokecolor="#ff781d" strokeweight="3pt"/>
            <v:line id="_x0000_s1613" style="position:absolute;rotation:90;flip:x y" from="2173,1837" to="2173,2033" strokecolor="#ff781d" strokeweight="3pt"/>
            <v:line id="_x0000_s1614" style="position:absolute;rotation:-90;flip:x" from="892,5250" to="2672,5250" strokecolor="#ff781d" strokeweight="3pt"/>
            <v:line id="_x0000_s1615" style="position:absolute;rotation:90;flip:x y" from="1928,5963" to="1928,6256" strokecolor="#ff781d" strokeweight="3pt"/>
            <v:line id="_x0000_s1616" style="position:absolute;rotation:90;flip:x y" from="1928,4241" to="1928,4534" strokecolor="#ff781d" strokeweight="3pt"/>
            <v:line id="_x0000_s1617" style="position:absolute;rotation:90;flip:x y" from="2172,5667" to="2172,5865" strokecolor="#ff781d" strokeweight="3pt"/>
            <v:line id="_x0000_s1618" style="position:absolute;rotation:90;flip:x y" from="2173,5324" to="2173,5520" strokecolor="#ff781d" strokeweight="3pt"/>
            <v:line id="_x0000_s1619" style="position:absolute;rotation:90;flip:x y" from="2167,4957" to="2167,5195" strokecolor="#ff781d" strokeweight="3pt"/>
            <v:line id="_x0000_s1620" style="position:absolute;rotation:90;flip:x y" from="2173,4634" to="2173,4830" strokecolor="#ff781d" strokeweight="3pt"/>
            <v:group id="_x0000_s1621" style="position:absolute;left:1753;top:7168;width:551;height:1777" coordorigin="1753,7168" coordsize="551,1777">
              <v:line id="_x0000_s1622" style="position:absolute;rotation:-90;flip:x" from="901,8049" to="2663,8049" strokecolor="#ff781d" strokeweight="3pt"/>
              <v:line id="_x0000_s1623" style="position:absolute;rotation:90;flip:x y" from="1923,8748" to="1923,9088" strokecolor="#ff781d" strokeweight="3pt"/>
              <v:line id="_x0000_s1624" style="position:absolute;rotation:90;flip:x y" from="1939,7031" to="1939,7365" strokecolor="#ff781d" strokeweight="3pt"/>
              <v:line id="_x0000_s1625" style="position:absolute;rotation:-90;flip:x" from="1906,8773" to="2250,8773" strokecolor="#ff781d" strokeweight="3pt"/>
              <v:line id="_x0000_s1626" style="position:absolute;rotation:-90;flip:x" from="1896,8075" to="2262,8077" strokecolor="#ff781d" strokeweight="3pt"/>
              <v:line id="_x0000_s1627" style="position:absolute;rotation:-90;flip:x" from="1889,7384" to="2262,7386" strokecolor="#ff781d" strokeweight="3pt"/>
              <v:line id="_x0000_s1628" style="position:absolute;rotation:90;flip:x y" from="2176,8446" to="2176,8702" strokecolor="#ff781d" strokeweight="3pt"/>
              <v:line id="_x0000_s1629" style="position:absolute;rotation:90;flip:x y" from="2203,8132" to="2203,8328" strokecolor="#ff781d" strokeweight="3pt"/>
              <v:line id="_x0000_s1630" style="position:absolute;rotation:-90;flip:x" from="2099,8402" to="2443,8402" strokecolor="#ff781d" strokeweight="3pt"/>
              <v:line id="_x0000_s1631" style="position:absolute;rotation:90;flip:x y" from="2161,7774" to="2161,7995" strokecolor="#ff781d" strokeweight="3pt"/>
              <v:line id="_x0000_s1632" style="position:absolute;rotation:90;flip:x y" from="2197,7440" to="2197,7642" strokecolor="#ff781d" strokeweight="3pt"/>
              <v:line id="_x0000_s1633" style="position:absolute;rotation:-90" from="2082,7728" to="2452,7730" strokecolor="#ff781d" strokeweight="3pt"/>
            </v:group>
            <v:line id="_x0000_s1634" style="position:absolute;rotation:-90" from="1668,1219" to="3851,1219" strokecolor="#ff781d" strokeweight="3pt"/>
            <v:line id="_x0000_s1635" style="position:absolute;rotation:90;flip:y" from="2649,2145" to="2649,2422" strokecolor="#ff781d" strokeweight="3pt"/>
            <v:line id="_x0000_s1636" style="position:absolute;rotation:90;flip:y" from="2411,1835" to="2411,2022" strokecolor="#ff781d" strokeweight="3pt"/>
            <v:line id="_x0000_s1637" style="position:absolute;rotation:90;flip:y" from="2369,1480" to="2369,1667" strokecolor="#ff781d" strokeweight="3pt"/>
            <v:line id="_x0000_s1638" style="position:absolute;rotation:90;flip:y" from="2390,414" to="2390,601" strokecolor="#ff781d" strokeweight="3pt"/>
            <v:line id="_x0000_s1639" style="position:absolute;rotation:90;flip:y" from="2518,-65" to="2518,379" strokecolor="#ff781d" strokeweight="3pt"/>
            <v:line id="_x0000_s1640" style="position:absolute;rotation:90;flip:y" from="2142,859" to="2144,1581" strokecolor="#ff781d" strokeweight="3pt"/>
            <v:line id="_x0000_s1641" style="position:absolute;rotation:90;flip:y" from="2122,504" to="2122,1226" strokecolor="#ff781d" strokeweight="3pt"/>
            <v:line id="_x0000_s1642" style="position:absolute;rotation:90;flip:y" from="1979,-42" to="1980,356" strokecolor="#ff781d" strokeweight="3pt">
              <o:lock v:ext="edit" aspectratio="t"/>
            </v:line>
            <v:line id="_x0000_s1643" style="position:absolute;rotation:-90" from="1965,331" to="2379,332" strokecolor="#ff781d" strokeweight="3pt"/>
            <v:line id="_x0000_s1644" style="position:absolute;rotation:90;flip:y" from="1987,326" to="1988,695" strokecolor="#ff781d" strokeweight="3pt">
              <o:lock v:ext="edit" aspectratio="t"/>
            </v:line>
            <v:line id="_x0000_s1645" style="position:absolute;rotation:-90;flip:x" from="1265,10478" to="2296,10478" strokecolor="#ff781d" strokeweight="3pt"/>
            <v:line id="_x0000_s1646" style="position:absolute;rotation:90;flip:x y" from="1901,10831" to="1901,11130" strokecolor="#ff781d" strokeweight="3pt"/>
            <v:line id="_x0000_s1647" style="position:absolute;rotation:90;flip:x y" from="1946,9836" to="1946,10148" strokecolor="#ff781d" strokeweight="3pt"/>
            <v:line id="_x0000_s1648" style="position:absolute;rotation:-90;flip:x" from="1902,10840" to="2246,10840" strokecolor="#ff781d" strokeweight="3pt"/>
            <v:line id="_x0000_s1649" style="position:absolute;rotation:-90;flip:x" from="1898,10188" to="2250,10189" strokecolor="#ff781d" strokeweight="3pt"/>
            <v:line id="_x0000_s1650" style="position:absolute;rotation:90;flip:x y" from="2153,10570" to="2154,10790" strokecolor="#ff781d" strokeweight="3pt"/>
            <v:line id="_x0000_s1651" style="position:absolute;rotation:90;flip:x y" from="2182,10227" to="2182,10442" strokecolor="#ff781d" strokeweight="3pt"/>
            <v:line id="_x0000_s1652" style="position:absolute;rotation:-90;flip:x" from="2089,10528" to="2452,10530" strokecolor="#ff781d" strokeweight="3pt"/>
            <v:line id="_x0000_s1653" style="position:absolute;rotation:90;flip:x y" from="2420,16303" to="3144,16303" strokecolor="#ff781d" strokeweight="3pt"/>
            <v:line id="_x0000_s1654" style="position:absolute;rotation:-90;flip:x y" from="2637,15792" to="2640,16146" strokecolor="#ff781d" strokeweight="3pt"/>
            <v:line id="_x0000_s1655" style="position:absolute;rotation:90;flip:x y" from="2308,16155" to="2678,16156" strokecolor="#ff781d" strokeweight="3pt"/>
            <v:line id="_x0000_s1656" style="position:absolute;rotation:-90;flip:x" from="2540,16363" to="2540,16907" strokecolor="#ff781d" strokeweight="3pt"/>
            <v:line id="_x0000_s1657" style="position:absolute;rotation:-90;flip:x" from="2391,16213" to="2391,16409" strokecolor="#ff781d" strokeweight="3pt"/>
            <v:line id="_x0000_s1658" style="position:absolute;rotation:90;flip:x y" from="2121,16483" to="2465,16483" strokecolor="#ff781d" strokeweight="3pt"/>
            <v:line id="_x0000_s1659" style="position:absolute;rotation:-90" from="1573,330" to="1987,331" strokecolor="#ff781d" strokeweight="3pt"/>
            <v:line id="_x0000_s1660" style="position:absolute;rotation:-90" from="2093,331" to="2507,332" strokecolor="#ff781d" strokeweight="3pt"/>
            <v:line id="_x0000_s1661" style="position:absolute;rotation:-90" from="2270,687" to="2690,688" strokecolor="#ff781d" strokeweight="3pt"/>
            <v:line id="_x0000_s1662" style="position:absolute;rotation:-90" from="1555,1041" to="1969,1042" strokecolor="#ff781d" strokeweight="3pt"/>
            <v:line id="_x0000_s1663" style="position:absolute;rotation:-90" from="2272,1397" to="2686,1398" strokecolor="#ff781d" strokeweight="3pt"/>
            <v:line id="_x0000_s1664" style="position:absolute;rotation:-90" from="2090,1752" to="2504,1753" strokecolor="#ff781d" strokeweight="3pt"/>
            <v:line id="_x0000_s1665" style="position:absolute;rotation:-90" from="2275,2107" to="2689,2108" strokecolor="#ff781d" strokeweight="3pt"/>
            <v:line id="_x0000_s1666" style="position:absolute;rotation:-90" from="1870,1757" to="2284,1758" strokecolor="#ff781d" strokeweight="3pt"/>
            <v:line id="_x0000_s1667" style="position:absolute;rotation:-90" from="2277,2718" to="2691,2719" strokecolor="#ff781d" strokeweight="3pt"/>
            <v:line id="_x0000_s1668" style="position:absolute;rotation:-90" from="1503,3785" to="4049,3785" strokecolor="#ff781d" strokeweight="3pt"/>
            <v:line id="_x0000_s1669" style="position:absolute;rotation:90;flip:y" from="2622,4888" to="2622,5165" strokecolor="#ff781d" strokeweight="3pt"/>
            <v:line id="_x0000_s1670" style="position:absolute;rotation:90;flip:y" from="2622,2403" to="2622,2680" strokecolor="#ff781d" strokeweight="3pt"/>
            <v:line id="_x0000_s1671" style="position:absolute;rotation:90;flip:y" from="2390,4578" to="2390,4765" strokecolor="#ff781d" strokeweight="3pt"/>
            <v:line id="_x0000_s1672" style="position:absolute;rotation:90;flip:y" from="2390,4224" to="2390,4411" strokecolor="#ff781d" strokeweight="3pt"/>
            <v:line id="_x0000_s1673" style="position:absolute;rotation:90;flip:y" from="2390,3158" to="2390,3345" strokecolor="#ff781d" strokeweight="3pt"/>
            <v:line id="_x0000_s1674" style="position:absolute;rotation:90;flip:y" from="2399,2803" to="2399,2990" strokecolor="#ff781d" strokeweight="3pt"/>
            <v:line id="_x0000_s1675" style="position:absolute;rotation:90;flip:y" from="2121,3600" to="2122,4322" strokecolor="#ff781d" strokeweight="3pt"/>
            <v:line id="_x0000_s1676" style="position:absolute;rotation:90;flip:y" from="2122,3247" to="2122,3969" strokecolor="#ff781d" strokeweight="3pt"/>
            <v:line id="_x0000_s1677" style="position:absolute;rotation:-90" from="2073,2109" to="2476,2110" strokecolor="#ff781d" strokeweight="3pt"/>
            <v:line id="_x0000_s1678" style="position:absolute;rotation:-90" from="1874,2453" to="2277,2454" strokecolor="#ff781d" strokeweight="3pt"/>
            <v:line id="_x0000_s1679" style="position:absolute;rotation:-90" from="2076,2799" to="2479,2800" strokecolor="#ff781d" strokeweight="3pt"/>
            <v:line id="_x0000_s1680" style="position:absolute;rotation:-90" from="1877,3143" to="2280,3144" strokecolor="#ff781d" strokeweight="3pt"/>
            <v:line id="_x0000_s1681" style="position:absolute;rotation:-90" from="2095,3081" to="2498,3082" strokecolor="#ff781d" strokeweight="3pt"/>
            <v:line id="_x0000_s1682" style="position:absolute;rotation:-90" from="2275,3428" to="2689,3429" strokecolor="#ff781d" strokeweight="3pt"/>
            <v:line id="_x0000_s1683" style="position:absolute;rotation:-90" from="1574,3781" to="1988,3782" strokecolor="#ff781d" strokeweight="3pt"/>
            <v:line id="_x0000_s1684" style="position:absolute;rotation:-90" from="2272,4137" to="2692,4138" strokecolor="#ff781d" strokeweight="3pt"/>
            <v:line id="_x0000_s1685" style="position:absolute;rotation:-90" from="2092,4494" to="2506,4495" strokecolor="#ff781d" strokeweight="3pt"/>
            <v:line id="_x0000_s1686" style="position:absolute;rotation:-90" from="2277,4848" to="2691,4849" strokecolor="#ff781d" strokeweight="3pt"/>
            <v:line id="_x0000_s1687" style="position:absolute;rotation:-90" from="1878,4559" to="2281,4560" strokecolor="#ff781d" strokeweight="3pt"/>
            <v:line id="_x0000_s1688" style="position:absolute;rotation:-90" from="2071,4902" to="2474,4903" strokecolor="#ff781d" strokeweight="3pt"/>
            <v:line id="_x0000_s1689" style="position:absolute;rotation:-90" from="1873,5251" to="2276,5252" strokecolor="#ff781d" strokeweight="3pt"/>
            <v:line id="_x0000_s1690" style="position:absolute;rotation:-90" from="2068,5591" to="2471,5592" strokecolor="#ff781d" strokeweight="3pt"/>
            <v:line id="_x0000_s1691" style="position:absolute;rotation:-90" from="1874,5936" to="2277,5937" strokecolor="#ff781d" strokeweight="3pt"/>
            <v:group id="_x0000_s1692" style="position:absolute;left:1771;top:5348;width:1036;height:2546" coordorigin="1771,5348" coordsize="1036,2546">
              <v:line id="_x0000_s1693" style="position:absolute;rotation:90;flip:y" from="2155,6423" to="2155,7170" strokecolor="#ff781d" strokeweight="3pt"/>
              <v:line id="_x0000_s1694" style="position:absolute;rotation:90;flip:y" from="2154,6062" to="2154,6828" strokecolor="#ff781d" strokeweight="3pt"/>
              <v:group id="_x0000_s1695" style="position:absolute;left:1800;top:5348;width:1007;height:2546" coordorigin="1800,5348" coordsize="1007,2546">
                <v:line id="_x0000_s1696" style="position:absolute;rotation:-90" from="1510,6618" to="4050,6618" strokecolor="#ff781d" strokeweight="3pt"/>
                <v:line id="_x0000_s1697" style="position:absolute;rotation:90;flip:y" from="2666,7722" to="2666,8005" strokecolor="#ff781d" strokeweight="3pt"/>
                <v:line id="_x0000_s1698" style="position:absolute;rotation:90;flip:y" from="2642,5240" to="2642,5517" strokecolor="#ff781d" strokeweight="3pt"/>
                <v:line id="_x0000_s1699" style="position:absolute;rotation:-90" from="2325,7717" to="2680,7717" strokecolor="#ff781d" strokeweight="3pt"/>
                <v:line id="_x0000_s1700" style="position:absolute;rotation:-90" from="2312,6996" to="2688,6997" strokecolor="#ff781d" strokeweight="3pt"/>
                <v:line id="_x0000_s1701" style="position:absolute;rotation:90;flip:y" from="2440,7415" to="2440,7602" strokecolor="#ff781d" strokeweight="3pt"/>
                <v:line id="_x0000_s1702" style="position:absolute;rotation:90;flip:y" from="2398,7046" to="2398,7263" strokecolor="#ff781d" strokeweight="3pt"/>
                <v:line id="_x0000_s1703" style="position:absolute;rotation:-90" from="2113,7335" to="2520,7337" strokecolor="#ff781d" strokeweight="3pt"/>
                <v:line id="_x0000_s1704" style="position:absolute;rotation:90;flip:y" from="2410,5995" to="2410,6182" strokecolor="#ff781d" strokeweight="3pt"/>
                <v:line id="_x0000_s1705" style="position:absolute;rotation:90;flip:y" from="2415,5620" to="2415,5847" strokecolor="#ff781d" strokeweight="3pt"/>
                <v:line id="_x0000_s1706" style="position:absolute;rotation:-90" from="1612,6636" to="1989,6637" strokecolor="#ff781d" strokeweight="3pt"/>
                <v:line id="_x0000_s1707" style="position:absolute;rotation:-90" from="2298,5551" to="2701,5552" strokecolor="#ff781d" strokeweight="3pt"/>
                <v:line id="_x0000_s1708" style="position:absolute;rotation:-90" from="2114,5918" to="2517,5919" strokecolor="#ff781d" strokeweight="3pt"/>
                <v:line id="_x0000_s1709" style="position:absolute;rotation:-90" from="2304,6263" to="2707,6264" strokecolor="#ff781d" strokeweight="3pt"/>
              </v:group>
            </v:group>
            <v:line id="_x0000_s1710" style="position:absolute;rotation:90;flip:y" from="2642,10535" to="2642,10812" strokecolor="#ff781d" strokeweight="3pt"/>
            <v:group id="_x0000_s1711" style="position:absolute;left:1770;top:8158;width:1036;height:2546" coordorigin="1771,5348" coordsize="1036,2546">
              <v:line id="_x0000_s1712" style="position:absolute;rotation:90;flip:y" from="2155,6423" to="2155,7170" strokecolor="#ff781d" strokeweight="3pt"/>
              <v:line id="_x0000_s1713" style="position:absolute;rotation:90;flip:y" from="2154,6062" to="2154,6828" strokecolor="#ff781d" strokeweight="3pt"/>
              <v:group id="_x0000_s1714" style="position:absolute;left:1800;top:5348;width:1007;height:2546" coordorigin="1800,5348" coordsize="1007,2546">
                <v:line id="_x0000_s1715" style="position:absolute;rotation:-90" from="1510,6618" to="4050,6618" strokecolor="#ff781d" strokeweight="3pt"/>
                <v:line id="_x0000_s1716" style="position:absolute;rotation:90;flip:y" from="2666,7722" to="2666,8005" strokecolor="#ff781d" strokeweight="3pt"/>
                <v:line id="_x0000_s1717" style="position:absolute;rotation:90;flip:y" from="2642,5240" to="2642,5517" strokecolor="#ff781d" strokeweight="3pt"/>
                <v:line id="_x0000_s1718" style="position:absolute;rotation:-90" from="2325,7717" to="2680,7717" strokecolor="#ff781d" strokeweight="3pt"/>
                <v:line id="_x0000_s1719" style="position:absolute;rotation:-90" from="2312,6996" to="2688,6997" strokecolor="#ff781d" strokeweight="3pt"/>
                <v:line id="_x0000_s1720" style="position:absolute;rotation:90;flip:y" from="2440,7415" to="2440,7602" strokecolor="#ff781d" strokeweight="3pt"/>
                <v:line id="_x0000_s1721" style="position:absolute;rotation:90;flip:y" from="2398,7046" to="2398,7263" strokecolor="#ff781d" strokeweight="3pt"/>
                <v:line id="_x0000_s1722" style="position:absolute;rotation:-90" from="2113,7335" to="2520,7337" strokecolor="#ff781d" strokeweight="3pt"/>
                <v:line id="_x0000_s1723" style="position:absolute;rotation:90;flip:y" from="2410,5995" to="2410,6182" strokecolor="#ff781d" strokeweight="3pt"/>
                <v:line id="_x0000_s1724" style="position:absolute;rotation:90;flip:y" from="2415,5620" to="2415,5847" strokecolor="#ff781d" strokeweight="3pt"/>
                <v:line id="_x0000_s1725" style="position:absolute;rotation:-90" from="1612,6636" to="1989,6637" strokecolor="#ff781d" strokeweight="3pt"/>
                <v:line id="_x0000_s1726" style="position:absolute;rotation:-90" from="2298,5551" to="2701,5552" strokecolor="#ff781d" strokeweight="3pt"/>
                <v:line id="_x0000_s1727" style="position:absolute;rotation:-90" from="2114,5918" to="2517,5919" strokecolor="#ff781d" strokeweight="3pt"/>
                <v:line id="_x0000_s1728" style="position:absolute;rotation:-90" from="2304,6263" to="2707,6264" strokecolor="#ff781d" strokeweight="3pt"/>
              </v:group>
            </v:group>
            <v:group id="_x0000_s1729" style="position:absolute;left:1758;top:12096;width:551;height:1777" coordorigin="1753,7168" coordsize="551,1777">
              <v:line id="_x0000_s1730" style="position:absolute;rotation:-90;flip:x" from="901,8049" to="2663,8049" strokecolor="#ff781d" strokeweight="3pt"/>
              <v:line id="_x0000_s1731" style="position:absolute;rotation:90;flip:x y" from="1923,8748" to="1923,9088" strokecolor="#ff781d" strokeweight="3pt"/>
              <v:line id="_x0000_s1732" style="position:absolute;rotation:90;flip:x y" from="1939,7031" to="1939,7365" strokecolor="#ff781d" strokeweight="3pt"/>
              <v:line id="_x0000_s1733" style="position:absolute;rotation:-90;flip:x" from="1906,8773" to="2250,8773" strokecolor="#ff781d" strokeweight="3pt"/>
              <v:line id="_x0000_s1734" style="position:absolute;rotation:-90;flip:x" from="1896,8075" to="2262,8077" strokecolor="#ff781d" strokeweight="3pt"/>
              <v:line id="_x0000_s1735" style="position:absolute;rotation:-90;flip:x" from="1889,7384" to="2262,7386" strokecolor="#ff781d" strokeweight="3pt"/>
              <v:line id="_x0000_s1736" style="position:absolute;rotation:90;flip:x y" from="2176,8446" to="2176,8702" strokecolor="#ff781d" strokeweight="3pt"/>
              <v:line id="_x0000_s1737" style="position:absolute;rotation:90;flip:x y" from="2203,8132" to="2203,8328" strokecolor="#ff781d" strokeweight="3pt"/>
              <v:line id="_x0000_s1738" style="position:absolute;rotation:-90;flip:x" from="2099,8402" to="2443,8402" strokecolor="#ff781d" strokeweight="3pt"/>
              <v:line id="_x0000_s1739" style="position:absolute;rotation:90;flip:x y" from="2161,7774" to="2161,7995" strokecolor="#ff781d" strokeweight="3pt"/>
              <v:line id="_x0000_s1740" style="position:absolute;rotation:90;flip:x y" from="2197,7440" to="2197,7642" strokecolor="#ff781d" strokeweight="3pt"/>
              <v:line id="_x0000_s1741" style="position:absolute;rotation:-90" from="2082,7728" to="2452,7730" strokecolor="#ff781d" strokeweight="3pt"/>
            </v:group>
            <v:group id="_x0000_s1742" style="position:absolute;left:1762;top:13119;width:1036;height:2546" coordorigin="1771,5348" coordsize="1036,2546">
              <v:line id="_x0000_s1743" style="position:absolute;rotation:90;flip:y" from="2155,6423" to="2155,7170" strokecolor="#ff781d" strokeweight="3pt"/>
              <v:line id="_x0000_s1744" style="position:absolute;rotation:90;flip:y" from="2154,6062" to="2154,6828" strokecolor="#ff781d" strokeweight="3pt"/>
              <v:group id="_x0000_s1745" style="position:absolute;left:1800;top:5348;width:1007;height:2546" coordorigin="1800,5348" coordsize="1007,2546">
                <v:line id="_x0000_s1746" style="position:absolute;rotation:-90" from="1510,6618" to="4050,6618" strokecolor="#ff781d" strokeweight="3pt"/>
                <v:line id="_x0000_s1747" style="position:absolute;rotation:90;flip:y" from="2666,7722" to="2666,8005" strokecolor="#ff781d" strokeweight="3pt"/>
                <v:line id="_x0000_s1748" style="position:absolute;rotation:90;flip:y" from="2642,5240" to="2642,5517" strokecolor="#ff781d" strokeweight="3pt"/>
                <v:line id="_x0000_s1749" style="position:absolute;rotation:-90" from="2325,7717" to="2680,7717" strokecolor="#ff781d" strokeweight="3pt"/>
                <v:line id="_x0000_s1750" style="position:absolute;rotation:-90" from="2312,6996" to="2688,6997" strokecolor="#ff781d" strokeweight="3pt"/>
                <v:line id="_x0000_s1751" style="position:absolute;rotation:90;flip:y" from="2440,7415" to="2440,7602" strokecolor="#ff781d" strokeweight="3pt"/>
                <v:line id="_x0000_s1752" style="position:absolute;rotation:90;flip:y" from="2398,7046" to="2398,7263" strokecolor="#ff781d" strokeweight="3pt"/>
                <v:line id="_x0000_s1753" style="position:absolute;rotation:-90" from="2113,7335" to="2520,7337" strokecolor="#ff781d" strokeweight="3pt"/>
                <v:line id="_x0000_s1754" style="position:absolute;rotation:90;flip:y" from="2410,5995" to="2410,6182" strokecolor="#ff781d" strokeweight="3pt"/>
                <v:line id="_x0000_s1755" style="position:absolute;rotation:90;flip:y" from="2415,5620" to="2415,5847" strokecolor="#ff781d" strokeweight="3pt"/>
                <v:line id="_x0000_s1756" style="position:absolute;rotation:-90" from="1612,6636" to="1989,6637" strokecolor="#ff781d" strokeweight="3pt"/>
                <v:line id="_x0000_s1757" style="position:absolute;rotation:-90" from="2298,5551" to="2701,5552" strokecolor="#ff781d" strokeweight="3pt"/>
                <v:line id="_x0000_s1758" style="position:absolute;rotation:-90" from="2114,5918" to="2517,5919" strokecolor="#ff781d" strokeweight="3pt"/>
                <v:line id="_x0000_s1759" style="position:absolute;rotation:-90" from="2304,6263" to="2707,6264" strokecolor="#ff781d" strokeweight="3pt"/>
              </v:group>
            </v:group>
            <v:group id="_x0000_s1760" style="position:absolute;left:1762;top:14879;width:551;height:1777" coordorigin="1753,7168" coordsize="551,1777">
              <v:line id="_x0000_s1761" style="position:absolute;rotation:-90;flip:x" from="901,8049" to="2663,8049" strokecolor="#ff781d" strokeweight="3pt"/>
              <v:line id="_x0000_s1762" style="position:absolute;rotation:90;flip:x y" from="1923,8748" to="1923,9088" strokecolor="#ff781d" strokeweight="3pt"/>
              <v:line id="_x0000_s1763" style="position:absolute;rotation:90;flip:x y" from="1939,7031" to="1939,7365" strokecolor="#ff781d" strokeweight="3pt"/>
              <v:line id="_x0000_s1764" style="position:absolute;rotation:-90;flip:x" from="1906,8773" to="2250,8773" strokecolor="#ff781d" strokeweight="3pt"/>
              <v:line id="_x0000_s1765" style="position:absolute;rotation:-90;flip:x" from="1896,8075" to="2262,8077" strokecolor="#ff781d" strokeweight="3pt"/>
              <v:line id="_x0000_s1766" style="position:absolute;rotation:-90;flip:x" from="1889,7384" to="2262,7386" strokecolor="#ff781d" strokeweight="3pt"/>
              <v:line id="_x0000_s1767" style="position:absolute;rotation:90;flip:x y" from="2176,8446" to="2176,8702" strokecolor="#ff781d" strokeweight="3pt"/>
              <v:line id="_x0000_s1768" style="position:absolute;rotation:90;flip:x y" from="2203,8132" to="2203,8328" strokecolor="#ff781d" strokeweight="3pt"/>
              <v:line id="_x0000_s1769" style="position:absolute;rotation:-90;flip:x" from="2099,8402" to="2443,8402" strokecolor="#ff781d" strokeweight="3pt"/>
              <v:line id="_x0000_s1770" style="position:absolute;rotation:90;flip:x y" from="2161,7774" to="2161,7995" strokecolor="#ff781d" strokeweight="3pt"/>
              <v:line id="_x0000_s1771" style="position:absolute;rotation:90;flip:x y" from="2197,7440" to="2197,7642" strokecolor="#ff781d" strokeweight="3pt"/>
              <v:line id="_x0000_s1772" style="position:absolute;rotation:-90" from="2082,7728" to="2452,7730" strokecolor="#ff781d" strokeweight="3pt"/>
            </v:group>
          </v:group>
        </w:pict>
      </w:r>
      <w:r>
        <w:rPr>
          <w:b w:val="0"/>
          <w:noProof/>
          <w:color w:val="000000"/>
          <w:sz w:val="32"/>
          <w:szCs w:val="32"/>
        </w:rPr>
        <w:pict>
          <v:group id="_x0000_s1589" style="position:absolute;left:0;text-align:left;margin-left:441pt;margin-top:-90pt;width:154.05pt;height:12in;z-index:251664896" coordorigin="9629,-99" coordsize="3406,17280">
            <v:rect id="_x0000_s1590" style="position:absolute;left:9629;top:354;width:838;height:914" strokecolor="white"/>
            <v:rect id="_x0000_s1591" style="position:absolute;left:10155;top:-99;width:2880;height:17280" fillcolor="green" strokecolor="green"/>
          </v:group>
        </w:pict>
      </w:r>
    </w:p>
    <w:p w:rsidR="003708AB" w:rsidRPr="00526135" w:rsidRDefault="003708AB" w:rsidP="003708AB">
      <w:pPr>
        <w:pStyle w:val="Ttulo"/>
        <w:rPr>
          <w:color w:val="000000"/>
        </w:rPr>
      </w:pPr>
    </w:p>
    <w:p w:rsidR="003708AB" w:rsidRPr="00526135" w:rsidRDefault="003708AB" w:rsidP="003708AB">
      <w:pPr>
        <w:pStyle w:val="Ttulo"/>
        <w:rPr>
          <w:color w:val="000000"/>
        </w:rPr>
      </w:pPr>
    </w:p>
    <w:p w:rsidR="003708AB" w:rsidRPr="00526135" w:rsidRDefault="003708AB" w:rsidP="003708AB">
      <w:pPr>
        <w:pStyle w:val="Ttulo"/>
        <w:rPr>
          <w:color w:val="000000"/>
        </w:rPr>
      </w:pPr>
    </w:p>
    <w:p w:rsidR="003708AB" w:rsidRPr="00526135" w:rsidRDefault="003708AB" w:rsidP="003708AB">
      <w:pPr>
        <w:pStyle w:val="Ttulo"/>
        <w:ind w:left="1320"/>
        <w:rPr>
          <w:b w:val="0"/>
          <w:color w:val="000000"/>
        </w:rPr>
      </w:pPr>
    </w:p>
    <w:p w:rsidR="003708AB" w:rsidRPr="00526135" w:rsidRDefault="003708AB" w:rsidP="003708AB">
      <w:pPr>
        <w:rPr>
          <w:rFonts w:ascii="Arial" w:hAnsi="Arial" w:cs="Arial"/>
          <w:color w:val="000000"/>
        </w:rPr>
      </w:pPr>
    </w:p>
    <w:p w:rsidR="003708AB" w:rsidRPr="00526135" w:rsidRDefault="003708AB" w:rsidP="003708AB">
      <w:pPr>
        <w:rPr>
          <w:rFonts w:ascii="Arial" w:hAnsi="Arial" w:cs="Arial"/>
          <w:color w:val="000000"/>
        </w:rPr>
      </w:pPr>
    </w:p>
    <w:p w:rsidR="003708AB" w:rsidRPr="00526135" w:rsidRDefault="003708AB" w:rsidP="003708AB">
      <w:pPr>
        <w:rPr>
          <w:rFonts w:ascii="Arial" w:hAnsi="Arial" w:cs="Arial"/>
          <w:color w:val="000000"/>
        </w:rPr>
      </w:pPr>
    </w:p>
    <w:p w:rsidR="003708AB" w:rsidRPr="00526135" w:rsidRDefault="003708AB" w:rsidP="003708AB">
      <w:pP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Default="003708AB" w:rsidP="003708AB">
      <w:pPr>
        <w:tabs>
          <w:tab w:val="left" w:pos="0"/>
        </w:tabs>
        <w:jc w:val="center"/>
        <w:rPr>
          <w:rFonts w:ascii="Arial" w:hAnsi="Arial" w:cs="Arial"/>
          <w:color w:val="000000"/>
        </w:rPr>
      </w:pPr>
    </w:p>
    <w:p w:rsidR="003708AB" w:rsidRDefault="003708AB" w:rsidP="003708AB">
      <w:pPr>
        <w:tabs>
          <w:tab w:val="left" w:pos="0"/>
        </w:tabs>
        <w:jc w:val="center"/>
        <w:rPr>
          <w:rFonts w:ascii="Arial" w:hAnsi="Arial" w:cs="Arial"/>
          <w:color w:val="000000"/>
        </w:rPr>
      </w:pPr>
    </w:p>
    <w:p w:rsidR="003708AB" w:rsidRDefault="003708AB" w:rsidP="003708AB">
      <w:pPr>
        <w:tabs>
          <w:tab w:val="left" w:pos="0"/>
        </w:tabs>
        <w:jc w:val="center"/>
        <w:rPr>
          <w:rFonts w:ascii="Arial" w:hAnsi="Arial" w:cs="Arial"/>
          <w:color w:val="000000"/>
        </w:rPr>
      </w:pPr>
    </w:p>
    <w:p w:rsidR="003708AB" w:rsidRDefault="003708AB" w:rsidP="003708AB">
      <w:pPr>
        <w:tabs>
          <w:tab w:val="left" w:pos="0"/>
        </w:tabs>
        <w:jc w:val="center"/>
        <w:rPr>
          <w:rFonts w:ascii="Arial" w:hAnsi="Arial" w:cs="Arial"/>
          <w:color w:val="000000"/>
        </w:rPr>
      </w:pPr>
    </w:p>
    <w:p w:rsidR="003708AB"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0"/>
        </w:tabs>
        <w:jc w:val="center"/>
        <w:rPr>
          <w:rFonts w:ascii="Arial" w:hAnsi="Arial" w:cs="Arial"/>
          <w:color w:val="000000"/>
        </w:rPr>
      </w:pPr>
      <w:r>
        <w:rPr>
          <w:rFonts w:ascii="Arial" w:hAnsi="Arial" w:cs="Arial"/>
          <w:noProof/>
          <w:color w:val="000000"/>
          <w:lang w:eastAsia="pt-BR"/>
        </w:rPr>
        <w:drawing>
          <wp:anchor distT="0" distB="0" distL="114300" distR="114300" simplePos="0" relativeHeight="251666944" behindDoc="0" locked="0" layoutInCell="1" allowOverlap="1">
            <wp:simplePos x="0" y="0"/>
            <wp:positionH relativeFrom="column">
              <wp:posOffset>2397760</wp:posOffset>
            </wp:positionH>
            <wp:positionV relativeFrom="paragraph">
              <wp:posOffset>23495</wp:posOffset>
            </wp:positionV>
            <wp:extent cx="688340" cy="699770"/>
            <wp:effectExtent l="19050" t="0" r="0" b="0"/>
            <wp:wrapNone/>
            <wp:docPr id="749" name="Imagem 1" descr="brasao_uepa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uepa_grande"/>
                    <pic:cNvPicPr>
                      <a:picLocks noChangeAspect="1" noChangeArrowheads="1"/>
                    </pic:cNvPicPr>
                  </pic:nvPicPr>
                  <pic:blipFill>
                    <a:blip r:embed="rId13" cstate="print">
                      <a:lum contrast="6000"/>
                    </a:blip>
                    <a:srcRect/>
                    <a:stretch>
                      <a:fillRect/>
                    </a:stretch>
                  </pic:blipFill>
                  <pic:spPr bwMode="auto">
                    <a:xfrm>
                      <a:off x="0" y="0"/>
                      <a:ext cx="688340" cy="699770"/>
                    </a:xfrm>
                    <a:prstGeom prst="rect">
                      <a:avLst/>
                    </a:prstGeom>
                    <a:noFill/>
                    <a:ln w="9525">
                      <a:noFill/>
                      <a:miter lim="800000"/>
                      <a:headEnd/>
                      <a:tailEnd/>
                    </a:ln>
                  </pic:spPr>
                </pic:pic>
              </a:graphicData>
            </a:graphic>
          </wp:anchor>
        </w:drawing>
      </w:r>
    </w:p>
    <w:p w:rsidR="003708AB" w:rsidRPr="00526135" w:rsidRDefault="003708AB" w:rsidP="003708AB">
      <w:pPr>
        <w:tabs>
          <w:tab w:val="left" w:pos="0"/>
        </w:tabs>
        <w:jc w:val="center"/>
        <w:rPr>
          <w:rFonts w:ascii="Arial" w:hAnsi="Arial" w:cs="Arial"/>
          <w:color w:val="000000"/>
        </w:rPr>
      </w:pPr>
    </w:p>
    <w:p w:rsidR="003708AB" w:rsidRPr="00526135" w:rsidRDefault="003708AB" w:rsidP="003708AB">
      <w:pPr>
        <w:tabs>
          <w:tab w:val="left" w:pos="600"/>
        </w:tabs>
        <w:ind w:right="1152"/>
        <w:jc w:val="center"/>
        <w:rPr>
          <w:rFonts w:ascii="Arial" w:hAnsi="Arial" w:cs="Arial"/>
          <w:color w:val="000000"/>
        </w:rPr>
      </w:pPr>
    </w:p>
    <w:p w:rsidR="003708AB" w:rsidRPr="00526135" w:rsidRDefault="003708AB" w:rsidP="003708AB">
      <w:pPr>
        <w:tabs>
          <w:tab w:val="left" w:pos="600"/>
        </w:tabs>
        <w:ind w:right="1152"/>
        <w:jc w:val="center"/>
        <w:rPr>
          <w:rFonts w:ascii="Arial" w:hAnsi="Arial" w:cs="Arial"/>
          <w:color w:val="000000"/>
        </w:rPr>
      </w:pPr>
    </w:p>
    <w:p w:rsidR="003708AB" w:rsidRPr="009F5533" w:rsidRDefault="003708AB" w:rsidP="003708AB">
      <w:pPr>
        <w:pStyle w:val="Default"/>
        <w:jc w:val="center"/>
      </w:pPr>
      <w:r w:rsidRPr="009F5533">
        <w:t>Universidade do Estado do Pará</w:t>
      </w:r>
    </w:p>
    <w:p w:rsidR="003708AB" w:rsidRPr="009F5533" w:rsidRDefault="003708AB" w:rsidP="003708AB">
      <w:pPr>
        <w:pStyle w:val="Default"/>
        <w:jc w:val="center"/>
      </w:pPr>
      <w:r w:rsidRPr="009F5533">
        <w:t>Centro de Ciências Sociais e Educação</w:t>
      </w:r>
    </w:p>
    <w:p w:rsidR="003708AB" w:rsidRDefault="003708AB" w:rsidP="003708AB">
      <w:pPr>
        <w:pStyle w:val="Default"/>
        <w:jc w:val="center"/>
      </w:pPr>
      <w:r w:rsidRPr="009F5533">
        <w:t xml:space="preserve">Curso de Licenciatura Plena </w:t>
      </w:r>
      <w:smartTag w:uri="urn:schemas-microsoft-com:office:smarttags" w:element="PersonName">
        <w:smartTagPr>
          <w:attr w:name="ProductID" w:val="em Ci￪ncias Naturais"/>
        </w:smartTagPr>
        <w:r w:rsidRPr="009F5533">
          <w:t>em Ciências Naturais</w:t>
        </w:r>
      </w:smartTag>
    </w:p>
    <w:p w:rsidR="003708AB" w:rsidRPr="009F5533" w:rsidRDefault="003708AB" w:rsidP="003708AB">
      <w:pPr>
        <w:pStyle w:val="Default"/>
        <w:jc w:val="center"/>
      </w:pPr>
      <w:r>
        <w:t>Núcleo de Cametá</w:t>
      </w:r>
    </w:p>
    <w:p w:rsidR="003708AB" w:rsidRPr="009F5533" w:rsidRDefault="003708AB" w:rsidP="003708AB">
      <w:pPr>
        <w:pStyle w:val="Default"/>
        <w:jc w:val="center"/>
      </w:pPr>
      <w:r w:rsidRPr="009F5533">
        <w:t>Avenida Inácio Moura, S/N. – Aldeia</w:t>
      </w:r>
    </w:p>
    <w:p w:rsidR="003708AB" w:rsidRPr="009F5533" w:rsidRDefault="003708AB" w:rsidP="003708AB">
      <w:pPr>
        <w:pStyle w:val="Default"/>
        <w:jc w:val="center"/>
      </w:pPr>
      <w:r w:rsidRPr="009F5533">
        <w:t>68400-000</w:t>
      </w:r>
    </w:p>
    <w:p w:rsidR="003708AB" w:rsidRPr="002B52EB" w:rsidRDefault="003708AB" w:rsidP="009336AB">
      <w:pPr>
        <w:pStyle w:val="Default"/>
        <w:jc w:val="center"/>
      </w:pPr>
      <w:r w:rsidRPr="009F5533">
        <w:t>Cametá – PA</w:t>
      </w:r>
    </w:p>
    <w:p w:rsidR="003708AB" w:rsidRDefault="003708AB"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Default="006D5E46" w:rsidP="006D5E46">
      <w:pPr>
        <w:pStyle w:val="Subttulo"/>
      </w:pPr>
    </w:p>
    <w:p w:rsidR="006D5E46" w:rsidRPr="006D5E46" w:rsidRDefault="006D5E46" w:rsidP="006D5E46">
      <w:pPr>
        <w:pStyle w:val="Subttulo"/>
      </w:pPr>
    </w:p>
    <w:p w:rsidR="006D5E46" w:rsidRPr="006D5E46" w:rsidRDefault="006D5E46" w:rsidP="006D5E46">
      <w:pPr>
        <w:pStyle w:val="Subttulo"/>
      </w:pPr>
    </w:p>
    <w:p w:rsidR="002329CE" w:rsidRDefault="002329CE" w:rsidP="002329CE">
      <w:pPr>
        <w:pStyle w:val="Ttulo"/>
        <w:spacing w:line="360" w:lineRule="auto"/>
        <w:jc w:val="both"/>
        <w:rPr>
          <w:rFonts w:ascii="Arial" w:hAnsi="Arial" w:cs="Arial"/>
          <w:b w:val="0"/>
          <w:szCs w:val="24"/>
        </w:rPr>
      </w:pPr>
    </w:p>
    <w:p w:rsidR="002329CE" w:rsidRDefault="002329CE" w:rsidP="002329CE">
      <w:pPr>
        <w:pStyle w:val="Ttulo"/>
        <w:spacing w:line="360" w:lineRule="auto"/>
        <w:jc w:val="both"/>
        <w:rPr>
          <w:rFonts w:ascii="Arial" w:hAnsi="Arial" w:cs="Arial"/>
          <w:b w:val="0"/>
          <w:szCs w:val="24"/>
        </w:rPr>
      </w:pPr>
    </w:p>
    <w:p w:rsidR="002329CE" w:rsidRDefault="002329CE" w:rsidP="002329CE">
      <w:pPr>
        <w:pStyle w:val="Ttulo"/>
        <w:spacing w:line="360" w:lineRule="auto"/>
        <w:jc w:val="both"/>
        <w:rPr>
          <w:rFonts w:ascii="Arial" w:hAnsi="Arial" w:cs="Arial"/>
          <w:b w:val="0"/>
          <w:szCs w:val="24"/>
        </w:rPr>
      </w:pPr>
    </w:p>
    <w:p w:rsidR="002329CE" w:rsidRDefault="002329CE" w:rsidP="002329CE">
      <w:pPr>
        <w:pStyle w:val="Ttulo"/>
        <w:spacing w:line="360" w:lineRule="auto"/>
        <w:jc w:val="both"/>
        <w:rPr>
          <w:rFonts w:ascii="Arial" w:hAnsi="Arial" w:cs="Arial"/>
          <w:b w:val="0"/>
          <w:szCs w:val="24"/>
        </w:rPr>
      </w:pPr>
    </w:p>
    <w:p w:rsidR="002329CE" w:rsidRDefault="002329CE" w:rsidP="002329CE">
      <w:pPr>
        <w:pStyle w:val="Ttulo"/>
        <w:spacing w:line="360" w:lineRule="auto"/>
        <w:jc w:val="both"/>
        <w:rPr>
          <w:rFonts w:ascii="Arial" w:hAnsi="Arial" w:cs="Arial"/>
          <w:b w:val="0"/>
          <w:szCs w:val="24"/>
        </w:rPr>
      </w:pPr>
    </w:p>
    <w:p w:rsidR="002329CE" w:rsidRDefault="002329CE" w:rsidP="002329CE">
      <w:pPr>
        <w:pStyle w:val="Ttulo"/>
        <w:spacing w:line="360" w:lineRule="auto"/>
        <w:jc w:val="both"/>
        <w:rPr>
          <w:rFonts w:ascii="Arial" w:hAnsi="Arial" w:cs="Arial"/>
          <w:b w:val="0"/>
          <w:szCs w:val="24"/>
        </w:rPr>
      </w:pPr>
    </w:p>
    <w:p w:rsidR="00EF158E" w:rsidRDefault="00EF158E" w:rsidP="00EF158E">
      <w:pPr>
        <w:pStyle w:val="Subttulo"/>
      </w:pPr>
    </w:p>
    <w:p w:rsidR="00EF158E" w:rsidRPr="00EF158E" w:rsidRDefault="00EF158E" w:rsidP="00EF158E">
      <w:pPr>
        <w:pStyle w:val="Subttulo"/>
      </w:pPr>
    </w:p>
    <w:p w:rsidR="002329CE" w:rsidRDefault="002329CE" w:rsidP="002329CE">
      <w:pPr>
        <w:pStyle w:val="Ttulo"/>
        <w:spacing w:line="360" w:lineRule="auto"/>
        <w:jc w:val="both"/>
        <w:rPr>
          <w:rFonts w:ascii="Arial" w:hAnsi="Arial" w:cs="Arial"/>
          <w:b w:val="0"/>
          <w:szCs w:val="24"/>
        </w:rPr>
      </w:pPr>
    </w:p>
    <w:p w:rsidR="002329CE" w:rsidRDefault="002329CE" w:rsidP="002329CE">
      <w:pPr>
        <w:pStyle w:val="Ttulo"/>
        <w:spacing w:line="360" w:lineRule="auto"/>
        <w:jc w:val="both"/>
        <w:rPr>
          <w:rFonts w:ascii="Arial" w:hAnsi="Arial" w:cs="Arial"/>
          <w:b w:val="0"/>
          <w:szCs w:val="24"/>
        </w:rPr>
      </w:pPr>
    </w:p>
    <w:p w:rsidR="002329CE" w:rsidRPr="00EB2313" w:rsidRDefault="002329CE" w:rsidP="002329CE">
      <w:pPr>
        <w:spacing w:line="360" w:lineRule="auto"/>
        <w:ind w:left="900"/>
        <w:jc w:val="center"/>
        <w:rPr>
          <w:rFonts w:ascii="Arial" w:hAnsi="Arial" w:cs="Arial"/>
        </w:rPr>
      </w:pPr>
    </w:p>
    <w:p w:rsidR="002329CE" w:rsidRPr="00EB2313" w:rsidRDefault="002329CE" w:rsidP="002329CE">
      <w:pPr>
        <w:spacing w:line="360" w:lineRule="auto"/>
        <w:ind w:left="900"/>
        <w:jc w:val="center"/>
        <w:rPr>
          <w:rFonts w:ascii="Arial" w:hAnsi="Arial" w:cs="Arial"/>
        </w:rPr>
      </w:pPr>
    </w:p>
    <w:p w:rsidR="002329CE" w:rsidRPr="004C00C0" w:rsidRDefault="002329CE" w:rsidP="002329CE">
      <w:pPr>
        <w:spacing w:line="360" w:lineRule="auto"/>
        <w:ind w:left="900"/>
        <w:jc w:val="center"/>
        <w:rPr>
          <w:rFonts w:ascii="Arial" w:hAnsi="Arial" w:cs="Arial"/>
          <w:b/>
        </w:rPr>
      </w:pPr>
    </w:p>
    <w:p w:rsidR="002329CE" w:rsidRPr="004C00C0" w:rsidRDefault="002329CE" w:rsidP="002329CE">
      <w:pPr>
        <w:spacing w:line="360" w:lineRule="auto"/>
        <w:jc w:val="center"/>
        <w:rPr>
          <w:rFonts w:ascii="Arial" w:hAnsi="Arial" w:cs="Arial"/>
          <w:b/>
          <w:sz w:val="32"/>
          <w:szCs w:val="32"/>
        </w:rPr>
      </w:pPr>
    </w:p>
    <w:p w:rsidR="002329CE" w:rsidRPr="004C00C0" w:rsidRDefault="002329CE" w:rsidP="002329CE">
      <w:pPr>
        <w:spacing w:line="360" w:lineRule="auto"/>
        <w:jc w:val="center"/>
        <w:rPr>
          <w:rFonts w:ascii="Arial" w:hAnsi="Arial" w:cs="Arial"/>
          <w:b/>
          <w:sz w:val="32"/>
          <w:szCs w:val="32"/>
        </w:rPr>
      </w:pPr>
    </w:p>
    <w:p w:rsidR="002329CE" w:rsidRPr="004C00C0" w:rsidRDefault="002329CE" w:rsidP="002329CE">
      <w:pPr>
        <w:spacing w:line="360" w:lineRule="auto"/>
        <w:jc w:val="center"/>
        <w:rPr>
          <w:rFonts w:ascii="Arial" w:hAnsi="Arial" w:cs="Arial"/>
          <w:b/>
          <w:sz w:val="32"/>
          <w:szCs w:val="32"/>
        </w:rPr>
      </w:pPr>
    </w:p>
    <w:p w:rsidR="002329CE" w:rsidRPr="00526135" w:rsidRDefault="002329CE" w:rsidP="002329CE">
      <w:pPr>
        <w:tabs>
          <w:tab w:val="left" w:pos="0"/>
        </w:tabs>
        <w:jc w:val="center"/>
        <w:rPr>
          <w:rFonts w:ascii="Arial" w:hAnsi="Arial" w:cs="Arial"/>
          <w:color w:val="000000"/>
        </w:rPr>
      </w:pPr>
    </w:p>
    <w:p w:rsidR="003F0FE9" w:rsidRPr="002B52EB" w:rsidRDefault="003F0FE9" w:rsidP="00FD245D">
      <w:pPr>
        <w:spacing w:line="360" w:lineRule="auto"/>
        <w:rPr>
          <w:rFonts w:ascii="Arial" w:hAnsi="Arial" w:cs="Arial"/>
        </w:rPr>
      </w:pPr>
    </w:p>
    <w:sectPr w:rsidR="003F0FE9" w:rsidRPr="002B52EB" w:rsidSect="003C611C">
      <w:footerReference w:type="even" r:id="rId14"/>
      <w:footerReference w:type="default" r:id="rId15"/>
      <w:pgSz w:w="11905" w:h="16837" w:code="9"/>
      <w:pgMar w:top="1701" w:right="1134" w:bottom="1134" w:left="1701" w:header="709"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B6" w:rsidRDefault="009661B6">
      <w:r>
        <w:separator/>
      </w:r>
    </w:p>
  </w:endnote>
  <w:endnote w:type="continuationSeparator" w:id="0">
    <w:p w:rsidR="009661B6" w:rsidRDefault="0096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imesNewRomanPS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3D8" w:rsidRDefault="00FD33D8" w:rsidP="008432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33D8" w:rsidRDefault="00FD33D8" w:rsidP="00FD0C3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3D8" w:rsidRDefault="00FD33D8" w:rsidP="008432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450D">
      <w:rPr>
        <w:rStyle w:val="Nmerodepgina"/>
        <w:noProof/>
      </w:rPr>
      <w:t>42</w:t>
    </w:r>
    <w:r>
      <w:rPr>
        <w:rStyle w:val="Nmerodepgina"/>
      </w:rPr>
      <w:fldChar w:fldCharType="end"/>
    </w:r>
  </w:p>
  <w:p w:rsidR="00FD33D8" w:rsidRDefault="00FD33D8" w:rsidP="00FD0C3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B6" w:rsidRDefault="009661B6">
      <w:r>
        <w:separator/>
      </w:r>
    </w:p>
  </w:footnote>
  <w:footnote w:type="continuationSeparator" w:id="0">
    <w:p w:rsidR="009661B6" w:rsidRDefault="00966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nsid w:val="00000004"/>
    <w:multiLevelType w:val="singleLevel"/>
    <w:tmpl w:val="00000004"/>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name w:val="WW8Num6"/>
    <w:lvl w:ilvl="0">
      <w:start w:val="2"/>
      <w:numFmt w:val="decimal"/>
      <w:lvlText w:val="%1."/>
      <w:lvlJc w:val="left"/>
      <w:pPr>
        <w:tabs>
          <w:tab w:val="num" w:pos="480"/>
        </w:tabs>
        <w:ind w:left="480" w:hanging="480"/>
      </w:pPr>
    </w:lvl>
    <w:lvl w:ilvl="1">
      <w:start w:val="1"/>
      <w:numFmt w:val="decimal"/>
      <w:lvlText w:val="%1.%2."/>
      <w:lvlJc w:val="left"/>
      <w:pPr>
        <w:tabs>
          <w:tab w:val="num" w:pos="833"/>
        </w:tabs>
        <w:ind w:left="833" w:hanging="720"/>
      </w:pPr>
    </w:lvl>
    <w:lvl w:ilvl="2">
      <w:start w:val="1"/>
      <w:numFmt w:val="decimal"/>
      <w:lvlText w:val="%1.%2.%3."/>
      <w:lvlJc w:val="left"/>
      <w:pPr>
        <w:tabs>
          <w:tab w:val="num" w:pos="1306"/>
        </w:tabs>
        <w:ind w:left="1306" w:hanging="1080"/>
      </w:pPr>
    </w:lvl>
    <w:lvl w:ilvl="3">
      <w:start w:val="1"/>
      <w:numFmt w:val="decimal"/>
      <w:lvlText w:val="%1.%2.%3.%4."/>
      <w:lvlJc w:val="left"/>
      <w:pPr>
        <w:tabs>
          <w:tab w:val="num" w:pos="1779"/>
        </w:tabs>
        <w:ind w:left="1779" w:hanging="1440"/>
      </w:pPr>
    </w:lvl>
    <w:lvl w:ilvl="4">
      <w:start w:val="1"/>
      <w:numFmt w:val="decimal"/>
      <w:lvlText w:val="%1.%2.%3.%4.%5."/>
      <w:lvlJc w:val="left"/>
      <w:pPr>
        <w:tabs>
          <w:tab w:val="num" w:pos="1892"/>
        </w:tabs>
        <w:ind w:left="1892" w:hanging="1440"/>
      </w:pPr>
    </w:lvl>
    <w:lvl w:ilvl="5">
      <w:start w:val="1"/>
      <w:numFmt w:val="decimal"/>
      <w:lvlText w:val="%1.%2.%3.%4.%5.%6."/>
      <w:lvlJc w:val="left"/>
      <w:pPr>
        <w:tabs>
          <w:tab w:val="num" w:pos="2365"/>
        </w:tabs>
        <w:ind w:left="2365" w:hanging="1800"/>
      </w:pPr>
    </w:lvl>
    <w:lvl w:ilvl="6">
      <w:start w:val="1"/>
      <w:numFmt w:val="decimal"/>
      <w:lvlText w:val="%1.%2.%3.%4.%5.%6.%7."/>
      <w:lvlJc w:val="left"/>
      <w:pPr>
        <w:tabs>
          <w:tab w:val="num" w:pos="2838"/>
        </w:tabs>
        <w:ind w:left="2838" w:hanging="2160"/>
      </w:pPr>
    </w:lvl>
    <w:lvl w:ilvl="7">
      <w:start w:val="1"/>
      <w:numFmt w:val="decimal"/>
      <w:lvlText w:val="%1.%2.%3.%4.%5.%6.%7.%8."/>
      <w:lvlJc w:val="left"/>
      <w:pPr>
        <w:tabs>
          <w:tab w:val="num" w:pos="3311"/>
        </w:tabs>
        <w:ind w:left="3311" w:hanging="2520"/>
      </w:pPr>
    </w:lvl>
    <w:lvl w:ilvl="8">
      <w:start w:val="1"/>
      <w:numFmt w:val="decimal"/>
      <w:lvlText w:val="%1.%2.%3.%4.%5.%6.%7.%8.%9."/>
      <w:lvlJc w:val="left"/>
      <w:pPr>
        <w:tabs>
          <w:tab w:val="num" w:pos="3424"/>
        </w:tabs>
        <w:ind w:left="3424" w:hanging="2520"/>
      </w:pPr>
    </w:lvl>
  </w:abstractNum>
  <w:abstractNum w:abstractNumId="6">
    <w:nsid w:val="00000008"/>
    <w:multiLevelType w:val="singleLevel"/>
    <w:tmpl w:val="00000008"/>
    <w:name w:val="WW8Num15"/>
    <w:lvl w:ilvl="0">
      <w:start w:val="1"/>
      <w:numFmt w:val="bullet"/>
      <w:lvlText w:val=""/>
      <w:lvlJc w:val="left"/>
      <w:pPr>
        <w:tabs>
          <w:tab w:val="num" w:pos="1080"/>
        </w:tabs>
        <w:ind w:left="10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8">
    <w:nsid w:val="0000000A"/>
    <w:multiLevelType w:val="singleLevel"/>
    <w:tmpl w:val="0000000A"/>
    <w:name w:val="WW8Num10"/>
    <w:lvl w:ilvl="0">
      <w:start w:val="1"/>
      <w:numFmt w:val="lowerLetter"/>
      <w:lvlText w:val="%1)"/>
      <w:lvlJc w:val="left"/>
      <w:pPr>
        <w:tabs>
          <w:tab w:val="num" w:pos="795"/>
        </w:tabs>
        <w:ind w:left="795" w:hanging="360"/>
      </w:pPr>
      <w:rPr>
        <w:b/>
      </w:rPr>
    </w:lvl>
  </w:abstractNum>
  <w:abstractNum w:abstractNumId="9">
    <w:nsid w:val="0000000C"/>
    <w:multiLevelType w:val="singleLevel"/>
    <w:tmpl w:val="0000000C"/>
    <w:name w:val="WW8Num20"/>
    <w:lvl w:ilvl="0">
      <w:start w:val="1"/>
      <w:numFmt w:val="bullet"/>
      <w:lvlText w:val=""/>
      <w:lvlJc w:val="left"/>
      <w:pPr>
        <w:tabs>
          <w:tab w:val="num" w:pos="720"/>
        </w:tabs>
        <w:ind w:left="720" w:hanging="360"/>
      </w:pPr>
      <w:rPr>
        <w:rFonts w:ascii="Symbol" w:hAnsi="Symbol"/>
      </w:rPr>
    </w:lvl>
  </w:abstractNum>
  <w:abstractNum w:abstractNumId="10">
    <w:nsid w:val="0000000E"/>
    <w:multiLevelType w:val="singleLevel"/>
    <w:tmpl w:val="0000000E"/>
    <w:name w:val="WW8Num29"/>
    <w:lvl w:ilvl="0">
      <w:start w:val="1"/>
      <w:numFmt w:val="bullet"/>
      <w:lvlText w:val=""/>
      <w:lvlJc w:val="left"/>
      <w:pPr>
        <w:tabs>
          <w:tab w:val="num" w:pos="360"/>
        </w:tabs>
        <w:ind w:left="360" w:hanging="360"/>
      </w:pPr>
      <w:rPr>
        <w:rFonts w:ascii="Symbol" w:hAnsi="Symbol"/>
      </w:rPr>
    </w:lvl>
  </w:abstractNum>
  <w:abstractNum w:abstractNumId="11">
    <w:nsid w:val="0000000F"/>
    <w:multiLevelType w:val="singleLevel"/>
    <w:tmpl w:val="0000000F"/>
    <w:name w:val="WW8Num32"/>
    <w:lvl w:ilvl="0">
      <w:start w:val="1"/>
      <w:numFmt w:val="bullet"/>
      <w:lvlText w:val=""/>
      <w:lvlJc w:val="left"/>
      <w:pPr>
        <w:tabs>
          <w:tab w:val="num" w:pos="1428"/>
        </w:tabs>
        <w:ind w:left="1428" w:hanging="360"/>
      </w:pPr>
      <w:rPr>
        <w:rFonts w:ascii="Symbol" w:hAnsi="Symbol"/>
      </w:rPr>
    </w:lvl>
  </w:abstractNum>
  <w:abstractNum w:abstractNumId="12">
    <w:nsid w:val="00000010"/>
    <w:multiLevelType w:val="singleLevel"/>
    <w:tmpl w:val="00000010"/>
    <w:name w:val="WW8Num33"/>
    <w:lvl w:ilvl="0">
      <w:start w:val="1"/>
      <w:numFmt w:val="bullet"/>
      <w:lvlText w:val=""/>
      <w:lvlJc w:val="left"/>
      <w:pPr>
        <w:tabs>
          <w:tab w:val="num" w:pos="720"/>
        </w:tabs>
        <w:ind w:left="720" w:hanging="360"/>
      </w:pPr>
      <w:rPr>
        <w:rFonts w:ascii="Symbol" w:hAnsi="Symbol"/>
      </w:rPr>
    </w:lvl>
  </w:abstractNum>
  <w:abstractNum w:abstractNumId="13">
    <w:nsid w:val="029E1F2F"/>
    <w:multiLevelType w:val="hybridMultilevel"/>
    <w:tmpl w:val="802A3A98"/>
    <w:name w:val="WW8Num72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02E360E1"/>
    <w:multiLevelType w:val="hybridMultilevel"/>
    <w:tmpl w:val="2430BA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6230D2F"/>
    <w:multiLevelType w:val="hybridMultilevel"/>
    <w:tmpl w:val="0460563A"/>
    <w:name w:val="WW8Num22"/>
    <w:lvl w:ilvl="0" w:tplc="00000002">
      <w:start w:val="1"/>
      <w:numFmt w:val="decimal"/>
      <w:lvlText w:val="%1-"/>
      <w:lvlJc w:val="left"/>
      <w:pPr>
        <w:tabs>
          <w:tab w:val="num" w:pos="360"/>
        </w:tabs>
        <w:ind w:left="3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083C1769"/>
    <w:multiLevelType w:val="hybridMultilevel"/>
    <w:tmpl w:val="2C52C9EA"/>
    <w:lvl w:ilvl="0" w:tplc="140C7E1A">
      <w:numFmt w:val="bullet"/>
      <w:lvlText w:val="·"/>
      <w:lvlJc w:val="left"/>
      <w:pPr>
        <w:ind w:left="1060" w:hanging="360"/>
      </w:pPr>
      <w:rPr>
        <w:rFonts w:ascii="Arial" w:eastAsia="Times New Roman" w:hAnsi="Arial" w:cs="Arial" w:hint="default"/>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17">
    <w:nsid w:val="08E31B64"/>
    <w:multiLevelType w:val="hybridMultilevel"/>
    <w:tmpl w:val="E24AAB3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0F6D6A03"/>
    <w:multiLevelType w:val="hybridMultilevel"/>
    <w:tmpl w:val="9A682E98"/>
    <w:lvl w:ilvl="0" w:tplc="0416000B">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9">
    <w:nsid w:val="11F50532"/>
    <w:multiLevelType w:val="hybridMultilevel"/>
    <w:tmpl w:val="DB32CEF4"/>
    <w:lvl w:ilvl="0" w:tplc="0416000B">
      <w:start w:val="1"/>
      <w:numFmt w:val="bullet"/>
      <w:lvlText w:val=""/>
      <w:lvlJc w:val="left"/>
      <w:pPr>
        <w:ind w:left="1420" w:hanging="360"/>
      </w:pPr>
      <w:rPr>
        <w:rFonts w:ascii="Wingdings" w:hAnsi="Wingdings"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20">
    <w:nsid w:val="1E560CC6"/>
    <w:multiLevelType w:val="multilevel"/>
    <w:tmpl w:val="DBF274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68E4096"/>
    <w:multiLevelType w:val="hybridMultilevel"/>
    <w:tmpl w:val="0C8827D2"/>
    <w:name w:val="WW8Num7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28DA6768"/>
    <w:multiLevelType w:val="hybridMultilevel"/>
    <w:tmpl w:val="7376E2D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2A9967FA"/>
    <w:multiLevelType w:val="hybridMultilevel"/>
    <w:tmpl w:val="C2385392"/>
    <w:name w:val="WW8Num7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D56AA2"/>
    <w:multiLevelType w:val="multilevel"/>
    <w:tmpl w:val="19E825FC"/>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30BF5E6E"/>
    <w:multiLevelType w:val="hybridMultilevel"/>
    <w:tmpl w:val="D5769726"/>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nsid w:val="410D44E7"/>
    <w:multiLevelType w:val="hybridMultilevel"/>
    <w:tmpl w:val="4B683B08"/>
    <w:lvl w:ilvl="0" w:tplc="0416000B">
      <w:start w:val="1"/>
      <w:numFmt w:val="bullet"/>
      <w:lvlText w:val=""/>
      <w:lvlJc w:val="left"/>
      <w:pPr>
        <w:ind w:left="1420" w:hanging="360"/>
      </w:pPr>
      <w:rPr>
        <w:rFonts w:ascii="Wingdings" w:hAnsi="Wingdings"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27">
    <w:nsid w:val="45674348"/>
    <w:multiLevelType w:val="hybridMultilevel"/>
    <w:tmpl w:val="0F3840FA"/>
    <w:name w:val="WW8Num723"/>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CDD0A0D"/>
    <w:multiLevelType w:val="hybridMultilevel"/>
    <w:tmpl w:val="90E64F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4E460D1E"/>
    <w:multiLevelType w:val="hybridMultilevel"/>
    <w:tmpl w:val="8B46A248"/>
    <w:lvl w:ilvl="0" w:tplc="73B45150">
      <w:start w:val="1"/>
      <w:numFmt w:val="upperRoman"/>
      <w:lvlText w:val="%1."/>
      <w:lvlJc w:val="left"/>
      <w:pPr>
        <w:tabs>
          <w:tab w:val="num" w:pos="360"/>
        </w:tabs>
        <w:ind w:left="360" w:hanging="360"/>
      </w:pPr>
      <w:rPr>
        <w:rFonts w:ascii="Times New Roman" w:eastAsia="Times New Roman" w:hAnsi="Times New Roman" w:cs="Times New Roman"/>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58922243"/>
    <w:multiLevelType w:val="hybridMultilevel"/>
    <w:tmpl w:val="5F6059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5A792644"/>
    <w:multiLevelType w:val="hybridMultilevel"/>
    <w:tmpl w:val="5BF8D0D6"/>
    <w:name w:val="WW8Num222"/>
    <w:lvl w:ilvl="0" w:tplc="00000002">
      <w:start w:val="1"/>
      <w:numFmt w:val="decimal"/>
      <w:lvlText w:val="%1-"/>
      <w:lvlJc w:val="left"/>
      <w:pPr>
        <w:tabs>
          <w:tab w:val="num" w:pos="360"/>
        </w:tabs>
        <w:ind w:left="3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B837979"/>
    <w:multiLevelType w:val="hybridMultilevel"/>
    <w:tmpl w:val="B700258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5F047024"/>
    <w:multiLevelType w:val="hybridMultilevel"/>
    <w:tmpl w:val="2D7AE86E"/>
    <w:name w:val="WW8Num102"/>
    <w:lvl w:ilvl="0" w:tplc="6548F13C">
      <w:start w:val="1"/>
      <w:numFmt w:val="lowerLetter"/>
      <w:lvlText w:val="%1)"/>
      <w:lvlJc w:val="left"/>
      <w:pPr>
        <w:tabs>
          <w:tab w:val="num" w:pos="795"/>
        </w:tabs>
        <w:ind w:left="795"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CD0490A"/>
    <w:multiLevelType w:val="hybridMultilevel"/>
    <w:tmpl w:val="2236EFD8"/>
    <w:lvl w:ilvl="0" w:tplc="0E9E4024">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5">
    <w:nsid w:val="76A60697"/>
    <w:multiLevelType w:val="hybridMultilevel"/>
    <w:tmpl w:val="DBF274C0"/>
    <w:name w:val="WW8Num723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6B95604"/>
    <w:multiLevelType w:val="multilevel"/>
    <w:tmpl w:val="B1C0A4CA"/>
    <w:lvl w:ilvl="0">
      <w:start w:val="1"/>
      <w:numFmt w:val="lowerLetter"/>
      <w:lvlText w:val="%1)"/>
      <w:lvlJc w:val="left"/>
      <w:pPr>
        <w:tabs>
          <w:tab w:val="num" w:pos="795"/>
        </w:tabs>
        <w:ind w:left="795"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8"/>
  </w:num>
  <w:num w:numId="5">
    <w:abstractNumId w:val="1"/>
  </w:num>
  <w:num w:numId="6">
    <w:abstractNumId w:val="17"/>
  </w:num>
  <w:num w:numId="7">
    <w:abstractNumId w:val="6"/>
  </w:num>
  <w:num w:numId="8">
    <w:abstractNumId w:val="24"/>
  </w:num>
  <w:num w:numId="9">
    <w:abstractNumId w:val="28"/>
  </w:num>
  <w:num w:numId="10">
    <w:abstractNumId w:val="32"/>
  </w:num>
  <w:num w:numId="11">
    <w:abstractNumId w:val="0"/>
  </w:num>
  <w:num w:numId="12">
    <w:abstractNumId w:val="3"/>
  </w:num>
  <w:num w:numId="13">
    <w:abstractNumId w:val="9"/>
  </w:num>
  <w:num w:numId="14">
    <w:abstractNumId w:val="12"/>
  </w:num>
  <w:num w:numId="15">
    <w:abstractNumId w:val="4"/>
  </w:num>
  <w:num w:numId="16">
    <w:abstractNumId w:val="10"/>
  </w:num>
  <w:num w:numId="17">
    <w:abstractNumId w:val="11"/>
  </w:num>
  <w:num w:numId="18">
    <w:abstractNumId w:val="33"/>
  </w:num>
  <w:num w:numId="19">
    <w:abstractNumId w:val="23"/>
  </w:num>
  <w:num w:numId="20">
    <w:abstractNumId w:val="21"/>
  </w:num>
  <w:num w:numId="21">
    <w:abstractNumId w:val="27"/>
  </w:num>
  <w:num w:numId="22">
    <w:abstractNumId w:val="35"/>
  </w:num>
  <w:num w:numId="23">
    <w:abstractNumId w:val="20"/>
  </w:num>
  <w:num w:numId="24">
    <w:abstractNumId w:val="13"/>
  </w:num>
  <w:num w:numId="25">
    <w:abstractNumId w:val="36"/>
  </w:num>
  <w:num w:numId="26">
    <w:abstractNumId w:val="30"/>
  </w:num>
  <w:num w:numId="27">
    <w:abstractNumId w:val="29"/>
  </w:num>
  <w:num w:numId="28">
    <w:abstractNumId w:val="22"/>
  </w:num>
  <w:num w:numId="29">
    <w:abstractNumId w:val="19"/>
  </w:num>
  <w:num w:numId="30">
    <w:abstractNumId w:val="16"/>
  </w:num>
  <w:num w:numId="31">
    <w:abstractNumId w:val="25"/>
  </w:num>
  <w:num w:numId="32">
    <w:abstractNumId w:val="26"/>
  </w:num>
  <w:num w:numId="33">
    <w:abstractNumId w:val="18"/>
  </w:num>
  <w:num w:numId="34">
    <w:abstractNumId w:val="14"/>
  </w:num>
  <w:num w:numId="35">
    <w:abstractNumId w:val="15"/>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049D"/>
    <w:rsid w:val="0000098C"/>
    <w:rsid w:val="00016953"/>
    <w:rsid w:val="000339F0"/>
    <w:rsid w:val="00046A36"/>
    <w:rsid w:val="0004733E"/>
    <w:rsid w:val="00052576"/>
    <w:rsid w:val="00060AF4"/>
    <w:rsid w:val="00062845"/>
    <w:rsid w:val="0006547D"/>
    <w:rsid w:val="00071507"/>
    <w:rsid w:val="00071B74"/>
    <w:rsid w:val="00076101"/>
    <w:rsid w:val="0008406E"/>
    <w:rsid w:val="00094C3F"/>
    <w:rsid w:val="00096F08"/>
    <w:rsid w:val="000972C9"/>
    <w:rsid w:val="000A4411"/>
    <w:rsid w:val="000A4E7C"/>
    <w:rsid w:val="000B3E70"/>
    <w:rsid w:val="000B7414"/>
    <w:rsid w:val="000B743B"/>
    <w:rsid w:val="000D442F"/>
    <w:rsid w:val="000E4D74"/>
    <w:rsid w:val="000E61D3"/>
    <w:rsid w:val="000E7D24"/>
    <w:rsid w:val="000F4245"/>
    <w:rsid w:val="000F776C"/>
    <w:rsid w:val="00101E61"/>
    <w:rsid w:val="001121A6"/>
    <w:rsid w:val="00117BC1"/>
    <w:rsid w:val="001213A6"/>
    <w:rsid w:val="00121878"/>
    <w:rsid w:val="00127B70"/>
    <w:rsid w:val="00131FDF"/>
    <w:rsid w:val="00135B67"/>
    <w:rsid w:val="00136006"/>
    <w:rsid w:val="0014527A"/>
    <w:rsid w:val="00147666"/>
    <w:rsid w:val="00150E5F"/>
    <w:rsid w:val="00150F11"/>
    <w:rsid w:val="00153A74"/>
    <w:rsid w:val="00160BD9"/>
    <w:rsid w:val="00162E1A"/>
    <w:rsid w:val="001635C9"/>
    <w:rsid w:val="00193B61"/>
    <w:rsid w:val="001A358A"/>
    <w:rsid w:val="001A616C"/>
    <w:rsid w:val="001B6E50"/>
    <w:rsid w:val="001C7E75"/>
    <w:rsid w:val="001D62FC"/>
    <w:rsid w:val="001D6568"/>
    <w:rsid w:val="001E30DC"/>
    <w:rsid w:val="001E3BD4"/>
    <w:rsid w:val="001F35A7"/>
    <w:rsid w:val="00202DC4"/>
    <w:rsid w:val="002044C1"/>
    <w:rsid w:val="002161A4"/>
    <w:rsid w:val="00221A70"/>
    <w:rsid w:val="002233DB"/>
    <w:rsid w:val="0022681D"/>
    <w:rsid w:val="00227412"/>
    <w:rsid w:val="002329CE"/>
    <w:rsid w:val="002335B8"/>
    <w:rsid w:val="00235BEA"/>
    <w:rsid w:val="00240922"/>
    <w:rsid w:val="00241E51"/>
    <w:rsid w:val="00244DC4"/>
    <w:rsid w:val="00247BB3"/>
    <w:rsid w:val="00252538"/>
    <w:rsid w:val="00253C08"/>
    <w:rsid w:val="002642D4"/>
    <w:rsid w:val="002657E5"/>
    <w:rsid w:val="00267A8F"/>
    <w:rsid w:val="00272A33"/>
    <w:rsid w:val="002734F3"/>
    <w:rsid w:val="0027420D"/>
    <w:rsid w:val="0027438F"/>
    <w:rsid w:val="00275F44"/>
    <w:rsid w:val="002845C3"/>
    <w:rsid w:val="002850E9"/>
    <w:rsid w:val="002914D7"/>
    <w:rsid w:val="0029416B"/>
    <w:rsid w:val="002951F0"/>
    <w:rsid w:val="002A26AE"/>
    <w:rsid w:val="002A479F"/>
    <w:rsid w:val="002A61C6"/>
    <w:rsid w:val="002B2BF7"/>
    <w:rsid w:val="002B52EB"/>
    <w:rsid w:val="002B5446"/>
    <w:rsid w:val="002C39E6"/>
    <w:rsid w:val="002C457C"/>
    <w:rsid w:val="002C5878"/>
    <w:rsid w:val="002D033D"/>
    <w:rsid w:val="002D5837"/>
    <w:rsid w:val="002F2CC6"/>
    <w:rsid w:val="0030769E"/>
    <w:rsid w:val="003101FE"/>
    <w:rsid w:val="0031250A"/>
    <w:rsid w:val="00313348"/>
    <w:rsid w:val="003174A7"/>
    <w:rsid w:val="00320CB9"/>
    <w:rsid w:val="0032499F"/>
    <w:rsid w:val="0033406A"/>
    <w:rsid w:val="003347CB"/>
    <w:rsid w:val="0033723A"/>
    <w:rsid w:val="003473BE"/>
    <w:rsid w:val="003578F0"/>
    <w:rsid w:val="003708AB"/>
    <w:rsid w:val="00375C8B"/>
    <w:rsid w:val="00382BFE"/>
    <w:rsid w:val="0039097A"/>
    <w:rsid w:val="00394A2E"/>
    <w:rsid w:val="003C0206"/>
    <w:rsid w:val="003C3DEB"/>
    <w:rsid w:val="003C611C"/>
    <w:rsid w:val="003D4AD0"/>
    <w:rsid w:val="003E2F06"/>
    <w:rsid w:val="003E3D05"/>
    <w:rsid w:val="003F0FE9"/>
    <w:rsid w:val="003F1235"/>
    <w:rsid w:val="003F4DDB"/>
    <w:rsid w:val="004118B7"/>
    <w:rsid w:val="004137E9"/>
    <w:rsid w:val="00422C27"/>
    <w:rsid w:val="00425BA4"/>
    <w:rsid w:val="004329AE"/>
    <w:rsid w:val="0043450D"/>
    <w:rsid w:val="00446218"/>
    <w:rsid w:val="00461B82"/>
    <w:rsid w:val="00461BE3"/>
    <w:rsid w:val="00461D9F"/>
    <w:rsid w:val="00463D46"/>
    <w:rsid w:val="004673AE"/>
    <w:rsid w:val="004714CA"/>
    <w:rsid w:val="004721B1"/>
    <w:rsid w:val="004731F5"/>
    <w:rsid w:val="00477010"/>
    <w:rsid w:val="004907B4"/>
    <w:rsid w:val="00490A76"/>
    <w:rsid w:val="00493EF7"/>
    <w:rsid w:val="00495123"/>
    <w:rsid w:val="00497DED"/>
    <w:rsid w:val="004A0045"/>
    <w:rsid w:val="004A080F"/>
    <w:rsid w:val="004A507E"/>
    <w:rsid w:val="004A7DB5"/>
    <w:rsid w:val="004B1C53"/>
    <w:rsid w:val="004C2374"/>
    <w:rsid w:val="004D5179"/>
    <w:rsid w:val="004D7B1A"/>
    <w:rsid w:val="004E286D"/>
    <w:rsid w:val="004E3621"/>
    <w:rsid w:val="004E662A"/>
    <w:rsid w:val="004F3D55"/>
    <w:rsid w:val="005035EB"/>
    <w:rsid w:val="0050646A"/>
    <w:rsid w:val="005072B5"/>
    <w:rsid w:val="00515B93"/>
    <w:rsid w:val="00524DC8"/>
    <w:rsid w:val="00530555"/>
    <w:rsid w:val="00552E53"/>
    <w:rsid w:val="005608F9"/>
    <w:rsid w:val="00562BA2"/>
    <w:rsid w:val="00572D41"/>
    <w:rsid w:val="005814A1"/>
    <w:rsid w:val="0058578A"/>
    <w:rsid w:val="005907CB"/>
    <w:rsid w:val="0059174C"/>
    <w:rsid w:val="00594D51"/>
    <w:rsid w:val="005962C4"/>
    <w:rsid w:val="005A3386"/>
    <w:rsid w:val="005A61DF"/>
    <w:rsid w:val="005A7994"/>
    <w:rsid w:val="005B12A9"/>
    <w:rsid w:val="005B4AB1"/>
    <w:rsid w:val="005B7A0A"/>
    <w:rsid w:val="005C3925"/>
    <w:rsid w:val="005D18DD"/>
    <w:rsid w:val="005D485D"/>
    <w:rsid w:val="005F7DF6"/>
    <w:rsid w:val="00613C0B"/>
    <w:rsid w:val="0062431C"/>
    <w:rsid w:val="00625E69"/>
    <w:rsid w:val="00625F03"/>
    <w:rsid w:val="006364F7"/>
    <w:rsid w:val="006421DD"/>
    <w:rsid w:val="006432D3"/>
    <w:rsid w:val="006440CF"/>
    <w:rsid w:val="00645DAC"/>
    <w:rsid w:val="00647512"/>
    <w:rsid w:val="00650D98"/>
    <w:rsid w:val="00672987"/>
    <w:rsid w:val="00676117"/>
    <w:rsid w:val="00696886"/>
    <w:rsid w:val="006A290B"/>
    <w:rsid w:val="006A79E6"/>
    <w:rsid w:val="006B3150"/>
    <w:rsid w:val="006B3E83"/>
    <w:rsid w:val="006C699F"/>
    <w:rsid w:val="006D1933"/>
    <w:rsid w:val="006D5E46"/>
    <w:rsid w:val="006D64C0"/>
    <w:rsid w:val="006D6633"/>
    <w:rsid w:val="006D6964"/>
    <w:rsid w:val="006F3678"/>
    <w:rsid w:val="00704561"/>
    <w:rsid w:val="00710B50"/>
    <w:rsid w:val="00713FD2"/>
    <w:rsid w:val="00715024"/>
    <w:rsid w:val="00715A86"/>
    <w:rsid w:val="007214A9"/>
    <w:rsid w:val="00723E32"/>
    <w:rsid w:val="00724305"/>
    <w:rsid w:val="00731578"/>
    <w:rsid w:val="007440EC"/>
    <w:rsid w:val="00744841"/>
    <w:rsid w:val="007459C8"/>
    <w:rsid w:val="00767CF9"/>
    <w:rsid w:val="0077069F"/>
    <w:rsid w:val="00773E65"/>
    <w:rsid w:val="00776434"/>
    <w:rsid w:val="0078049D"/>
    <w:rsid w:val="00781C1C"/>
    <w:rsid w:val="00787392"/>
    <w:rsid w:val="00790A19"/>
    <w:rsid w:val="00790E07"/>
    <w:rsid w:val="00792C84"/>
    <w:rsid w:val="007972A3"/>
    <w:rsid w:val="007B09BD"/>
    <w:rsid w:val="007B50C3"/>
    <w:rsid w:val="007B6DF8"/>
    <w:rsid w:val="007D1622"/>
    <w:rsid w:val="007D6D75"/>
    <w:rsid w:val="007E3830"/>
    <w:rsid w:val="007E4DDC"/>
    <w:rsid w:val="007F5F77"/>
    <w:rsid w:val="007F6BC4"/>
    <w:rsid w:val="00804EED"/>
    <w:rsid w:val="00805239"/>
    <w:rsid w:val="00805474"/>
    <w:rsid w:val="00805BDE"/>
    <w:rsid w:val="00820C1E"/>
    <w:rsid w:val="00840BFE"/>
    <w:rsid w:val="0084190A"/>
    <w:rsid w:val="0084323A"/>
    <w:rsid w:val="00847972"/>
    <w:rsid w:val="0085369D"/>
    <w:rsid w:val="00855039"/>
    <w:rsid w:val="00872837"/>
    <w:rsid w:val="00881416"/>
    <w:rsid w:val="00893A73"/>
    <w:rsid w:val="008950C3"/>
    <w:rsid w:val="008B20FB"/>
    <w:rsid w:val="008B34D3"/>
    <w:rsid w:val="008B461E"/>
    <w:rsid w:val="008C4E17"/>
    <w:rsid w:val="008C74A4"/>
    <w:rsid w:val="008D3964"/>
    <w:rsid w:val="008F2316"/>
    <w:rsid w:val="008F6801"/>
    <w:rsid w:val="00905111"/>
    <w:rsid w:val="00915902"/>
    <w:rsid w:val="009334BA"/>
    <w:rsid w:val="009336AB"/>
    <w:rsid w:val="0093557A"/>
    <w:rsid w:val="0093765D"/>
    <w:rsid w:val="00937BC7"/>
    <w:rsid w:val="009433A6"/>
    <w:rsid w:val="00946AC8"/>
    <w:rsid w:val="00946F99"/>
    <w:rsid w:val="00951697"/>
    <w:rsid w:val="00961F27"/>
    <w:rsid w:val="0096295F"/>
    <w:rsid w:val="009632C1"/>
    <w:rsid w:val="00965D20"/>
    <w:rsid w:val="00966133"/>
    <w:rsid w:val="009661B6"/>
    <w:rsid w:val="0097372D"/>
    <w:rsid w:val="009753BD"/>
    <w:rsid w:val="009A3A8B"/>
    <w:rsid w:val="009A4053"/>
    <w:rsid w:val="009A4F06"/>
    <w:rsid w:val="009B5460"/>
    <w:rsid w:val="009B571F"/>
    <w:rsid w:val="009B5A10"/>
    <w:rsid w:val="009B7204"/>
    <w:rsid w:val="009C12CD"/>
    <w:rsid w:val="009D4412"/>
    <w:rsid w:val="009D55E2"/>
    <w:rsid w:val="009E58DB"/>
    <w:rsid w:val="009F7076"/>
    <w:rsid w:val="009F7A35"/>
    <w:rsid w:val="00A00BAD"/>
    <w:rsid w:val="00A02EBD"/>
    <w:rsid w:val="00A0785F"/>
    <w:rsid w:val="00A116AF"/>
    <w:rsid w:val="00A16A57"/>
    <w:rsid w:val="00A222CA"/>
    <w:rsid w:val="00A23566"/>
    <w:rsid w:val="00A252FD"/>
    <w:rsid w:val="00A26885"/>
    <w:rsid w:val="00A357D8"/>
    <w:rsid w:val="00A3674F"/>
    <w:rsid w:val="00A3741A"/>
    <w:rsid w:val="00A40D32"/>
    <w:rsid w:val="00A42863"/>
    <w:rsid w:val="00A51491"/>
    <w:rsid w:val="00A550CC"/>
    <w:rsid w:val="00A6028B"/>
    <w:rsid w:val="00A604DA"/>
    <w:rsid w:val="00A66208"/>
    <w:rsid w:val="00A6797C"/>
    <w:rsid w:val="00A721BF"/>
    <w:rsid w:val="00A80AE1"/>
    <w:rsid w:val="00A9530E"/>
    <w:rsid w:val="00A959DA"/>
    <w:rsid w:val="00A96322"/>
    <w:rsid w:val="00AA0132"/>
    <w:rsid w:val="00AA15EB"/>
    <w:rsid w:val="00AA5E09"/>
    <w:rsid w:val="00AC16A9"/>
    <w:rsid w:val="00AC1E5E"/>
    <w:rsid w:val="00AC4187"/>
    <w:rsid w:val="00AC4D5E"/>
    <w:rsid w:val="00AC6061"/>
    <w:rsid w:val="00AD7412"/>
    <w:rsid w:val="00AE0A27"/>
    <w:rsid w:val="00AE0B1B"/>
    <w:rsid w:val="00AE117D"/>
    <w:rsid w:val="00AE48E8"/>
    <w:rsid w:val="00AE7456"/>
    <w:rsid w:val="00AF67F4"/>
    <w:rsid w:val="00AF7838"/>
    <w:rsid w:val="00B0131A"/>
    <w:rsid w:val="00B06F9A"/>
    <w:rsid w:val="00B334D0"/>
    <w:rsid w:val="00B346E2"/>
    <w:rsid w:val="00B45CE3"/>
    <w:rsid w:val="00B508EF"/>
    <w:rsid w:val="00B51732"/>
    <w:rsid w:val="00B61891"/>
    <w:rsid w:val="00B66256"/>
    <w:rsid w:val="00B679F8"/>
    <w:rsid w:val="00B7379A"/>
    <w:rsid w:val="00B7502F"/>
    <w:rsid w:val="00B756E8"/>
    <w:rsid w:val="00B83A40"/>
    <w:rsid w:val="00B936F9"/>
    <w:rsid w:val="00B93853"/>
    <w:rsid w:val="00BA5CB6"/>
    <w:rsid w:val="00BB22BE"/>
    <w:rsid w:val="00BB27B2"/>
    <w:rsid w:val="00BB581E"/>
    <w:rsid w:val="00BC10FE"/>
    <w:rsid w:val="00BD0CCC"/>
    <w:rsid w:val="00BD59D6"/>
    <w:rsid w:val="00BE601B"/>
    <w:rsid w:val="00BF498B"/>
    <w:rsid w:val="00C03F9A"/>
    <w:rsid w:val="00C22A3C"/>
    <w:rsid w:val="00C23E27"/>
    <w:rsid w:val="00C31942"/>
    <w:rsid w:val="00C37CAC"/>
    <w:rsid w:val="00C50E71"/>
    <w:rsid w:val="00C52C6B"/>
    <w:rsid w:val="00C6125F"/>
    <w:rsid w:val="00C62ADE"/>
    <w:rsid w:val="00C62E5A"/>
    <w:rsid w:val="00C63616"/>
    <w:rsid w:val="00C6641A"/>
    <w:rsid w:val="00C7153E"/>
    <w:rsid w:val="00C76D96"/>
    <w:rsid w:val="00C77A1E"/>
    <w:rsid w:val="00C86F72"/>
    <w:rsid w:val="00C90A26"/>
    <w:rsid w:val="00C930B1"/>
    <w:rsid w:val="00C93E9F"/>
    <w:rsid w:val="00C95C52"/>
    <w:rsid w:val="00CA2554"/>
    <w:rsid w:val="00CA3E39"/>
    <w:rsid w:val="00CB08FB"/>
    <w:rsid w:val="00CC3716"/>
    <w:rsid w:val="00CD341C"/>
    <w:rsid w:val="00CF0716"/>
    <w:rsid w:val="00D00894"/>
    <w:rsid w:val="00D051F1"/>
    <w:rsid w:val="00D145C2"/>
    <w:rsid w:val="00D221E1"/>
    <w:rsid w:val="00D263DB"/>
    <w:rsid w:val="00D26A1D"/>
    <w:rsid w:val="00D47C55"/>
    <w:rsid w:val="00D54A27"/>
    <w:rsid w:val="00D55761"/>
    <w:rsid w:val="00D55EEA"/>
    <w:rsid w:val="00D740A8"/>
    <w:rsid w:val="00D76ABE"/>
    <w:rsid w:val="00DB08CF"/>
    <w:rsid w:val="00DB2E83"/>
    <w:rsid w:val="00DB6157"/>
    <w:rsid w:val="00DB7CA4"/>
    <w:rsid w:val="00DC03A3"/>
    <w:rsid w:val="00DD2B6E"/>
    <w:rsid w:val="00DE091C"/>
    <w:rsid w:val="00DE2CE7"/>
    <w:rsid w:val="00DE5D63"/>
    <w:rsid w:val="00E02C47"/>
    <w:rsid w:val="00E03C73"/>
    <w:rsid w:val="00E0498E"/>
    <w:rsid w:val="00E1166B"/>
    <w:rsid w:val="00E144E8"/>
    <w:rsid w:val="00E15CC7"/>
    <w:rsid w:val="00E17053"/>
    <w:rsid w:val="00E219BE"/>
    <w:rsid w:val="00E2213E"/>
    <w:rsid w:val="00E364DD"/>
    <w:rsid w:val="00E4689B"/>
    <w:rsid w:val="00E521C3"/>
    <w:rsid w:val="00E542BE"/>
    <w:rsid w:val="00E55143"/>
    <w:rsid w:val="00E678AF"/>
    <w:rsid w:val="00E753CA"/>
    <w:rsid w:val="00E85E02"/>
    <w:rsid w:val="00E9516E"/>
    <w:rsid w:val="00E96EE5"/>
    <w:rsid w:val="00E97817"/>
    <w:rsid w:val="00EB72C2"/>
    <w:rsid w:val="00ED1E5C"/>
    <w:rsid w:val="00EE025F"/>
    <w:rsid w:val="00EE1097"/>
    <w:rsid w:val="00EF0792"/>
    <w:rsid w:val="00EF158E"/>
    <w:rsid w:val="00F048C8"/>
    <w:rsid w:val="00F0656D"/>
    <w:rsid w:val="00F144AB"/>
    <w:rsid w:val="00F24E47"/>
    <w:rsid w:val="00F255B6"/>
    <w:rsid w:val="00F27133"/>
    <w:rsid w:val="00F3570F"/>
    <w:rsid w:val="00F400F8"/>
    <w:rsid w:val="00F41A7E"/>
    <w:rsid w:val="00F43AF9"/>
    <w:rsid w:val="00F4622C"/>
    <w:rsid w:val="00F513C5"/>
    <w:rsid w:val="00F5681D"/>
    <w:rsid w:val="00F5747B"/>
    <w:rsid w:val="00F61BB4"/>
    <w:rsid w:val="00F62587"/>
    <w:rsid w:val="00F71790"/>
    <w:rsid w:val="00F74AAB"/>
    <w:rsid w:val="00F820C8"/>
    <w:rsid w:val="00F8587D"/>
    <w:rsid w:val="00F94EC6"/>
    <w:rsid w:val="00FA7739"/>
    <w:rsid w:val="00FB3431"/>
    <w:rsid w:val="00FC093D"/>
    <w:rsid w:val="00FC1707"/>
    <w:rsid w:val="00FD0C3B"/>
    <w:rsid w:val="00FD245D"/>
    <w:rsid w:val="00FD33D8"/>
    <w:rsid w:val="00FD6063"/>
    <w:rsid w:val="00FE0C1C"/>
    <w:rsid w:val="00FE4C33"/>
    <w:rsid w:val="00FE64DC"/>
    <w:rsid w:val="00FF221A"/>
    <w:rsid w:val="00FF5F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A81985DC-3D1C-489A-BDD1-7032A577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65"/>
    <w:pPr>
      <w:suppressAutoHyphens/>
    </w:pPr>
    <w:rPr>
      <w:sz w:val="24"/>
      <w:szCs w:val="24"/>
      <w:lang w:eastAsia="ar-SA"/>
    </w:rPr>
  </w:style>
  <w:style w:type="paragraph" w:styleId="Ttulo1">
    <w:name w:val="heading 1"/>
    <w:basedOn w:val="Normal"/>
    <w:next w:val="Normal"/>
    <w:link w:val="Ttulo1Char"/>
    <w:qFormat/>
    <w:rsid w:val="00E2213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459C8"/>
    <w:pPr>
      <w:keepNext/>
      <w:jc w:val="center"/>
      <w:outlineLvl w:val="1"/>
    </w:pPr>
    <w:rPr>
      <w:b/>
      <w:bCs/>
    </w:rPr>
  </w:style>
  <w:style w:type="paragraph" w:styleId="Ttulo3">
    <w:name w:val="heading 3"/>
    <w:basedOn w:val="Normal"/>
    <w:next w:val="Normal"/>
    <w:qFormat/>
    <w:rsid w:val="00E2213E"/>
    <w:pPr>
      <w:keepNext/>
      <w:spacing w:before="240" w:after="60"/>
      <w:outlineLvl w:val="2"/>
    </w:pPr>
    <w:rPr>
      <w:rFonts w:ascii="Arial" w:hAnsi="Arial" w:cs="Arial"/>
      <w:b/>
      <w:bCs/>
      <w:sz w:val="26"/>
      <w:szCs w:val="26"/>
    </w:rPr>
  </w:style>
  <w:style w:type="paragraph" w:styleId="Ttulo4">
    <w:name w:val="heading 4"/>
    <w:basedOn w:val="Normal"/>
    <w:next w:val="Normal"/>
    <w:qFormat/>
    <w:rsid w:val="00E2213E"/>
    <w:pPr>
      <w:keepNext/>
      <w:spacing w:before="240" w:after="60"/>
      <w:outlineLvl w:val="3"/>
    </w:pPr>
    <w:rPr>
      <w:b/>
      <w:bCs/>
      <w:sz w:val="28"/>
      <w:szCs w:val="28"/>
    </w:rPr>
  </w:style>
  <w:style w:type="paragraph" w:styleId="Ttulo6">
    <w:name w:val="heading 6"/>
    <w:basedOn w:val="Normal"/>
    <w:next w:val="Normal"/>
    <w:qFormat/>
    <w:rsid w:val="00787392"/>
    <w:pPr>
      <w:keepNext/>
      <w:widowControl w:val="0"/>
      <w:suppressAutoHyphens w:val="0"/>
      <w:autoSpaceDE w:val="0"/>
      <w:autoSpaceDN w:val="0"/>
      <w:adjustRightInd w:val="0"/>
      <w:jc w:val="center"/>
      <w:outlineLvl w:val="5"/>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773E65"/>
  </w:style>
  <w:style w:type="character" w:styleId="Hyperlink">
    <w:name w:val="Hyperlink"/>
    <w:rsid w:val="00773E65"/>
    <w:rPr>
      <w:color w:val="0000FF"/>
      <w:u w:val="single"/>
    </w:rPr>
  </w:style>
  <w:style w:type="character" w:styleId="Refdenotaderodap">
    <w:name w:val="footnote reference"/>
    <w:semiHidden/>
    <w:rsid w:val="00773E65"/>
    <w:rPr>
      <w:vertAlign w:val="superscript"/>
    </w:rPr>
  </w:style>
  <w:style w:type="paragraph" w:styleId="Cabealho">
    <w:name w:val="header"/>
    <w:basedOn w:val="Normal"/>
    <w:rsid w:val="00773E65"/>
    <w:pPr>
      <w:tabs>
        <w:tab w:val="center" w:pos="4419"/>
        <w:tab w:val="right" w:pos="8838"/>
      </w:tabs>
    </w:pPr>
  </w:style>
  <w:style w:type="paragraph" w:styleId="Textodenotaderodap">
    <w:name w:val="footnote text"/>
    <w:basedOn w:val="Normal"/>
    <w:semiHidden/>
    <w:rsid w:val="00773E65"/>
    <w:rPr>
      <w:sz w:val="20"/>
      <w:szCs w:val="20"/>
    </w:rPr>
  </w:style>
  <w:style w:type="paragraph" w:styleId="Pr-formataoHTML">
    <w:name w:val="HTML Preformatted"/>
    <w:basedOn w:val="Normal"/>
    <w:rsid w:val="00773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grame">
    <w:name w:val="grame"/>
    <w:basedOn w:val="Fontepargpadro"/>
    <w:rsid w:val="00773E65"/>
  </w:style>
  <w:style w:type="paragraph" w:styleId="Rodap">
    <w:name w:val="footer"/>
    <w:basedOn w:val="Normal"/>
    <w:rsid w:val="007E4DDC"/>
    <w:pPr>
      <w:tabs>
        <w:tab w:val="center" w:pos="4419"/>
        <w:tab w:val="right" w:pos="8838"/>
      </w:tabs>
    </w:pPr>
  </w:style>
  <w:style w:type="table" w:styleId="Tabelacomgrade">
    <w:name w:val="Table Grid"/>
    <w:basedOn w:val="Tabelanormal"/>
    <w:rsid w:val="0074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enda1">
    <w:name w:val="Legenda1"/>
    <w:basedOn w:val="Normal"/>
    <w:next w:val="Normal"/>
    <w:rsid w:val="007459C8"/>
    <w:pPr>
      <w:jc w:val="center"/>
    </w:pPr>
    <w:rPr>
      <w:b/>
      <w:bCs/>
    </w:rPr>
  </w:style>
  <w:style w:type="paragraph" w:styleId="Ttulo">
    <w:name w:val="Title"/>
    <w:basedOn w:val="Normal"/>
    <w:next w:val="Subttulo"/>
    <w:link w:val="TtuloChar"/>
    <w:qFormat/>
    <w:rsid w:val="002B52EB"/>
    <w:pPr>
      <w:jc w:val="center"/>
    </w:pPr>
    <w:rPr>
      <w:b/>
      <w:szCs w:val="20"/>
    </w:rPr>
  </w:style>
  <w:style w:type="paragraph" w:styleId="Subttulo">
    <w:name w:val="Subtitle"/>
    <w:basedOn w:val="Normal"/>
    <w:qFormat/>
    <w:rsid w:val="002B52EB"/>
    <w:pPr>
      <w:spacing w:after="60"/>
      <w:jc w:val="center"/>
      <w:outlineLvl w:val="1"/>
    </w:pPr>
    <w:rPr>
      <w:rFonts w:ascii="Arial" w:hAnsi="Arial" w:cs="Arial"/>
    </w:rPr>
  </w:style>
  <w:style w:type="paragraph" w:customStyle="1" w:styleId="Default">
    <w:name w:val="Default"/>
    <w:rsid w:val="00515B93"/>
    <w:pPr>
      <w:suppressAutoHyphens/>
      <w:autoSpaceDE w:val="0"/>
    </w:pPr>
    <w:rPr>
      <w:rFonts w:ascii="Arial" w:hAnsi="Arial" w:cs="Arial"/>
      <w:color w:val="000000"/>
      <w:sz w:val="24"/>
      <w:szCs w:val="24"/>
      <w:lang w:eastAsia="ar-SA"/>
    </w:rPr>
  </w:style>
  <w:style w:type="paragraph" w:customStyle="1" w:styleId="Corpodetexto21">
    <w:name w:val="Corpo de texto 21"/>
    <w:basedOn w:val="Normal"/>
    <w:rsid w:val="00515B93"/>
    <w:pPr>
      <w:jc w:val="both"/>
    </w:pPr>
  </w:style>
  <w:style w:type="paragraph" w:styleId="Corpodetexto">
    <w:name w:val="Body Text"/>
    <w:basedOn w:val="Normal"/>
    <w:link w:val="CorpodetextoChar"/>
    <w:rsid w:val="00E2213E"/>
    <w:pPr>
      <w:jc w:val="both"/>
    </w:pPr>
    <w:rPr>
      <w:szCs w:val="20"/>
    </w:rPr>
  </w:style>
  <w:style w:type="character" w:customStyle="1" w:styleId="TtuloChar">
    <w:name w:val="Título Char"/>
    <w:link w:val="Ttulo"/>
    <w:rsid w:val="00EE1097"/>
    <w:rPr>
      <w:b/>
      <w:sz w:val="24"/>
      <w:lang w:val="pt-BR" w:eastAsia="ar-SA" w:bidi="ar-SA"/>
    </w:rPr>
  </w:style>
  <w:style w:type="paragraph" w:customStyle="1" w:styleId="Contedodatabela">
    <w:name w:val="Conteúdo da tabela"/>
    <w:basedOn w:val="Normal"/>
    <w:rsid w:val="002329CE"/>
    <w:pPr>
      <w:widowControl w:val="0"/>
      <w:suppressLineNumbers/>
    </w:pPr>
    <w:rPr>
      <w:rFonts w:eastAsia="Lucida Sans Unicode"/>
      <w:kern w:val="1"/>
    </w:rPr>
  </w:style>
  <w:style w:type="character" w:styleId="HiperlinkVisitado">
    <w:name w:val="FollowedHyperlink"/>
    <w:rsid w:val="00C6641A"/>
    <w:rPr>
      <w:color w:val="800080"/>
      <w:u w:val="single"/>
    </w:rPr>
  </w:style>
  <w:style w:type="character" w:styleId="Refdecomentrio">
    <w:name w:val="annotation reference"/>
    <w:rsid w:val="000972C9"/>
    <w:rPr>
      <w:sz w:val="16"/>
      <w:szCs w:val="16"/>
    </w:rPr>
  </w:style>
  <w:style w:type="paragraph" w:styleId="Textodecomentrio">
    <w:name w:val="annotation text"/>
    <w:basedOn w:val="Normal"/>
    <w:link w:val="TextodecomentrioChar"/>
    <w:rsid w:val="000972C9"/>
    <w:rPr>
      <w:sz w:val="20"/>
      <w:szCs w:val="20"/>
    </w:rPr>
  </w:style>
  <w:style w:type="character" w:customStyle="1" w:styleId="TextodecomentrioChar">
    <w:name w:val="Texto de comentário Char"/>
    <w:link w:val="Textodecomentrio"/>
    <w:rsid w:val="000972C9"/>
    <w:rPr>
      <w:lang w:eastAsia="ar-SA"/>
    </w:rPr>
  </w:style>
  <w:style w:type="paragraph" w:styleId="Assuntodocomentrio">
    <w:name w:val="annotation subject"/>
    <w:basedOn w:val="Textodecomentrio"/>
    <w:next w:val="Textodecomentrio"/>
    <w:link w:val="AssuntodocomentrioChar"/>
    <w:rsid w:val="000972C9"/>
    <w:rPr>
      <w:b/>
      <w:bCs/>
    </w:rPr>
  </w:style>
  <w:style w:type="character" w:customStyle="1" w:styleId="AssuntodocomentrioChar">
    <w:name w:val="Assunto do comentário Char"/>
    <w:link w:val="Assuntodocomentrio"/>
    <w:rsid w:val="000972C9"/>
    <w:rPr>
      <w:b/>
      <w:bCs/>
      <w:lang w:eastAsia="ar-SA"/>
    </w:rPr>
  </w:style>
  <w:style w:type="paragraph" w:styleId="Textodebalo">
    <w:name w:val="Balloon Text"/>
    <w:basedOn w:val="Normal"/>
    <w:link w:val="TextodebaloChar"/>
    <w:rsid w:val="000972C9"/>
    <w:rPr>
      <w:rFonts w:ascii="Tahoma" w:hAnsi="Tahoma" w:cs="Tahoma"/>
      <w:sz w:val="16"/>
      <w:szCs w:val="16"/>
    </w:rPr>
  </w:style>
  <w:style w:type="character" w:customStyle="1" w:styleId="TextodebaloChar">
    <w:name w:val="Texto de balão Char"/>
    <w:link w:val="Textodebalo"/>
    <w:rsid w:val="000972C9"/>
    <w:rPr>
      <w:rFonts w:ascii="Tahoma" w:hAnsi="Tahoma" w:cs="Tahoma"/>
      <w:sz w:val="16"/>
      <w:szCs w:val="16"/>
      <w:lang w:eastAsia="ar-SA"/>
    </w:rPr>
  </w:style>
  <w:style w:type="character" w:customStyle="1" w:styleId="CorpodetextoChar">
    <w:name w:val="Corpo de texto Char"/>
    <w:basedOn w:val="Fontepargpadro"/>
    <w:link w:val="Corpodetexto"/>
    <w:rsid w:val="00C93E9F"/>
    <w:rPr>
      <w:sz w:val="24"/>
      <w:lang w:eastAsia="ar-SA"/>
    </w:rPr>
  </w:style>
  <w:style w:type="paragraph" w:styleId="PargrafodaLista">
    <w:name w:val="List Paragraph"/>
    <w:basedOn w:val="Normal"/>
    <w:uiPriority w:val="34"/>
    <w:qFormat/>
    <w:rsid w:val="003708AB"/>
    <w:pPr>
      <w:suppressAutoHyphens w:val="0"/>
      <w:spacing w:after="200" w:line="276" w:lineRule="auto"/>
      <w:ind w:left="720"/>
      <w:contextualSpacing/>
    </w:pPr>
    <w:rPr>
      <w:rFonts w:ascii="Calibri" w:eastAsia="Calibri" w:hAnsi="Calibri"/>
      <w:sz w:val="22"/>
      <w:szCs w:val="22"/>
      <w:lang w:eastAsia="en-US"/>
    </w:rPr>
  </w:style>
  <w:style w:type="character" w:customStyle="1" w:styleId="Ttulo1Char">
    <w:name w:val="Título 1 Char"/>
    <w:basedOn w:val="Fontepargpadro"/>
    <w:link w:val="Ttulo1"/>
    <w:rsid w:val="00394A2E"/>
    <w:rPr>
      <w:rFonts w:ascii="Arial" w:hAnsi="Arial" w:cs="Arial"/>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1373">
      <w:bodyDiv w:val="1"/>
      <w:marLeft w:val="0"/>
      <w:marRight w:val="0"/>
      <w:marTop w:val="0"/>
      <w:marBottom w:val="0"/>
      <w:divBdr>
        <w:top w:val="none" w:sz="0" w:space="0" w:color="auto"/>
        <w:left w:val="none" w:sz="0" w:space="0" w:color="auto"/>
        <w:bottom w:val="none" w:sz="0" w:space="0" w:color="auto"/>
        <w:right w:val="none" w:sz="0" w:space="0" w:color="auto"/>
      </w:divBdr>
      <w:divsChild>
        <w:div w:id="11225829">
          <w:marLeft w:val="0"/>
          <w:marRight w:val="0"/>
          <w:marTop w:val="0"/>
          <w:marBottom w:val="0"/>
          <w:divBdr>
            <w:top w:val="none" w:sz="0" w:space="0" w:color="auto"/>
            <w:left w:val="none" w:sz="0" w:space="0" w:color="auto"/>
            <w:bottom w:val="none" w:sz="0" w:space="0" w:color="auto"/>
            <w:right w:val="none" w:sz="0" w:space="0" w:color="auto"/>
          </w:divBdr>
        </w:div>
        <w:div w:id="19478754">
          <w:marLeft w:val="0"/>
          <w:marRight w:val="0"/>
          <w:marTop w:val="0"/>
          <w:marBottom w:val="0"/>
          <w:divBdr>
            <w:top w:val="none" w:sz="0" w:space="0" w:color="auto"/>
            <w:left w:val="none" w:sz="0" w:space="0" w:color="auto"/>
            <w:bottom w:val="none" w:sz="0" w:space="0" w:color="auto"/>
            <w:right w:val="none" w:sz="0" w:space="0" w:color="auto"/>
          </w:divBdr>
        </w:div>
        <w:div w:id="73600089">
          <w:marLeft w:val="0"/>
          <w:marRight w:val="0"/>
          <w:marTop w:val="0"/>
          <w:marBottom w:val="0"/>
          <w:divBdr>
            <w:top w:val="none" w:sz="0" w:space="0" w:color="auto"/>
            <w:left w:val="none" w:sz="0" w:space="0" w:color="auto"/>
            <w:bottom w:val="none" w:sz="0" w:space="0" w:color="auto"/>
            <w:right w:val="none" w:sz="0" w:space="0" w:color="auto"/>
          </w:divBdr>
        </w:div>
        <w:div w:id="128713071">
          <w:marLeft w:val="0"/>
          <w:marRight w:val="0"/>
          <w:marTop w:val="0"/>
          <w:marBottom w:val="0"/>
          <w:divBdr>
            <w:top w:val="none" w:sz="0" w:space="0" w:color="auto"/>
            <w:left w:val="none" w:sz="0" w:space="0" w:color="auto"/>
            <w:bottom w:val="none" w:sz="0" w:space="0" w:color="auto"/>
            <w:right w:val="none" w:sz="0" w:space="0" w:color="auto"/>
          </w:divBdr>
        </w:div>
        <w:div w:id="169759429">
          <w:marLeft w:val="0"/>
          <w:marRight w:val="0"/>
          <w:marTop w:val="0"/>
          <w:marBottom w:val="0"/>
          <w:divBdr>
            <w:top w:val="none" w:sz="0" w:space="0" w:color="auto"/>
            <w:left w:val="none" w:sz="0" w:space="0" w:color="auto"/>
            <w:bottom w:val="none" w:sz="0" w:space="0" w:color="auto"/>
            <w:right w:val="none" w:sz="0" w:space="0" w:color="auto"/>
          </w:divBdr>
        </w:div>
        <w:div w:id="331105498">
          <w:marLeft w:val="0"/>
          <w:marRight w:val="0"/>
          <w:marTop w:val="0"/>
          <w:marBottom w:val="0"/>
          <w:divBdr>
            <w:top w:val="none" w:sz="0" w:space="0" w:color="auto"/>
            <w:left w:val="none" w:sz="0" w:space="0" w:color="auto"/>
            <w:bottom w:val="none" w:sz="0" w:space="0" w:color="auto"/>
            <w:right w:val="none" w:sz="0" w:space="0" w:color="auto"/>
          </w:divBdr>
        </w:div>
        <w:div w:id="365788347">
          <w:marLeft w:val="0"/>
          <w:marRight w:val="0"/>
          <w:marTop w:val="0"/>
          <w:marBottom w:val="0"/>
          <w:divBdr>
            <w:top w:val="none" w:sz="0" w:space="0" w:color="auto"/>
            <w:left w:val="none" w:sz="0" w:space="0" w:color="auto"/>
            <w:bottom w:val="none" w:sz="0" w:space="0" w:color="auto"/>
            <w:right w:val="none" w:sz="0" w:space="0" w:color="auto"/>
          </w:divBdr>
        </w:div>
        <w:div w:id="822508776">
          <w:marLeft w:val="0"/>
          <w:marRight w:val="0"/>
          <w:marTop w:val="0"/>
          <w:marBottom w:val="0"/>
          <w:divBdr>
            <w:top w:val="none" w:sz="0" w:space="0" w:color="auto"/>
            <w:left w:val="none" w:sz="0" w:space="0" w:color="auto"/>
            <w:bottom w:val="none" w:sz="0" w:space="0" w:color="auto"/>
            <w:right w:val="none" w:sz="0" w:space="0" w:color="auto"/>
          </w:divBdr>
        </w:div>
        <w:div w:id="1011418356">
          <w:marLeft w:val="0"/>
          <w:marRight w:val="0"/>
          <w:marTop w:val="0"/>
          <w:marBottom w:val="0"/>
          <w:divBdr>
            <w:top w:val="none" w:sz="0" w:space="0" w:color="auto"/>
            <w:left w:val="none" w:sz="0" w:space="0" w:color="auto"/>
            <w:bottom w:val="none" w:sz="0" w:space="0" w:color="auto"/>
            <w:right w:val="none" w:sz="0" w:space="0" w:color="auto"/>
          </w:divBdr>
        </w:div>
        <w:div w:id="1188366876">
          <w:marLeft w:val="0"/>
          <w:marRight w:val="0"/>
          <w:marTop w:val="0"/>
          <w:marBottom w:val="0"/>
          <w:divBdr>
            <w:top w:val="none" w:sz="0" w:space="0" w:color="auto"/>
            <w:left w:val="none" w:sz="0" w:space="0" w:color="auto"/>
            <w:bottom w:val="none" w:sz="0" w:space="0" w:color="auto"/>
            <w:right w:val="none" w:sz="0" w:space="0" w:color="auto"/>
          </w:divBdr>
        </w:div>
        <w:div w:id="1221553032">
          <w:marLeft w:val="0"/>
          <w:marRight w:val="0"/>
          <w:marTop w:val="0"/>
          <w:marBottom w:val="0"/>
          <w:divBdr>
            <w:top w:val="none" w:sz="0" w:space="0" w:color="auto"/>
            <w:left w:val="none" w:sz="0" w:space="0" w:color="auto"/>
            <w:bottom w:val="none" w:sz="0" w:space="0" w:color="auto"/>
            <w:right w:val="none" w:sz="0" w:space="0" w:color="auto"/>
          </w:divBdr>
        </w:div>
        <w:div w:id="1396466988">
          <w:marLeft w:val="0"/>
          <w:marRight w:val="0"/>
          <w:marTop w:val="0"/>
          <w:marBottom w:val="0"/>
          <w:divBdr>
            <w:top w:val="none" w:sz="0" w:space="0" w:color="auto"/>
            <w:left w:val="none" w:sz="0" w:space="0" w:color="auto"/>
            <w:bottom w:val="none" w:sz="0" w:space="0" w:color="auto"/>
            <w:right w:val="none" w:sz="0" w:space="0" w:color="auto"/>
          </w:divBdr>
        </w:div>
        <w:div w:id="1793984787">
          <w:marLeft w:val="0"/>
          <w:marRight w:val="0"/>
          <w:marTop w:val="0"/>
          <w:marBottom w:val="0"/>
          <w:divBdr>
            <w:top w:val="none" w:sz="0" w:space="0" w:color="auto"/>
            <w:left w:val="none" w:sz="0" w:space="0" w:color="auto"/>
            <w:bottom w:val="none" w:sz="0" w:space="0" w:color="auto"/>
            <w:right w:val="none" w:sz="0" w:space="0" w:color="auto"/>
          </w:divBdr>
        </w:div>
        <w:div w:id="1800568404">
          <w:marLeft w:val="0"/>
          <w:marRight w:val="0"/>
          <w:marTop w:val="0"/>
          <w:marBottom w:val="0"/>
          <w:divBdr>
            <w:top w:val="none" w:sz="0" w:space="0" w:color="auto"/>
            <w:left w:val="none" w:sz="0" w:space="0" w:color="auto"/>
            <w:bottom w:val="none" w:sz="0" w:space="0" w:color="auto"/>
            <w:right w:val="none" w:sz="0" w:space="0" w:color="auto"/>
          </w:divBdr>
        </w:div>
        <w:div w:id="2024165658">
          <w:marLeft w:val="0"/>
          <w:marRight w:val="0"/>
          <w:marTop w:val="0"/>
          <w:marBottom w:val="0"/>
          <w:divBdr>
            <w:top w:val="none" w:sz="0" w:space="0" w:color="auto"/>
            <w:left w:val="none" w:sz="0" w:space="0" w:color="auto"/>
            <w:bottom w:val="none" w:sz="0" w:space="0" w:color="auto"/>
            <w:right w:val="none" w:sz="0" w:space="0" w:color="auto"/>
          </w:divBdr>
        </w:div>
        <w:div w:id="2099209547">
          <w:marLeft w:val="0"/>
          <w:marRight w:val="0"/>
          <w:marTop w:val="0"/>
          <w:marBottom w:val="0"/>
          <w:divBdr>
            <w:top w:val="none" w:sz="0" w:space="0" w:color="auto"/>
            <w:left w:val="none" w:sz="0" w:space="0" w:color="auto"/>
            <w:bottom w:val="none" w:sz="0" w:space="0" w:color="auto"/>
            <w:right w:val="none" w:sz="0" w:space="0" w:color="auto"/>
          </w:divBdr>
          <w:divsChild>
            <w:div w:id="15620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702">
      <w:bodyDiv w:val="1"/>
      <w:marLeft w:val="0"/>
      <w:marRight w:val="0"/>
      <w:marTop w:val="0"/>
      <w:marBottom w:val="0"/>
      <w:divBdr>
        <w:top w:val="none" w:sz="0" w:space="0" w:color="auto"/>
        <w:left w:val="none" w:sz="0" w:space="0" w:color="auto"/>
        <w:bottom w:val="none" w:sz="0" w:space="0" w:color="auto"/>
        <w:right w:val="none" w:sz="0" w:space="0" w:color="auto"/>
      </w:divBdr>
      <w:divsChild>
        <w:div w:id="748816364">
          <w:marLeft w:val="0"/>
          <w:marRight w:val="0"/>
          <w:marTop w:val="0"/>
          <w:marBottom w:val="0"/>
          <w:divBdr>
            <w:top w:val="none" w:sz="0" w:space="0" w:color="auto"/>
            <w:left w:val="none" w:sz="0" w:space="0" w:color="auto"/>
            <w:bottom w:val="none" w:sz="0" w:space="0" w:color="auto"/>
            <w:right w:val="none" w:sz="0" w:space="0" w:color="auto"/>
          </w:divBdr>
        </w:div>
        <w:div w:id="941449801">
          <w:marLeft w:val="0"/>
          <w:marRight w:val="0"/>
          <w:marTop w:val="0"/>
          <w:marBottom w:val="0"/>
          <w:divBdr>
            <w:top w:val="none" w:sz="0" w:space="0" w:color="auto"/>
            <w:left w:val="none" w:sz="0" w:space="0" w:color="auto"/>
            <w:bottom w:val="none" w:sz="0" w:space="0" w:color="auto"/>
            <w:right w:val="none" w:sz="0" w:space="0" w:color="auto"/>
          </w:divBdr>
        </w:div>
        <w:div w:id="2100254507">
          <w:marLeft w:val="0"/>
          <w:marRight w:val="0"/>
          <w:marTop w:val="0"/>
          <w:marBottom w:val="0"/>
          <w:divBdr>
            <w:top w:val="none" w:sz="0" w:space="0" w:color="auto"/>
            <w:left w:val="none" w:sz="0" w:space="0" w:color="auto"/>
            <w:bottom w:val="none" w:sz="0" w:space="0" w:color="auto"/>
            <w:right w:val="none" w:sz="0" w:space="0" w:color="auto"/>
          </w:divBdr>
        </w:div>
      </w:divsChild>
    </w:div>
    <w:div w:id="1957367984">
      <w:bodyDiv w:val="1"/>
      <w:marLeft w:val="0"/>
      <w:marRight w:val="0"/>
      <w:marTop w:val="0"/>
      <w:marBottom w:val="0"/>
      <w:divBdr>
        <w:top w:val="none" w:sz="0" w:space="0" w:color="auto"/>
        <w:left w:val="none" w:sz="0" w:space="0" w:color="auto"/>
        <w:bottom w:val="none" w:sz="0" w:space="0" w:color="auto"/>
        <w:right w:val="none" w:sz="0" w:space="0" w:color="auto"/>
      </w:divBdr>
      <w:divsChild>
        <w:div w:id="918560123">
          <w:marLeft w:val="0"/>
          <w:marRight w:val="0"/>
          <w:marTop w:val="0"/>
          <w:marBottom w:val="0"/>
          <w:divBdr>
            <w:top w:val="none" w:sz="0" w:space="0" w:color="auto"/>
            <w:left w:val="none" w:sz="0" w:space="0" w:color="auto"/>
            <w:bottom w:val="none" w:sz="0" w:space="0" w:color="auto"/>
            <w:right w:val="none" w:sz="0" w:space="0" w:color="auto"/>
          </w:divBdr>
          <w:divsChild>
            <w:div w:id="1589075976">
              <w:marLeft w:val="0"/>
              <w:marRight w:val="0"/>
              <w:marTop w:val="0"/>
              <w:marBottom w:val="0"/>
              <w:divBdr>
                <w:top w:val="none" w:sz="0" w:space="0" w:color="auto"/>
                <w:left w:val="none" w:sz="0" w:space="0" w:color="auto"/>
                <w:bottom w:val="none" w:sz="0" w:space="0" w:color="auto"/>
                <w:right w:val="none" w:sz="0" w:space="0" w:color="auto"/>
              </w:divBdr>
              <w:divsChild>
                <w:div w:id="49573941">
                  <w:marLeft w:val="0"/>
                  <w:marRight w:val="0"/>
                  <w:marTop w:val="0"/>
                  <w:marBottom w:val="0"/>
                  <w:divBdr>
                    <w:top w:val="none" w:sz="0" w:space="0" w:color="auto"/>
                    <w:left w:val="none" w:sz="0" w:space="0" w:color="auto"/>
                    <w:bottom w:val="none" w:sz="0" w:space="0" w:color="auto"/>
                    <w:right w:val="none" w:sz="0" w:space="0" w:color="auto"/>
                  </w:divBdr>
                </w:div>
                <w:div w:id="281691749">
                  <w:marLeft w:val="0"/>
                  <w:marRight w:val="0"/>
                  <w:marTop w:val="0"/>
                  <w:marBottom w:val="0"/>
                  <w:divBdr>
                    <w:top w:val="none" w:sz="0" w:space="0" w:color="auto"/>
                    <w:left w:val="none" w:sz="0" w:space="0" w:color="auto"/>
                    <w:bottom w:val="none" w:sz="0" w:space="0" w:color="auto"/>
                    <w:right w:val="none" w:sz="0" w:space="0" w:color="auto"/>
                  </w:divBdr>
                </w:div>
                <w:div w:id="649138847">
                  <w:marLeft w:val="0"/>
                  <w:marRight w:val="0"/>
                  <w:marTop w:val="0"/>
                  <w:marBottom w:val="0"/>
                  <w:divBdr>
                    <w:top w:val="none" w:sz="0" w:space="0" w:color="auto"/>
                    <w:left w:val="none" w:sz="0" w:space="0" w:color="auto"/>
                    <w:bottom w:val="none" w:sz="0" w:space="0" w:color="auto"/>
                    <w:right w:val="none" w:sz="0" w:space="0" w:color="auto"/>
                  </w:divBdr>
                </w:div>
                <w:div w:id="693187800">
                  <w:marLeft w:val="0"/>
                  <w:marRight w:val="0"/>
                  <w:marTop w:val="0"/>
                  <w:marBottom w:val="0"/>
                  <w:divBdr>
                    <w:top w:val="none" w:sz="0" w:space="0" w:color="auto"/>
                    <w:left w:val="none" w:sz="0" w:space="0" w:color="auto"/>
                    <w:bottom w:val="none" w:sz="0" w:space="0" w:color="auto"/>
                    <w:right w:val="none" w:sz="0" w:space="0" w:color="auto"/>
                  </w:divBdr>
                </w:div>
                <w:div w:id="884024607">
                  <w:marLeft w:val="0"/>
                  <w:marRight w:val="0"/>
                  <w:marTop w:val="0"/>
                  <w:marBottom w:val="0"/>
                  <w:divBdr>
                    <w:top w:val="none" w:sz="0" w:space="0" w:color="auto"/>
                    <w:left w:val="none" w:sz="0" w:space="0" w:color="auto"/>
                    <w:bottom w:val="none" w:sz="0" w:space="0" w:color="auto"/>
                    <w:right w:val="none" w:sz="0" w:space="0" w:color="auto"/>
                  </w:divBdr>
                </w:div>
                <w:div w:id="1291519826">
                  <w:marLeft w:val="0"/>
                  <w:marRight w:val="0"/>
                  <w:marTop w:val="0"/>
                  <w:marBottom w:val="0"/>
                  <w:divBdr>
                    <w:top w:val="none" w:sz="0" w:space="0" w:color="auto"/>
                    <w:left w:val="none" w:sz="0" w:space="0" w:color="auto"/>
                    <w:bottom w:val="none" w:sz="0" w:space="0" w:color="auto"/>
                    <w:right w:val="none" w:sz="0" w:space="0" w:color="auto"/>
                  </w:divBdr>
                </w:div>
                <w:div w:id="1310748364">
                  <w:marLeft w:val="0"/>
                  <w:marRight w:val="0"/>
                  <w:marTop w:val="0"/>
                  <w:marBottom w:val="0"/>
                  <w:divBdr>
                    <w:top w:val="none" w:sz="0" w:space="0" w:color="auto"/>
                    <w:left w:val="none" w:sz="0" w:space="0" w:color="auto"/>
                    <w:bottom w:val="none" w:sz="0" w:space="0" w:color="auto"/>
                    <w:right w:val="none" w:sz="0" w:space="0" w:color="auto"/>
                  </w:divBdr>
                </w:div>
                <w:div w:id="1696810612">
                  <w:marLeft w:val="0"/>
                  <w:marRight w:val="0"/>
                  <w:marTop w:val="0"/>
                  <w:marBottom w:val="0"/>
                  <w:divBdr>
                    <w:top w:val="none" w:sz="0" w:space="0" w:color="auto"/>
                    <w:left w:val="none" w:sz="0" w:space="0" w:color="auto"/>
                    <w:bottom w:val="none" w:sz="0" w:space="0" w:color="auto"/>
                    <w:right w:val="none" w:sz="0" w:space="0" w:color="auto"/>
                  </w:divBdr>
                </w:div>
                <w:div w:id="1697383684">
                  <w:marLeft w:val="0"/>
                  <w:marRight w:val="0"/>
                  <w:marTop w:val="0"/>
                  <w:marBottom w:val="0"/>
                  <w:divBdr>
                    <w:top w:val="none" w:sz="0" w:space="0" w:color="auto"/>
                    <w:left w:val="none" w:sz="0" w:space="0" w:color="auto"/>
                    <w:bottom w:val="none" w:sz="0" w:space="0" w:color="auto"/>
                    <w:right w:val="none" w:sz="0" w:space="0" w:color="auto"/>
                  </w:divBdr>
                </w:div>
                <w:div w:id="19961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1518">
          <w:marLeft w:val="0"/>
          <w:marRight w:val="0"/>
          <w:marTop w:val="0"/>
          <w:marBottom w:val="0"/>
          <w:divBdr>
            <w:top w:val="none" w:sz="0" w:space="0" w:color="auto"/>
            <w:left w:val="none" w:sz="0" w:space="0" w:color="auto"/>
            <w:bottom w:val="none" w:sz="0" w:space="0" w:color="auto"/>
            <w:right w:val="none" w:sz="0" w:space="0" w:color="auto"/>
          </w:divBdr>
          <w:divsChild>
            <w:div w:id="1683824107">
              <w:marLeft w:val="0"/>
              <w:marRight w:val="0"/>
              <w:marTop w:val="0"/>
              <w:marBottom w:val="0"/>
              <w:divBdr>
                <w:top w:val="none" w:sz="0" w:space="0" w:color="auto"/>
                <w:left w:val="none" w:sz="0" w:space="0" w:color="auto"/>
                <w:bottom w:val="none" w:sz="0" w:space="0" w:color="auto"/>
                <w:right w:val="none" w:sz="0" w:space="0" w:color="auto"/>
              </w:divBdr>
              <w:divsChild>
                <w:div w:id="170875395">
                  <w:marLeft w:val="0"/>
                  <w:marRight w:val="0"/>
                  <w:marTop w:val="0"/>
                  <w:marBottom w:val="0"/>
                  <w:divBdr>
                    <w:top w:val="none" w:sz="0" w:space="0" w:color="auto"/>
                    <w:left w:val="none" w:sz="0" w:space="0" w:color="auto"/>
                    <w:bottom w:val="none" w:sz="0" w:space="0" w:color="auto"/>
                    <w:right w:val="none" w:sz="0" w:space="0" w:color="auto"/>
                  </w:divBdr>
                </w:div>
                <w:div w:id="187764348">
                  <w:marLeft w:val="0"/>
                  <w:marRight w:val="0"/>
                  <w:marTop w:val="0"/>
                  <w:marBottom w:val="0"/>
                  <w:divBdr>
                    <w:top w:val="none" w:sz="0" w:space="0" w:color="auto"/>
                    <w:left w:val="none" w:sz="0" w:space="0" w:color="auto"/>
                    <w:bottom w:val="none" w:sz="0" w:space="0" w:color="auto"/>
                    <w:right w:val="none" w:sz="0" w:space="0" w:color="auto"/>
                  </w:divBdr>
                </w:div>
                <w:div w:id="244848687">
                  <w:marLeft w:val="0"/>
                  <w:marRight w:val="0"/>
                  <w:marTop w:val="0"/>
                  <w:marBottom w:val="0"/>
                  <w:divBdr>
                    <w:top w:val="none" w:sz="0" w:space="0" w:color="auto"/>
                    <w:left w:val="none" w:sz="0" w:space="0" w:color="auto"/>
                    <w:bottom w:val="none" w:sz="0" w:space="0" w:color="auto"/>
                    <w:right w:val="none" w:sz="0" w:space="0" w:color="auto"/>
                  </w:divBdr>
                </w:div>
                <w:div w:id="340863660">
                  <w:marLeft w:val="0"/>
                  <w:marRight w:val="0"/>
                  <w:marTop w:val="0"/>
                  <w:marBottom w:val="0"/>
                  <w:divBdr>
                    <w:top w:val="none" w:sz="0" w:space="0" w:color="auto"/>
                    <w:left w:val="none" w:sz="0" w:space="0" w:color="auto"/>
                    <w:bottom w:val="none" w:sz="0" w:space="0" w:color="auto"/>
                    <w:right w:val="none" w:sz="0" w:space="0" w:color="auto"/>
                  </w:divBdr>
                </w:div>
                <w:div w:id="356857345">
                  <w:marLeft w:val="0"/>
                  <w:marRight w:val="0"/>
                  <w:marTop w:val="0"/>
                  <w:marBottom w:val="0"/>
                  <w:divBdr>
                    <w:top w:val="none" w:sz="0" w:space="0" w:color="auto"/>
                    <w:left w:val="none" w:sz="0" w:space="0" w:color="auto"/>
                    <w:bottom w:val="none" w:sz="0" w:space="0" w:color="auto"/>
                    <w:right w:val="none" w:sz="0" w:space="0" w:color="auto"/>
                  </w:divBdr>
                </w:div>
                <w:div w:id="360939099">
                  <w:marLeft w:val="0"/>
                  <w:marRight w:val="0"/>
                  <w:marTop w:val="0"/>
                  <w:marBottom w:val="0"/>
                  <w:divBdr>
                    <w:top w:val="none" w:sz="0" w:space="0" w:color="auto"/>
                    <w:left w:val="none" w:sz="0" w:space="0" w:color="auto"/>
                    <w:bottom w:val="none" w:sz="0" w:space="0" w:color="auto"/>
                    <w:right w:val="none" w:sz="0" w:space="0" w:color="auto"/>
                  </w:divBdr>
                </w:div>
                <w:div w:id="478379442">
                  <w:marLeft w:val="0"/>
                  <w:marRight w:val="0"/>
                  <w:marTop w:val="0"/>
                  <w:marBottom w:val="0"/>
                  <w:divBdr>
                    <w:top w:val="none" w:sz="0" w:space="0" w:color="auto"/>
                    <w:left w:val="none" w:sz="0" w:space="0" w:color="auto"/>
                    <w:bottom w:val="none" w:sz="0" w:space="0" w:color="auto"/>
                    <w:right w:val="none" w:sz="0" w:space="0" w:color="auto"/>
                  </w:divBdr>
                </w:div>
                <w:div w:id="550072845">
                  <w:marLeft w:val="0"/>
                  <w:marRight w:val="0"/>
                  <w:marTop w:val="0"/>
                  <w:marBottom w:val="0"/>
                  <w:divBdr>
                    <w:top w:val="none" w:sz="0" w:space="0" w:color="auto"/>
                    <w:left w:val="none" w:sz="0" w:space="0" w:color="auto"/>
                    <w:bottom w:val="none" w:sz="0" w:space="0" w:color="auto"/>
                    <w:right w:val="none" w:sz="0" w:space="0" w:color="auto"/>
                  </w:divBdr>
                </w:div>
                <w:div w:id="583220989">
                  <w:marLeft w:val="0"/>
                  <w:marRight w:val="0"/>
                  <w:marTop w:val="0"/>
                  <w:marBottom w:val="0"/>
                  <w:divBdr>
                    <w:top w:val="none" w:sz="0" w:space="0" w:color="auto"/>
                    <w:left w:val="none" w:sz="0" w:space="0" w:color="auto"/>
                    <w:bottom w:val="none" w:sz="0" w:space="0" w:color="auto"/>
                    <w:right w:val="none" w:sz="0" w:space="0" w:color="auto"/>
                  </w:divBdr>
                </w:div>
                <w:div w:id="588123643">
                  <w:marLeft w:val="0"/>
                  <w:marRight w:val="0"/>
                  <w:marTop w:val="0"/>
                  <w:marBottom w:val="0"/>
                  <w:divBdr>
                    <w:top w:val="none" w:sz="0" w:space="0" w:color="auto"/>
                    <w:left w:val="none" w:sz="0" w:space="0" w:color="auto"/>
                    <w:bottom w:val="none" w:sz="0" w:space="0" w:color="auto"/>
                    <w:right w:val="none" w:sz="0" w:space="0" w:color="auto"/>
                  </w:divBdr>
                </w:div>
                <w:div w:id="602690738">
                  <w:marLeft w:val="0"/>
                  <w:marRight w:val="0"/>
                  <w:marTop w:val="0"/>
                  <w:marBottom w:val="0"/>
                  <w:divBdr>
                    <w:top w:val="none" w:sz="0" w:space="0" w:color="auto"/>
                    <w:left w:val="none" w:sz="0" w:space="0" w:color="auto"/>
                    <w:bottom w:val="none" w:sz="0" w:space="0" w:color="auto"/>
                    <w:right w:val="none" w:sz="0" w:space="0" w:color="auto"/>
                  </w:divBdr>
                </w:div>
                <w:div w:id="692805212">
                  <w:marLeft w:val="0"/>
                  <w:marRight w:val="0"/>
                  <w:marTop w:val="0"/>
                  <w:marBottom w:val="0"/>
                  <w:divBdr>
                    <w:top w:val="none" w:sz="0" w:space="0" w:color="auto"/>
                    <w:left w:val="none" w:sz="0" w:space="0" w:color="auto"/>
                    <w:bottom w:val="none" w:sz="0" w:space="0" w:color="auto"/>
                    <w:right w:val="none" w:sz="0" w:space="0" w:color="auto"/>
                  </w:divBdr>
                </w:div>
                <w:div w:id="721710402">
                  <w:marLeft w:val="0"/>
                  <w:marRight w:val="0"/>
                  <w:marTop w:val="0"/>
                  <w:marBottom w:val="0"/>
                  <w:divBdr>
                    <w:top w:val="none" w:sz="0" w:space="0" w:color="auto"/>
                    <w:left w:val="none" w:sz="0" w:space="0" w:color="auto"/>
                    <w:bottom w:val="none" w:sz="0" w:space="0" w:color="auto"/>
                    <w:right w:val="none" w:sz="0" w:space="0" w:color="auto"/>
                  </w:divBdr>
                </w:div>
                <w:div w:id="804935731">
                  <w:marLeft w:val="0"/>
                  <w:marRight w:val="0"/>
                  <w:marTop w:val="0"/>
                  <w:marBottom w:val="0"/>
                  <w:divBdr>
                    <w:top w:val="none" w:sz="0" w:space="0" w:color="auto"/>
                    <w:left w:val="none" w:sz="0" w:space="0" w:color="auto"/>
                    <w:bottom w:val="none" w:sz="0" w:space="0" w:color="auto"/>
                    <w:right w:val="none" w:sz="0" w:space="0" w:color="auto"/>
                  </w:divBdr>
                </w:div>
                <w:div w:id="959146515">
                  <w:marLeft w:val="0"/>
                  <w:marRight w:val="0"/>
                  <w:marTop w:val="0"/>
                  <w:marBottom w:val="0"/>
                  <w:divBdr>
                    <w:top w:val="none" w:sz="0" w:space="0" w:color="auto"/>
                    <w:left w:val="none" w:sz="0" w:space="0" w:color="auto"/>
                    <w:bottom w:val="none" w:sz="0" w:space="0" w:color="auto"/>
                    <w:right w:val="none" w:sz="0" w:space="0" w:color="auto"/>
                  </w:divBdr>
                </w:div>
                <w:div w:id="974800523">
                  <w:marLeft w:val="0"/>
                  <w:marRight w:val="0"/>
                  <w:marTop w:val="0"/>
                  <w:marBottom w:val="0"/>
                  <w:divBdr>
                    <w:top w:val="none" w:sz="0" w:space="0" w:color="auto"/>
                    <w:left w:val="none" w:sz="0" w:space="0" w:color="auto"/>
                    <w:bottom w:val="none" w:sz="0" w:space="0" w:color="auto"/>
                    <w:right w:val="none" w:sz="0" w:space="0" w:color="auto"/>
                  </w:divBdr>
                </w:div>
                <w:div w:id="1165362371">
                  <w:marLeft w:val="0"/>
                  <w:marRight w:val="0"/>
                  <w:marTop w:val="0"/>
                  <w:marBottom w:val="0"/>
                  <w:divBdr>
                    <w:top w:val="none" w:sz="0" w:space="0" w:color="auto"/>
                    <w:left w:val="none" w:sz="0" w:space="0" w:color="auto"/>
                    <w:bottom w:val="none" w:sz="0" w:space="0" w:color="auto"/>
                    <w:right w:val="none" w:sz="0" w:space="0" w:color="auto"/>
                  </w:divBdr>
                </w:div>
                <w:div w:id="1169099600">
                  <w:marLeft w:val="0"/>
                  <w:marRight w:val="0"/>
                  <w:marTop w:val="0"/>
                  <w:marBottom w:val="0"/>
                  <w:divBdr>
                    <w:top w:val="none" w:sz="0" w:space="0" w:color="auto"/>
                    <w:left w:val="none" w:sz="0" w:space="0" w:color="auto"/>
                    <w:bottom w:val="none" w:sz="0" w:space="0" w:color="auto"/>
                    <w:right w:val="none" w:sz="0" w:space="0" w:color="auto"/>
                  </w:divBdr>
                </w:div>
                <w:div w:id="1306737474">
                  <w:marLeft w:val="0"/>
                  <w:marRight w:val="0"/>
                  <w:marTop w:val="0"/>
                  <w:marBottom w:val="0"/>
                  <w:divBdr>
                    <w:top w:val="none" w:sz="0" w:space="0" w:color="auto"/>
                    <w:left w:val="none" w:sz="0" w:space="0" w:color="auto"/>
                    <w:bottom w:val="none" w:sz="0" w:space="0" w:color="auto"/>
                    <w:right w:val="none" w:sz="0" w:space="0" w:color="auto"/>
                  </w:divBdr>
                </w:div>
                <w:div w:id="1337458870">
                  <w:marLeft w:val="0"/>
                  <w:marRight w:val="0"/>
                  <w:marTop w:val="0"/>
                  <w:marBottom w:val="0"/>
                  <w:divBdr>
                    <w:top w:val="none" w:sz="0" w:space="0" w:color="auto"/>
                    <w:left w:val="none" w:sz="0" w:space="0" w:color="auto"/>
                    <w:bottom w:val="none" w:sz="0" w:space="0" w:color="auto"/>
                    <w:right w:val="none" w:sz="0" w:space="0" w:color="auto"/>
                  </w:divBdr>
                </w:div>
                <w:div w:id="1443571722">
                  <w:marLeft w:val="0"/>
                  <w:marRight w:val="0"/>
                  <w:marTop w:val="0"/>
                  <w:marBottom w:val="0"/>
                  <w:divBdr>
                    <w:top w:val="none" w:sz="0" w:space="0" w:color="auto"/>
                    <w:left w:val="none" w:sz="0" w:space="0" w:color="auto"/>
                    <w:bottom w:val="none" w:sz="0" w:space="0" w:color="auto"/>
                    <w:right w:val="none" w:sz="0" w:space="0" w:color="auto"/>
                  </w:divBdr>
                </w:div>
                <w:div w:id="1453133169">
                  <w:marLeft w:val="0"/>
                  <w:marRight w:val="0"/>
                  <w:marTop w:val="0"/>
                  <w:marBottom w:val="0"/>
                  <w:divBdr>
                    <w:top w:val="none" w:sz="0" w:space="0" w:color="auto"/>
                    <w:left w:val="none" w:sz="0" w:space="0" w:color="auto"/>
                    <w:bottom w:val="none" w:sz="0" w:space="0" w:color="auto"/>
                    <w:right w:val="none" w:sz="0" w:space="0" w:color="auto"/>
                  </w:divBdr>
                </w:div>
                <w:div w:id="1493175491">
                  <w:marLeft w:val="0"/>
                  <w:marRight w:val="0"/>
                  <w:marTop w:val="0"/>
                  <w:marBottom w:val="0"/>
                  <w:divBdr>
                    <w:top w:val="none" w:sz="0" w:space="0" w:color="auto"/>
                    <w:left w:val="none" w:sz="0" w:space="0" w:color="auto"/>
                    <w:bottom w:val="none" w:sz="0" w:space="0" w:color="auto"/>
                    <w:right w:val="none" w:sz="0" w:space="0" w:color="auto"/>
                  </w:divBdr>
                </w:div>
                <w:div w:id="1551267416">
                  <w:marLeft w:val="0"/>
                  <w:marRight w:val="0"/>
                  <w:marTop w:val="0"/>
                  <w:marBottom w:val="0"/>
                  <w:divBdr>
                    <w:top w:val="none" w:sz="0" w:space="0" w:color="auto"/>
                    <w:left w:val="none" w:sz="0" w:space="0" w:color="auto"/>
                    <w:bottom w:val="none" w:sz="0" w:space="0" w:color="auto"/>
                    <w:right w:val="none" w:sz="0" w:space="0" w:color="auto"/>
                  </w:divBdr>
                </w:div>
                <w:div w:id="1621834373">
                  <w:marLeft w:val="0"/>
                  <w:marRight w:val="0"/>
                  <w:marTop w:val="0"/>
                  <w:marBottom w:val="0"/>
                  <w:divBdr>
                    <w:top w:val="none" w:sz="0" w:space="0" w:color="auto"/>
                    <w:left w:val="none" w:sz="0" w:space="0" w:color="auto"/>
                    <w:bottom w:val="none" w:sz="0" w:space="0" w:color="auto"/>
                    <w:right w:val="none" w:sz="0" w:space="0" w:color="auto"/>
                  </w:divBdr>
                </w:div>
                <w:div w:id="1775441241">
                  <w:marLeft w:val="0"/>
                  <w:marRight w:val="0"/>
                  <w:marTop w:val="0"/>
                  <w:marBottom w:val="0"/>
                  <w:divBdr>
                    <w:top w:val="none" w:sz="0" w:space="0" w:color="auto"/>
                    <w:left w:val="none" w:sz="0" w:space="0" w:color="auto"/>
                    <w:bottom w:val="none" w:sz="0" w:space="0" w:color="auto"/>
                    <w:right w:val="none" w:sz="0" w:space="0" w:color="auto"/>
                  </w:divBdr>
                </w:div>
                <w:div w:id="2027322275">
                  <w:marLeft w:val="0"/>
                  <w:marRight w:val="0"/>
                  <w:marTop w:val="0"/>
                  <w:marBottom w:val="0"/>
                  <w:divBdr>
                    <w:top w:val="none" w:sz="0" w:space="0" w:color="auto"/>
                    <w:left w:val="none" w:sz="0" w:space="0" w:color="auto"/>
                    <w:bottom w:val="none" w:sz="0" w:space="0" w:color="auto"/>
                    <w:right w:val="none" w:sz="0" w:space="0" w:color="auto"/>
                  </w:divBdr>
                </w:div>
                <w:div w:id="21305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aap.br/faculdades/administracao_2008/tcc/tcc.asp"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283F2-84EB-4F0D-9A25-B5B11DEC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60</Pages>
  <Words>11738</Words>
  <Characters>63386</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lpstr>
    </vt:vector>
  </TitlesOfParts>
  <Company>UEPA-CCSE</Company>
  <LinksUpToDate>false</LinksUpToDate>
  <CharactersWithSpaces>74975</CharactersWithSpaces>
  <SharedDoc>false</SharedDoc>
  <HLinks>
    <vt:vector size="12" baseType="variant">
      <vt:variant>
        <vt:i4>6553691</vt:i4>
      </vt:variant>
      <vt:variant>
        <vt:i4>6</vt:i4>
      </vt:variant>
      <vt:variant>
        <vt:i4>0</vt:i4>
      </vt:variant>
      <vt:variant>
        <vt:i4>5</vt:i4>
      </vt:variant>
      <vt:variant>
        <vt:lpwstr>http://www.faap.br/faculdades/administracao_2008/tcc/tcc.asp</vt:lpwstr>
      </vt:variant>
      <vt:variant>
        <vt:lpwstr/>
      </vt:variant>
      <vt:variant>
        <vt:i4>1376375</vt:i4>
      </vt:variant>
      <vt:variant>
        <vt:i4>0</vt:i4>
      </vt:variant>
      <vt:variant>
        <vt:i4>0</vt:i4>
      </vt:variant>
      <vt:variant>
        <vt:i4>5</vt:i4>
      </vt:variant>
      <vt:variant>
        <vt:lpwstr>mailto:luisinhogostadebolo@casino.com.br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Coordenação de Ciências Naturais</dc:creator>
  <cp:keywords/>
  <cp:lastModifiedBy>Clarisse1</cp:lastModifiedBy>
  <cp:revision>71</cp:revision>
  <cp:lastPrinted>2008-08-20T11:02:00Z</cp:lastPrinted>
  <dcterms:created xsi:type="dcterms:W3CDTF">2015-02-24T17:34:00Z</dcterms:created>
  <dcterms:modified xsi:type="dcterms:W3CDTF">2015-11-09T10:42:00Z</dcterms:modified>
</cp:coreProperties>
</file>